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0DFEE" w14:textId="0243D2D6" w:rsidR="00A75B6C" w:rsidRPr="00F87755" w:rsidRDefault="00A75B6C" w:rsidP="00A75B6C">
      <w:pPr>
        <w:widowControl w:val="0"/>
        <w:suppressAutoHyphens/>
        <w:spacing w:line="480" w:lineRule="auto"/>
        <w:rPr>
          <w:rFonts w:ascii="Times New Roman" w:hAnsi="Times New Roman"/>
          <w:sz w:val="22"/>
          <w:lang w:eastAsia="ja-JP"/>
        </w:rPr>
      </w:pPr>
      <w:bookmarkStart w:id="0" w:name="_GoBack"/>
      <w:bookmarkEnd w:id="0"/>
      <w:r>
        <w:rPr>
          <w:rFonts w:ascii="Times New Roman" w:hAnsi="Times New Roman"/>
          <w:b/>
          <w:sz w:val="32"/>
          <w:lang w:eastAsia="ja-JP"/>
        </w:rPr>
        <w:t>CHAPTER 1</w:t>
      </w:r>
      <w:r>
        <w:rPr>
          <w:rFonts w:ascii="Times New Roman" w:hAnsi="Times New Roman"/>
          <w:sz w:val="32"/>
          <w:lang w:eastAsia="ja-JP"/>
        </w:rPr>
        <w:t xml:space="preserve">: </w:t>
      </w:r>
      <w:r>
        <w:rPr>
          <w:rFonts w:ascii="Times New Roman" w:hAnsi="Times New Roman"/>
          <w:b/>
          <w:sz w:val="32"/>
          <w:lang w:eastAsia="ja-JP"/>
        </w:rPr>
        <w:t>Introduction</w:t>
      </w:r>
    </w:p>
    <w:p w14:paraId="6513DB4A" w14:textId="153A83A7" w:rsidR="000C47AD" w:rsidRPr="004D1F03" w:rsidRDefault="000C47AD" w:rsidP="000C47AD">
      <w:pPr>
        <w:pBdr>
          <w:top w:val="thinThickSmallGap" w:sz="24" w:space="1" w:color="auto"/>
        </w:pBdr>
        <w:spacing w:line="360" w:lineRule="auto"/>
        <w:rPr>
          <w:rFonts w:ascii="Times New Roman" w:hAnsi="Times New Roman"/>
          <w:sz w:val="20"/>
        </w:rPr>
      </w:pPr>
      <w:r w:rsidRPr="004D1F03">
        <w:rPr>
          <w:rFonts w:ascii="Times New Roman" w:hAnsi="Times New Roman"/>
          <w:b/>
          <w:sz w:val="20"/>
        </w:rPr>
        <w:t>Test Bank for Chapter 1</w:t>
      </w:r>
      <w:r w:rsidRPr="004D1F03">
        <w:rPr>
          <w:rFonts w:ascii="Times New Roman" w:hAnsi="Times New Roman"/>
          <w:sz w:val="20"/>
        </w:rPr>
        <w:t xml:space="preserve"> </w:t>
      </w:r>
    </w:p>
    <w:p w14:paraId="45D09959" w14:textId="77777777" w:rsidR="000C47AD" w:rsidRDefault="000C47AD" w:rsidP="000C47AD">
      <w:pPr>
        <w:pBdr>
          <w:top w:val="thinThickSmallGap" w:sz="24" w:space="1" w:color="auto"/>
        </w:pBdr>
      </w:pPr>
      <w:r>
        <w:rPr>
          <w:sz w:val="20"/>
        </w:rPr>
        <w:t>See preface for complete information about the test bank. Note that questions marked with a QZ, MD, or FN have been used in the ready-to-use review quizzes, midterm exam, and final exam, respectively, that have been provided in the appendix to this manual. Questions marked with WWW appear on the book companion website.</w:t>
      </w:r>
    </w:p>
    <w:p w14:paraId="6E97C1A6" w14:textId="77777777" w:rsidR="000C47AD" w:rsidRDefault="000C47AD" w:rsidP="000C47AD">
      <w:pPr>
        <w:tabs>
          <w:tab w:val="left" w:pos="360"/>
        </w:tabs>
        <w:rPr>
          <w:rFonts w:ascii="Times New Roman" w:hAnsi="Times New Roman"/>
          <w:sz w:val="20"/>
        </w:rPr>
      </w:pPr>
    </w:p>
    <w:p w14:paraId="4EECE0BC" w14:textId="2D9A5823" w:rsidR="000C47AD" w:rsidRDefault="007440C3" w:rsidP="000C47AD">
      <w:pPr>
        <w:numPr>
          <w:ilvl w:val="0"/>
          <w:numId w:val="6"/>
        </w:numPr>
        <w:rPr>
          <w:rFonts w:ascii="Times New Roman" w:hAnsi="Times New Roman"/>
          <w:sz w:val="20"/>
        </w:rPr>
      </w:pPr>
      <w:r>
        <w:rPr>
          <w:rFonts w:ascii="Times New Roman" w:hAnsi="Times New Roman"/>
          <w:sz w:val="20"/>
        </w:rPr>
        <w:t>T</w:t>
      </w:r>
      <w:r w:rsidR="000C47AD">
        <w:rPr>
          <w:rFonts w:ascii="Times New Roman" w:hAnsi="Times New Roman"/>
          <w:sz w:val="20"/>
        </w:rPr>
        <w:t>he word “</w:t>
      </w:r>
      <w:r w:rsidR="000C47AD" w:rsidRPr="00D3669F">
        <w:rPr>
          <w:rFonts w:ascii="Times New Roman" w:hAnsi="Times New Roman"/>
          <w:sz w:val="20"/>
        </w:rPr>
        <w:t>behavior</w:t>
      </w:r>
      <w:r w:rsidR="000C47AD">
        <w:rPr>
          <w:rFonts w:ascii="Times New Roman" w:hAnsi="Times New Roman"/>
          <w:sz w:val="20"/>
        </w:rPr>
        <w:t xml:space="preserve">” refers to any activity of an organism that can </w:t>
      </w:r>
      <w:r w:rsidR="00C7112B">
        <w:rPr>
          <w:rFonts w:ascii="Times New Roman" w:hAnsi="Times New Roman"/>
          <w:sz w:val="20"/>
        </w:rPr>
        <w:t>be _____.</w:t>
      </w:r>
    </w:p>
    <w:p w14:paraId="707667A2" w14:textId="09BF5103" w:rsidR="000C47AD" w:rsidRDefault="000C47AD" w:rsidP="000C47AD">
      <w:pPr>
        <w:numPr>
          <w:ilvl w:val="1"/>
          <w:numId w:val="6"/>
        </w:numPr>
        <w:rPr>
          <w:rFonts w:ascii="Times New Roman" w:hAnsi="Times New Roman"/>
          <w:sz w:val="20"/>
        </w:rPr>
      </w:pPr>
      <w:r>
        <w:rPr>
          <w:rFonts w:ascii="Times New Roman" w:hAnsi="Times New Roman"/>
          <w:sz w:val="20"/>
        </w:rPr>
        <w:t>observed</w:t>
      </w:r>
    </w:p>
    <w:p w14:paraId="09729BCE" w14:textId="0B939D59" w:rsidR="000C47AD" w:rsidRDefault="00C7112B" w:rsidP="000C47AD">
      <w:pPr>
        <w:numPr>
          <w:ilvl w:val="1"/>
          <w:numId w:val="6"/>
        </w:numPr>
        <w:rPr>
          <w:rFonts w:ascii="Times New Roman" w:hAnsi="Times New Roman"/>
          <w:sz w:val="20"/>
        </w:rPr>
      </w:pPr>
      <w:r>
        <w:rPr>
          <w:rFonts w:ascii="Times New Roman" w:hAnsi="Times New Roman"/>
          <w:sz w:val="20"/>
        </w:rPr>
        <w:t>visualized</w:t>
      </w:r>
    </w:p>
    <w:p w14:paraId="0CCFDB52" w14:textId="39081279" w:rsidR="000C47AD" w:rsidRDefault="000C47AD" w:rsidP="000C47AD">
      <w:pPr>
        <w:numPr>
          <w:ilvl w:val="1"/>
          <w:numId w:val="6"/>
        </w:numPr>
        <w:rPr>
          <w:rFonts w:ascii="Times New Roman" w:hAnsi="Times New Roman"/>
          <w:sz w:val="20"/>
        </w:rPr>
      </w:pPr>
      <w:r>
        <w:rPr>
          <w:rFonts w:ascii="Times New Roman" w:hAnsi="Times New Roman"/>
          <w:sz w:val="20"/>
        </w:rPr>
        <w:t>precisely measured</w:t>
      </w:r>
    </w:p>
    <w:p w14:paraId="1D1D9615" w14:textId="05B97175" w:rsidR="000C47AD" w:rsidRDefault="00C7112B" w:rsidP="000C47AD">
      <w:pPr>
        <w:numPr>
          <w:ilvl w:val="1"/>
          <w:numId w:val="6"/>
        </w:numPr>
        <w:rPr>
          <w:rFonts w:ascii="Times New Roman" w:hAnsi="Times New Roman"/>
          <w:sz w:val="20"/>
        </w:rPr>
      </w:pPr>
      <w:r>
        <w:rPr>
          <w:rFonts w:ascii="Times New Roman" w:hAnsi="Times New Roman"/>
          <w:sz w:val="20"/>
        </w:rPr>
        <w:t>B</w:t>
      </w:r>
      <w:r w:rsidR="000C47AD">
        <w:rPr>
          <w:rFonts w:ascii="Times New Roman" w:hAnsi="Times New Roman"/>
          <w:sz w:val="20"/>
        </w:rPr>
        <w:t>oth a and b</w:t>
      </w:r>
      <w:r>
        <w:rPr>
          <w:rFonts w:ascii="Times New Roman" w:hAnsi="Times New Roman"/>
          <w:sz w:val="20"/>
        </w:rPr>
        <w:t xml:space="preserve"> are correct.</w:t>
      </w:r>
    </w:p>
    <w:p w14:paraId="13136D70" w14:textId="77777777" w:rsidR="00C7112B" w:rsidRDefault="00C7112B" w:rsidP="00490959">
      <w:pPr>
        <w:ind w:left="432"/>
        <w:rPr>
          <w:rFonts w:ascii="Times New Roman" w:hAnsi="Times New Roman"/>
          <w:sz w:val="20"/>
        </w:rPr>
      </w:pPr>
      <w:r>
        <w:rPr>
          <w:rFonts w:ascii="Times New Roman" w:hAnsi="Times New Roman"/>
          <w:sz w:val="20"/>
        </w:rPr>
        <w:t>Answer: A</w:t>
      </w:r>
    </w:p>
    <w:p w14:paraId="6B5A11F0" w14:textId="77777777" w:rsidR="00C7112B" w:rsidRDefault="00C7112B" w:rsidP="00490959">
      <w:pPr>
        <w:ind w:left="432"/>
        <w:rPr>
          <w:rFonts w:ascii="Times New Roman" w:hAnsi="Times New Roman"/>
          <w:sz w:val="20"/>
        </w:rPr>
      </w:pPr>
      <w:r>
        <w:rPr>
          <w:rFonts w:ascii="Times New Roman" w:hAnsi="Times New Roman"/>
          <w:sz w:val="20"/>
        </w:rPr>
        <w:t>Page number: 4</w:t>
      </w:r>
    </w:p>
    <w:p w14:paraId="37B163A1" w14:textId="27CB78CC" w:rsidR="000C47AD" w:rsidRDefault="00C7112B" w:rsidP="00E63885">
      <w:pPr>
        <w:ind w:left="432"/>
        <w:rPr>
          <w:rFonts w:ascii="Times New Roman" w:hAnsi="Times New Roman"/>
          <w:sz w:val="20"/>
        </w:rPr>
      </w:pPr>
      <w:r>
        <w:rPr>
          <w:rFonts w:ascii="Times New Roman" w:hAnsi="Times New Roman"/>
          <w:sz w:val="20"/>
        </w:rPr>
        <w:t xml:space="preserve">Feedback: Behavior </w:t>
      </w:r>
      <w:r w:rsidRPr="00C7112B">
        <w:rPr>
          <w:rFonts w:ascii="Times New Roman" w:hAnsi="Times New Roman"/>
          <w:sz w:val="20"/>
        </w:rPr>
        <w:t>is any activity of an organism that can be observed or somehow</w:t>
      </w:r>
      <w:r>
        <w:rPr>
          <w:rFonts w:ascii="Times New Roman" w:hAnsi="Times New Roman"/>
          <w:sz w:val="20"/>
        </w:rPr>
        <w:t xml:space="preserve"> </w:t>
      </w:r>
      <w:r w:rsidRPr="00C7112B">
        <w:rPr>
          <w:rFonts w:ascii="Times New Roman" w:hAnsi="Times New Roman"/>
          <w:sz w:val="20"/>
        </w:rPr>
        <w:t>measured.</w:t>
      </w:r>
    </w:p>
    <w:p w14:paraId="2B47DCA6" w14:textId="77777777" w:rsidR="000C47AD" w:rsidRDefault="000C47AD" w:rsidP="00E63885">
      <w:pPr>
        <w:rPr>
          <w:rFonts w:ascii="Times New Roman" w:hAnsi="Times New Roman"/>
          <w:sz w:val="20"/>
        </w:rPr>
      </w:pPr>
    </w:p>
    <w:p w14:paraId="7EE898E1" w14:textId="746D7834" w:rsidR="000C47AD" w:rsidRDefault="000C47AD" w:rsidP="000C47AD">
      <w:pPr>
        <w:numPr>
          <w:ilvl w:val="0"/>
          <w:numId w:val="6"/>
        </w:numPr>
        <w:rPr>
          <w:rFonts w:ascii="Times New Roman" w:hAnsi="Times New Roman"/>
          <w:sz w:val="20"/>
        </w:rPr>
      </w:pPr>
      <w:r>
        <w:rPr>
          <w:rFonts w:ascii="Times New Roman" w:hAnsi="Times New Roman"/>
          <w:sz w:val="20"/>
        </w:rPr>
        <w:t>According to the text, learning is a</w:t>
      </w:r>
      <w:r w:rsidR="009B020D">
        <w:rPr>
          <w:rFonts w:ascii="Times New Roman" w:hAnsi="Times New Roman"/>
          <w:sz w:val="20"/>
        </w:rPr>
        <w:t>(n)</w:t>
      </w:r>
      <w:r>
        <w:rPr>
          <w:rFonts w:ascii="Times New Roman" w:hAnsi="Times New Roman"/>
          <w:sz w:val="20"/>
        </w:rPr>
        <w:t xml:space="preserve"> _____ in behavior that results from some type of experience.</w:t>
      </w:r>
    </w:p>
    <w:p w14:paraId="3C3DE201" w14:textId="77777777" w:rsidR="000C47AD" w:rsidRDefault="0075200D" w:rsidP="000C47AD">
      <w:pPr>
        <w:numPr>
          <w:ilvl w:val="1"/>
          <w:numId w:val="6"/>
        </w:numPr>
        <w:rPr>
          <w:rFonts w:ascii="Times New Roman" w:hAnsi="Times New Roman"/>
          <w:sz w:val="20"/>
        </w:rPr>
      </w:pPr>
      <w:r>
        <w:rPr>
          <w:rFonts w:ascii="Times New Roman" w:hAnsi="Times New Roman"/>
          <w:sz w:val="20"/>
        </w:rPr>
        <w:t xml:space="preserve">temporary </w:t>
      </w:r>
      <w:r w:rsidR="000C47AD">
        <w:rPr>
          <w:rFonts w:ascii="Times New Roman" w:hAnsi="Times New Roman"/>
          <w:sz w:val="20"/>
        </w:rPr>
        <w:t>change</w:t>
      </w:r>
    </w:p>
    <w:p w14:paraId="2D141A5B" w14:textId="77777777" w:rsidR="000C47AD" w:rsidRDefault="000C47AD" w:rsidP="000C47AD">
      <w:pPr>
        <w:numPr>
          <w:ilvl w:val="1"/>
          <w:numId w:val="6"/>
        </w:numPr>
        <w:rPr>
          <w:rFonts w:ascii="Times New Roman" w:hAnsi="Times New Roman"/>
          <w:sz w:val="20"/>
        </w:rPr>
      </w:pPr>
      <w:r>
        <w:rPr>
          <w:rFonts w:ascii="Times New Roman" w:hAnsi="Times New Roman"/>
          <w:sz w:val="20"/>
        </w:rPr>
        <w:t xml:space="preserve">permanent change </w:t>
      </w:r>
    </w:p>
    <w:p w14:paraId="7743CE4D" w14:textId="77777777" w:rsidR="000C47AD" w:rsidRDefault="000C47AD" w:rsidP="000C47AD">
      <w:pPr>
        <w:numPr>
          <w:ilvl w:val="1"/>
          <w:numId w:val="6"/>
        </w:numPr>
        <w:rPr>
          <w:rFonts w:ascii="Times New Roman" w:hAnsi="Times New Roman"/>
          <w:sz w:val="20"/>
        </w:rPr>
      </w:pPr>
      <w:r>
        <w:rPr>
          <w:rFonts w:ascii="Times New Roman" w:hAnsi="Times New Roman"/>
          <w:sz w:val="20"/>
        </w:rPr>
        <w:t>relatively permanent change</w:t>
      </w:r>
      <w:r>
        <w:rPr>
          <w:rFonts w:ascii="Times New Roman" w:hAnsi="Times New Roman"/>
          <w:sz w:val="20"/>
        </w:rPr>
        <w:tab/>
      </w:r>
    </w:p>
    <w:p w14:paraId="7F4E577B" w14:textId="67E50D75" w:rsidR="000C47AD" w:rsidRDefault="009B020D" w:rsidP="000C47AD">
      <w:pPr>
        <w:numPr>
          <w:ilvl w:val="1"/>
          <w:numId w:val="6"/>
        </w:numPr>
        <w:rPr>
          <w:rFonts w:ascii="Times New Roman" w:hAnsi="Times New Roman"/>
          <w:sz w:val="20"/>
        </w:rPr>
      </w:pPr>
      <w:r>
        <w:rPr>
          <w:rFonts w:ascii="Times New Roman" w:hAnsi="Times New Roman"/>
          <w:sz w:val="20"/>
        </w:rPr>
        <w:t xml:space="preserve">irreversible </w:t>
      </w:r>
      <w:r w:rsidR="000C47AD">
        <w:rPr>
          <w:rFonts w:ascii="Times New Roman" w:hAnsi="Times New Roman"/>
          <w:sz w:val="20"/>
        </w:rPr>
        <w:t>change</w:t>
      </w:r>
    </w:p>
    <w:p w14:paraId="7B7EFF18" w14:textId="59424214" w:rsidR="000C47AD" w:rsidRDefault="0075200D" w:rsidP="00490959">
      <w:pPr>
        <w:ind w:firstLine="432"/>
        <w:rPr>
          <w:rFonts w:ascii="Times New Roman" w:hAnsi="Times New Roman"/>
          <w:sz w:val="20"/>
        </w:rPr>
      </w:pPr>
      <w:r>
        <w:rPr>
          <w:rFonts w:ascii="Times New Roman" w:hAnsi="Times New Roman"/>
          <w:sz w:val="20"/>
        </w:rPr>
        <w:t>Answer: C</w:t>
      </w:r>
    </w:p>
    <w:p w14:paraId="520D2DD5" w14:textId="77777777" w:rsidR="0075200D" w:rsidRDefault="0075200D" w:rsidP="00490959">
      <w:pPr>
        <w:ind w:firstLine="432"/>
        <w:rPr>
          <w:rFonts w:ascii="Times New Roman" w:hAnsi="Times New Roman"/>
          <w:sz w:val="20"/>
        </w:rPr>
      </w:pPr>
      <w:r>
        <w:rPr>
          <w:rFonts w:ascii="Times New Roman" w:hAnsi="Times New Roman"/>
          <w:sz w:val="20"/>
        </w:rPr>
        <w:t>Page number: 4</w:t>
      </w:r>
    </w:p>
    <w:p w14:paraId="5EA436CB" w14:textId="77777777" w:rsidR="0075200D" w:rsidRDefault="0075200D" w:rsidP="00490959">
      <w:pPr>
        <w:ind w:left="432"/>
        <w:rPr>
          <w:rFonts w:ascii="Times New Roman" w:hAnsi="Times New Roman"/>
          <w:sz w:val="20"/>
        </w:rPr>
      </w:pPr>
      <w:r>
        <w:rPr>
          <w:rFonts w:ascii="Times New Roman" w:hAnsi="Times New Roman"/>
          <w:sz w:val="20"/>
        </w:rPr>
        <w:t>Feedback: Learning is a relatively permanent change in behavior that results from some type of experience. The change is not necessarily immediate.</w:t>
      </w:r>
    </w:p>
    <w:p w14:paraId="5CD6F198" w14:textId="77777777" w:rsidR="000C47AD" w:rsidRDefault="000C47AD" w:rsidP="000C47AD">
      <w:pPr>
        <w:ind w:left="720" w:hanging="720"/>
        <w:rPr>
          <w:rFonts w:ascii="Times New Roman" w:hAnsi="Times New Roman"/>
          <w:sz w:val="20"/>
        </w:rPr>
      </w:pPr>
    </w:p>
    <w:p w14:paraId="3CFF4AFB" w14:textId="77777777" w:rsidR="000C47AD" w:rsidRDefault="000C47AD" w:rsidP="000C47AD">
      <w:pPr>
        <w:numPr>
          <w:ilvl w:val="0"/>
          <w:numId w:val="6"/>
        </w:numPr>
        <w:rPr>
          <w:rFonts w:ascii="Times New Roman" w:hAnsi="Times New Roman"/>
          <w:color w:val="000000"/>
          <w:sz w:val="20"/>
        </w:rPr>
      </w:pPr>
      <w:r>
        <w:rPr>
          <w:rFonts w:ascii="Times New Roman" w:hAnsi="Times New Roman"/>
          <w:sz w:val="20"/>
        </w:rPr>
        <w:t>Classical conditioning is to _____ behavior as operant conditioning is to ______ behavior.</w:t>
      </w:r>
    </w:p>
    <w:p w14:paraId="28EC5534" w14:textId="77777777" w:rsidR="000C47AD" w:rsidRDefault="000C47AD" w:rsidP="000C47AD">
      <w:pPr>
        <w:numPr>
          <w:ilvl w:val="1"/>
          <w:numId w:val="6"/>
        </w:numPr>
        <w:rPr>
          <w:rFonts w:ascii="Times New Roman" w:hAnsi="Times New Roman"/>
          <w:sz w:val="20"/>
        </w:rPr>
      </w:pPr>
      <w:r>
        <w:rPr>
          <w:rFonts w:ascii="Times New Roman" w:hAnsi="Times New Roman"/>
          <w:sz w:val="20"/>
        </w:rPr>
        <w:t xml:space="preserve">novel; </w:t>
      </w:r>
      <w:r w:rsidR="0075200D">
        <w:rPr>
          <w:rFonts w:ascii="Times New Roman" w:hAnsi="Times New Roman"/>
          <w:sz w:val="20"/>
        </w:rPr>
        <w:t>in</w:t>
      </w:r>
      <w:r>
        <w:rPr>
          <w:rFonts w:ascii="Times New Roman" w:hAnsi="Times New Roman"/>
          <w:sz w:val="20"/>
        </w:rPr>
        <w:t>voluntary</w:t>
      </w:r>
    </w:p>
    <w:p w14:paraId="0D8D7373" w14:textId="77777777" w:rsidR="000C47AD" w:rsidRDefault="000C47AD" w:rsidP="000C47AD">
      <w:pPr>
        <w:numPr>
          <w:ilvl w:val="1"/>
          <w:numId w:val="6"/>
        </w:numPr>
        <w:rPr>
          <w:rFonts w:ascii="Times New Roman" w:hAnsi="Times New Roman"/>
          <w:sz w:val="20"/>
        </w:rPr>
      </w:pPr>
      <w:r>
        <w:rPr>
          <w:rFonts w:ascii="Times New Roman" w:hAnsi="Times New Roman"/>
          <w:sz w:val="20"/>
        </w:rPr>
        <w:t>reflexive; voluntary</w:t>
      </w:r>
    </w:p>
    <w:p w14:paraId="0692C82A" w14:textId="77777777" w:rsidR="000C47AD" w:rsidRDefault="000C47AD" w:rsidP="000C47AD">
      <w:pPr>
        <w:numPr>
          <w:ilvl w:val="1"/>
          <w:numId w:val="6"/>
        </w:numPr>
        <w:rPr>
          <w:rFonts w:ascii="Times New Roman" w:hAnsi="Times New Roman"/>
          <w:sz w:val="20"/>
        </w:rPr>
      </w:pPr>
      <w:r>
        <w:rPr>
          <w:rFonts w:ascii="Times New Roman" w:hAnsi="Times New Roman"/>
          <w:sz w:val="20"/>
        </w:rPr>
        <w:t>reflexive; novel</w:t>
      </w:r>
    </w:p>
    <w:p w14:paraId="4815AE60" w14:textId="77777777" w:rsidR="000C47AD" w:rsidRDefault="000C47AD" w:rsidP="000C47AD">
      <w:pPr>
        <w:numPr>
          <w:ilvl w:val="1"/>
          <w:numId w:val="6"/>
        </w:numPr>
        <w:rPr>
          <w:rFonts w:ascii="Times New Roman" w:hAnsi="Times New Roman"/>
          <w:sz w:val="20"/>
        </w:rPr>
      </w:pPr>
      <w:r>
        <w:rPr>
          <w:rFonts w:ascii="Times New Roman" w:hAnsi="Times New Roman"/>
          <w:sz w:val="20"/>
        </w:rPr>
        <w:t>voluntary; reflexive</w:t>
      </w:r>
    </w:p>
    <w:p w14:paraId="02CF7EC8" w14:textId="5DEDEDC7" w:rsidR="000C47AD" w:rsidRDefault="0075200D" w:rsidP="00490959">
      <w:pPr>
        <w:ind w:firstLine="432"/>
        <w:rPr>
          <w:rFonts w:ascii="Times New Roman" w:hAnsi="Times New Roman"/>
          <w:sz w:val="20"/>
        </w:rPr>
      </w:pPr>
      <w:r>
        <w:rPr>
          <w:rFonts w:ascii="Times New Roman" w:hAnsi="Times New Roman"/>
          <w:sz w:val="20"/>
        </w:rPr>
        <w:t>Answer: B</w:t>
      </w:r>
    </w:p>
    <w:p w14:paraId="6D3F7354" w14:textId="1BC4F478" w:rsidR="0075200D" w:rsidRDefault="00EA2D42" w:rsidP="00490959">
      <w:pPr>
        <w:ind w:firstLine="432"/>
        <w:rPr>
          <w:rFonts w:ascii="Times New Roman" w:hAnsi="Times New Roman"/>
          <w:sz w:val="20"/>
        </w:rPr>
      </w:pPr>
      <w:r>
        <w:rPr>
          <w:rFonts w:ascii="Times New Roman" w:hAnsi="Times New Roman"/>
          <w:sz w:val="20"/>
        </w:rPr>
        <w:t>Page number: 5–</w:t>
      </w:r>
      <w:r w:rsidR="0075200D">
        <w:rPr>
          <w:rFonts w:ascii="Times New Roman" w:hAnsi="Times New Roman"/>
          <w:sz w:val="20"/>
        </w:rPr>
        <w:t>6</w:t>
      </w:r>
    </w:p>
    <w:p w14:paraId="363851F5" w14:textId="0BC7D672" w:rsidR="0075200D" w:rsidRDefault="0075200D" w:rsidP="00490959">
      <w:pPr>
        <w:ind w:left="432"/>
        <w:rPr>
          <w:rFonts w:ascii="Times New Roman" w:hAnsi="Times New Roman"/>
          <w:sz w:val="20"/>
        </w:rPr>
      </w:pPr>
      <w:r>
        <w:rPr>
          <w:rFonts w:ascii="Times New Roman" w:hAnsi="Times New Roman"/>
          <w:sz w:val="20"/>
        </w:rPr>
        <w:t xml:space="preserve">Feedback: </w:t>
      </w:r>
      <w:r w:rsidR="002B2B39">
        <w:rPr>
          <w:rFonts w:ascii="Times New Roman" w:hAnsi="Times New Roman"/>
          <w:sz w:val="20"/>
        </w:rPr>
        <w:t>The be</w:t>
      </w:r>
      <w:r>
        <w:rPr>
          <w:rFonts w:ascii="Times New Roman" w:hAnsi="Times New Roman"/>
          <w:sz w:val="20"/>
        </w:rPr>
        <w:t>haviors involved in cl</w:t>
      </w:r>
      <w:r w:rsidR="002B2B39">
        <w:rPr>
          <w:rFonts w:ascii="Times New Roman" w:hAnsi="Times New Roman"/>
          <w:sz w:val="20"/>
        </w:rPr>
        <w:t>assical conditioning are often what an</w:t>
      </w:r>
      <w:r w:rsidR="002B2B39" w:rsidRPr="002B2B39">
        <w:rPr>
          <w:rFonts w:ascii="Times New Roman" w:hAnsi="Times New Roman"/>
          <w:sz w:val="20"/>
        </w:rPr>
        <w:t xml:space="preserve"> average person</w:t>
      </w:r>
      <w:r w:rsidR="002B2B39">
        <w:rPr>
          <w:rFonts w:ascii="Times New Roman" w:hAnsi="Times New Roman"/>
          <w:sz w:val="20"/>
        </w:rPr>
        <w:t xml:space="preserve"> </w:t>
      </w:r>
      <w:r w:rsidR="002B2B39" w:rsidRPr="002B2B39">
        <w:rPr>
          <w:rFonts w:ascii="Times New Roman" w:hAnsi="Times New Roman"/>
          <w:sz w:val="20"/>
        </w:rPr>
        <w:t>regar</w:t>
      </w:r>
      <w:r w:rsidR="002B2B39">
        <w:rPr>
          <w:rFonts w:ascii="Times New Roman" w:hAnsi="Times New Roman"/>
          <w:sz w:val="20"/>
        </w:rPr>
        <w:t xml:space="preserve">ds as reflexive or “involuntary,” whereas the behaviors involved in </w:t>
      </w:r>
      <w:r w:rsidR="00521A05">
        <w:rPr>
          <w:rFonts w:ascii="Times New Roman" w:hAnsi="Times New Roman"/>
          <w:sz w:val="20"/>
        </w:rPr>
        <w:t>operant conditioning are what a</w:t>
      </w:r>
      <w:r w:rsidR="002B2B39">
        <w:rPr>
          <w:rFonts w:ascii="Times New Roman" w:hAnsi="Times New Roman"/>
          <w:sz w:val="20"/>
        </w:rPr>
        <w:t xml:space="preserve"> person regards as </w:t>
      </w:r>
      <w:r w:rsidR="002B2B39" w:rsidRPr="002B2B39">
        <w:rPr>
          <w:rFonts w:ascii="Times New Roman" w:hAnsi="Times New Roman"/>
          <w:sz w:val="20"/>
        </w:rPr>
        <w:t>goal-directed or “voluntary.”</w:t>
      </w:r>
    </w:p>
    <w:p w14:paraId="29ACF8E6" w14:textId="77777777" w:rsidR="000C47AD" w:rsidRDefault="000C47AD" w:rsidP="000C47AD">
      <w:pPr>
        <w:rPr>
          <w:rFonts w:ascii="Times New Roman" w:hAnsi="Times New Roman"/>
          <w:sz w:val="20"/>
        </w:rPr>
      </w:pPr>
    </w:p>
    <w:p w14:paraId="6BD561AC" w14:textId="3550C061" w:rsidR="000C47AD" w:rsidRPr="007440C3" w:rsidRDefault="007440C3" w:rsidP="000C47AD">
      <w:pPr>
        <w:numPr>
          <w:ilvl w:val="0"/>
          <w:numId w:val="6"/>
        </w:numPr>
        <w:rPr>
          <w:rFonts w:ascii="Times New Roman" w:hAnsi="Times New Roman"/>
          <w:color w:val="000000"/>
          <w:sz w:val="20"/>
        </w:rPr>
      </w:pPr>
      <w:r w:rsidRPr="007440C3">
        <w:rPr>
          <w:rFonts w:ascii="Times New Roman" w:hAnsi="Times New Roman"/>
          <w:color w:val="000000"/>
          <w:sz w:val="20"/>
        </w:rPr>
        <w:t xml:space="preserve">If your friend smiles after </w:t>
      </w:r>
      <w:r w:rsidRPr="007440C3">
        <w:rPr>
          <w:rFonts w:ascii="Times New Roman" w:hAnsi="Times New Roman"/>
          <w:sz w:val="20"/>
        </w:rPr>
        <w:t>you</w:t>
      </w:r>
      <w:r w:rsidRPr="007440C3">
        <w:rPr>
          <w:rFonts w:ascii="Times New Roman" w:hAnsi="Times New Roman"/>
          <w:color w:val="000000"/>
          <w:sz w:val="20"/>
        </w:rPr>
        <w:t xml:space="preserve"> give her a compliment, you are more likely to compliment her in the future. Which of the following types of conditionin</w:t>
      </w:r>
      <w:r>
        <w:rPr>
          <w:rFonts w:ascii="Times New Roman" w:hAnsi="Times New Roman"/>
          <w:color w:val="000000"/>
          <w:sz w:val="20"/>
        </w:rPr>
        <w:t>g does this example illustrate?</w:t>
      </w:r>
    </w:p>
    <w:p w14:paraId="741106AE" w14:textId="3C940231" w:rsidR="000C47AD" w:rsidRDefault="00445D2B" w:rsidP="000C47AD">
      <w:pPr>
        <w:numPr>
          <w:ilvl w:val="1"/>
          <w:numId w:val="6"/>
        </w:numPr>
        <w:rPr>
          <w:rFonts w:ascii="Times New Roman" w:hAnsi="Times New Roman"/>
          <w:sz w:val="20"/>
        </w:rPr>
      </w:pPr>
      <w:r>
        <w:rPr>
          <w:rFonts w:ascii="Times New Roman" w:hAnsi="Times New Roman"/>
          <w:sz w:val="20"/>
        </w:rPr>
        <w:t>C</w:t>
      </w:r>
      <w:r w:rsidR="000C47AD">
        <w:rPr>
          <w:rFonts w:ascii="Times New Roman" w:hAnsi="Times New Roman"/>
          <w:sz w:val="20"/>
        </w:rPr>
        <w:t>lassical conditioning</w:t>
      </w:r>
    </w:p>
    <w:p w14:paraId="4C3A4383" w14:textId="4345D1B3" w:rsidR="000C47AD" w:rsidRDefault="00445D2B" w:rsidP="000C47AD">
      <w:pPr>
        <w:numPr>
          <w:ilvl w:val="1"/>
          <w:numId w:val="6"/>
        </w:numPr>
        <w:rPr>
          <w:rFonts w:ascii="Times New Roman" w:hAnsi="Times New Roman"/>
          <w:sz w:val="20"/>
        </w:rPr>
      </w:pPr>
      <w:r>
        <w:rPr>
          <w:rFonts w:ascii="Times New Roman" w:hAnsi="Times New Roman"/>
          <w:sz w:val="20"/>
        </w:rPr>
        <w:t>C</w:t>
      </w:r>
      <w:r w:rsidR="000C47AD">
        <w:rPr>
          <w:rFonts w:ascii="Times New Roman" w:hAnsi="Times New Roman"/>
          <w:sz w:val="20"/>
        </w:rPr>
        <w:t>ognitive learning</w:t>
      </w:r>
    </w:p>
    <w:p w14:paraId="723CCDA1" w14:textId="292960B8" w:rsidR="000C47AD" w:rsidRDefault="00445D2B" w:rsidP="000C47AD">
      <w:pPr>
        <w:numPr>
          <w:ilvl w:val="1"/>
          <w:numId w:val="6"/>
        </w:numPr>
        <w:rPr>
          <w:rFonts w:ascii="Times New Roman" w:hAnsi="Times New Roman"/>
          <w:sz w:val="20"/>
        </w:rPr>
      </w:pPr>
      <w:r>
        <w:rPr>
          <w:rFonts w:ascii="Times New Roman" w:hAnsi="Times New Roman"/>
          <w:sz w:val="20"/>
        </w:rPr>
        <w:t>O</w:t>
      </w:r>
      <w:r w:rsidR="000C47AD">
        <w:rPr>
          <w:rFonts w:ascii="Times New Roman" w:hAnsi="Times New Roman"/>
          <w:sz w:val="20"/>
        </w:rPr>
        <w:t>bservational learning</w:t>
      </w:r>
    </w:p>
    <w:p w14:paraId="21A99FE9" w14:textId="57A93B32" w:rsidR="000C47AD" w:rsidRDefault="00445D2B" w:rsidP="000C47AD">
      <w:pPr>
        <w:numPr>
          <w:ilvl w:val="1"/>
          <w:numId w:val="6"/>
        </w:numPr>
        <w:rPr>
          <w:rFonts w:ascii="Times New Roman" w:hAnsi="Times New Roman"/>
          <w:sz w:val="20"/>
        </w:rPr>
      </w:pPr>
      <w:r>
        <w:rPr>
          <w:rFonts w:ascii="Times New Roman" w:hAnsi="Times New Roman"/>
          <w:sz w:val="20"/>
        </w:rPr>
        <w:t>O</w:t>
      </w:r>
      <w:r w:rsidR="000C47AD">
        <w:rPr>
          <w:rFonts w:ascii="Times New Roman" w:hAnsi="Times New Roman"/>
          <w:sz w:val="20"/>
        </w:rPr>
        <w:t>perant conditioning</w:t>
      </w:r>
    </w:p>
    <w:p w14:paraId="03688264" w14:textId="1250DDEF" w:rsidR="000C47AD" w:rsidRDefault="002B2B39" w:rsidP="00490959">
      <w:pPr>
        <w:ind w:firstLine="432"/>
        <w:rPr>
          <w:rFonts w:ascii="Times New Roman" w:hAnsi="Times New Roman"/>
          <w:sz w:val="20"/>
        </w:rPr>
      </w:pPr>
      <w:r>
        <w:rPr>
          <w:rFonts w:ascii="Times New Roman" w:hAnsi="Times New Roman"/>
          <w:sz w:val="20"/>
        </w:rPr>
        <w:t>Answer: D</w:t>
      </w:r>
    </w:p>
    <w:p w14:paraId="5B5EFA83" w14:textId="77777777" w:rsidR="002B2B39" w:rsidRDefault="002B2B39" w:rsidP="00490959">
      <w:pPr>
        <w:ind w:firstLine="432"/>
        <w:rPr>
          <w:rFonts w:ascii="Times New Roman" w:hAnsi="Times New Roman"/>
          <w:sz w:val="20"/>
        </w:rPr>
      </w:pPr>
      <w:r>
        <w:rPr>
          <w:rFonts w:ascii="Times New Roman" w:hAnsi="Times New Roman"/>
          <w:sz w:val="20"/>
        </w:rPr>
        <w:t>Page number: 6</w:t>
      </w:r>
    </w:p>
    <w:p w14:paraId="65BD58AB" w14:textId="39360467" w:rsidR="002B2B39" w:rsidRDefault="007440C3" w:rsidP="00490959">
      <w:pPr>
        <w:ind w:left="432"/>
        <w:rPr>
          <w:rFonts w:ascii="Times New Roman" w:hAnsi="Times New Roman"/>
          <w:sz w:val="20"/>
        </w:rPr>
      </w:pPr>
      <w:r>
        <w:rPr>
          <w:rFonts w:ascii="Times New Roman" w:hAnsi="Times New Roman"/>
          <w:sz w:val="20"/>
        </w:rPr>
        <w:t>Feedback: The given example</w:t>
      </w:r>
      <w:r w:rsidR="002B2B39">
        <w:rPr>
          <w:rFonts w:ascii="Times New Roman" w:hAnsi="Times New Roman"/>
          <w:sz w:val="20"/>
        </w:rPr>
        <w:t xml:space="preserve"> illustrates operant conditioning.</w:t>
      </w:r>
      <w:r w:rsidR="00F247C0">
        <w:rPr>
          <w:rFonts w:ascii="Times New Roman" w:hAnsi="Times New Roman"/>
          <w:sz w:val="20"/>
        </w:rPr>
        <w:t xml:space="preserve"> Operant conditioning involves the </w:t>
      </w:r>
      <w:r w:rsidR="00F247C0" w:rsidRPr="00F247C0">
        <w:rPr>
          <w:rFonts w:ascii="Times New Roman" w:hAnsi="Times New Roman"/>
          <w:sz w:val="20"/>
        </w:rPr>
        <w:t>strengthening or weakening of a behavior as a result of its consequences.</w:t>
      </w:r>
    </w:p>
    <w:p w14:paraId="2BFF733C" w14:textId="77777777" w:rsidR="000C47AD" w:rsidRDefault="000C47AD" w:rsidP="000C47AD">
      <w:pPr>
        <w:ind w:left="720"/>
        <w:rPr>
          <w:rFonts w:ascii="Times New Roman" w:hAnsi="Times New Roman"/>
          <w:sz w:val="20"/>
        </w:rPr>
      </w:pPr>
    </w:p>
    <w:p w14:paraId="01F499D8" w14:textId="5044C4AA" w:rsidR="000C47AD" w:rsidRDefault="000C47AD" w:rsidP="000C47AD">
      <w:pPr>
        <w:numPr>
          <w:ilvl w:val="0"/>
          <w:numId w:val="6"/>
        </w:numPr>
        <w:rPr>
          <w:rFonts w:ascii="Times New Roman" w:hAnsi="Times New Roman"/>
          <w:sz w:val="20"/>
        </w:rPr>
      </w:pPr>
      <w:r>
        <w:rPr>
          <w:rFonts w:ascii="Times New Roman" w:hAnsi="Times New Roman"/>
          <w:sz w:val="20"/>
        </w:rPr>
        <w:t xml:space="preserve"> </w:t>
      </w:r>
      <w:r w:rsidR="0060193C">
        <w:rPr>
          <w:rFonts w:ascii="Times New Roman" w:hAnsi="Times New Roman"/>
          <w:sz w:val="20"/>
        </w:rPr>
        <w:t xml:space="preserve">A student studying hard to win a medal </w:t>
      </w:r>
      <w:r>
        <w:rPr>
          <w:rFonts w:ascii="Times New Roman" w:hAnsi="Times New Roman"/>
          <w:sz w:val="20"/>
        </w:rPr>
        <w:t xml:space="preserve">is to _____ conditioning as </w:t>
      </w:r>
      <w:r w:rsidR="00E54FE5">
        <w:rPr>
          <w:rFonts w:ascii="Times New Roman" w:hAnsi="Times New Roman"/>
          <w:sz w:val="20"/>
        </w:rPr>
        <w:t>salivating in response to food</w:t>
      </w:r>
      <w:r>
        <w:rPr>
          <w:rFonts w:ascii="Times New Roman" w:hAnsi="Times New Roman"/>
          <w:sz w:val="20"/>
        </w:rPr>
        <w:t xml:space="preserve"> is to _____ conditioning.</w:t>
      </w:r>
    </w:p>
    <w:p w14:paraId="1FBEAD2A" w14:textId="77777777" w:rsidR="000C47AD" w:rsidRDefault="000C47AD" w:rsidP="000C47AD">
      <w:pPr>
        <w:numPr>
          <w:ilvl w:val="1"/>
          <w:numId w:val="6"/>
        </w:numPr>
        <w:rPr>
          <w:rFonts w:ascii="Times New Roman" w:hAnsi="Times New Roman"/>
          <w:sz w:val="20"/>
        </w:rPr>
      </w:pPr>
      <w:r>
        <w:rPr>
          <w:rFonts w:ascii="Times New Roman" w:hAnsi="Times New Roman"/>
          <w:sz w:val="20"/>
        </w:rPr>
        <w:t>operant; classical</w:t>
      </w:r>
    </w:p>
    <w:p w14:paraId="7105F8DA" w14:textId="77777777" w:rsidR="000C47AD" w:rsidRDefault="000C47AD" w:rsidP="000C47AD">
      <w:pPr>
        <w:numPr>
          <w:ilvl w:val="1"/>
          <w:numId w:val="6"/>
        </w:numPr>
        <w:rPr>
          <w:rFonts w:ascii="Times New Roman" w:hAnsi="Times New Roman"/>
          <w:sz w:val="20"/>
        </w:rPr>
      </w:pPr>
      <w:r>
        <w:rPr>
          <w:rFonts w:ascii="Times New Roman" w:hAnsi="Times New Roman"/>
          <w:sz w:val="20"/>
        </w:rPr>
        <w:t>classical; operant</w:t>
      </w:r>
    </w:p>
    <w:p w14:paraId="0D28B6D0" w14:textId="77777777" w:rsidR="000C47AD" w:rsidRDefault="000C47AD" w:rsidP="000C47AD">
      <w:pPr>
        <w:numPr>
          <w:ilvl w:val="1"/>
          <w:numId w:val="6"/>
        </w:numPr>
        <w:rPr>
          <w:rFonts w:ascii="Times New Roman" w:hAnsi="Times New Roman"/>
          <w:sz w:val="20"/>
        </w:rPr>
      </w:pPr>
      <w:r>
        <w:rPr>
          <w:rFonts w:ascii="Times New Roman" w:hAnsi="Times New Roman"/>
          <w:sz w:val="20"/>
        </w:rPr>
        <w:lastRenderedPageBreak/>
        <w:t>cognitive; classical</w:t>
      </w:r>
    </w:p>
    <w:p w14:paraId="6DFA0787" w14:textId="77777777" w:rsidR="000C47AD" w:rsidRDefault="000C47AD" w:rsidP="000C47AD">
      <w:pPr>
        <w:numPr>
          <w:ilvl w:val="1"/>
          <w:numId w:val="6"/>
        </w:numPr>
        <w:rPr>
          <w:rFonts w:ascii="Times New Roman" w:hAnsi="Times New Roman"/>
          <w:sz w:val="20"/>
        </w:rPr>
      </w:pPr>
      <w:r>
        <w:rPr>
          <w:rFonts w:ascii="Times New Roman" w:hAnsi="Times New Roman"/>
          <w:sz w:val="20"/>
        </w:rPr>
        <w:t>cognitive; operant</w:t>
      </w:r>
    </w:p>
    <w:p w14:paraId="2BFFA833" w14:textId="77777777" w:rsidR="00F247C0" w:rsidRDefault="002F075A" w:rsidP="00490959">
      <w:pPr>
        <w:ind w:left="432"/>
        <w:rPr>
          <w:rFonts w:ascii="Times New Roman" w:hAnsi="Times New Roman"/>
          <w:sz w:val="20"/>
        </w:rPr>
      </w:pPr>
      <w:r>
        <w:rPr>
          <w:rFonts w:ascii="Times New Roman" w:hAnsi="Times New Roman"/>
          <w:sz w:val="20"/>
        </w:rPr>
        <w:t>Answer: A</w:t>
      </w:r>
    </w:p>
    <w:p w14:paraId="09E48492" w14:textId="3232E64D" w:rsidR="000C47AD" w:rsidRDefault="002F075A" w:rsidP="00490959">
      <w:pPr>
        <w:ind w:firstLine="432"/>
        <w:rPr>
          <w:rFonts w:ascii="Times New Roman" w:hAnsi="Times New Roman"/>
          <w:sz w:val="20"/>
        </w:rPr>
      </w:pPr>
      <w:r>
        <w:rPr>
          <w:rFonts w:ascii="Times New Roman" w:hAnsi="Times New Roman"/>
          <w:sz w:val="20"/>
        </w:rPr>
        <w:t xml:space="preserve">Page </w:t>
      </w:r>
      <w:r w:rsidR="00EA2D42">
        <w:rPr>
          <w:rFonts w:ascii="Times New Roman" w:hAnsi="Times New Roman"/>
          <w:sz w:val="20"/>
        </w:rPr>
        <w:t>number: 5–</w:t>
      </w:r>
      <w:r>
        <w:rPr>
          <w:rFonts w:ascii="Times New Roman" w:hAnsi="Times New Roman"/>
          <w:sz w:val="20"/>
        </w:rPr>
        <w:t>6</w:t>
      </w:r>
    </w:p>
    <w:p w14:paraId="1EBE98ED" w14:textId="4CB0DE00" w:rsidR="002F075A" w:rsidRDefault="002F075A" w:rsidP="00490959">
      <w:pPr>
        <w:ind w:left="432"/>
        <w:rPr>
          <w:rFonts w:ascii="Times New Roman" w:hAnsi="Times New Roman"/>
          <w:i/>
          <w:sz w:val="20"/>
        </w:rPr>
      </w:pPr>
      <w:r>
        <w:rPr>
          <w:rFonts w:ascii="Times New Roman" w:hAnsi="Times New Roman"/>
          <w:sz w:val="20"/>
        </w:rPr>
        <w:t xml:space="preserve">Feedback: </w:t>
      </w:r>
      <w:r w:rsidR="0060193C">
        <w:rPr>
          <w:rFonts w:ascii="Times New Roman" w:hAnsi="Times New Roman"/>
          <w:sz w:val="20"/>
        </w:rPr>
        <w:t>A student studying hard to win a medal</w:t>
      </w:r>
      <w:r>
        <w:rPr>
          <w:rFonts w:ascii="Times New Roman" w:hAnsi="Times New Roman"/>
          <w:sz w:val="20"/>
        </w:rPr>
        <w:t xml:space="preserve"> is an example of operant conditioning</w:t>
      </w:r>
      <w:r w:rsidR="007008BD">
        <w:rPr>
          <w:rFonts w:ascii="Times New Roman" w:hAnsi="Times New Roman"/>
          <w:sz w:val="20"/>
        </w:rPr>
        <w:t>,</w:t>
      </w:r>
      <w:r>
        <w:rPr>
          <w:rFonts w:ascii="Times New Roman" w:hAnsi="Times New Roman"/>
          <w:sz w:val="20"/>
        </w:rPr>
        <w:t xml:space="preserve"> whereas </w:t>
      </w:r>
      <w:r w:rsidR="0060193C">
        <w:rPr>
          <w:rFonts w:ascii="Times New Roman" w:hAnsi="Times New Roman"/>
          <w:sz w:val="20"/>
        </w:rPr>
        <w:t>salivating in response to food</w:t>
      </w:r>
      <w:r>
        <w:rPr>
          <w:rFonts w:ascii="Times New Roman" w:hAnsi="Times New Roman"/>
          <w:sz w:val="20"/>
        </w:rPr>
        <w:t xml:space="preserve"> is an example of classical conditioning.</w:t>
      </w:r>
    </w:p>
    <w:p w14:paraId="51A1A295" w14:textId="77777777" w:rsidR="000C47AD" w:rsidRDefault="000C47AD" w:rsidP="000C47AD">
      <w:pPr>
        <w:tabs>
          <w:tab w:val="left" w:pos="360"/>
        </w:tabs>
        <w:rPr>
          <w:rFonts w:ascii="Times New Roman" w:hAnsi="Times New Roman"/>
          <w:sz w:val="20"/>
        </w:rPr>
      </w:pPr>
    </w:p>
    <w:p w14:paraId="40E71C46" w14:textId="65B9F69B" w:rsidR="000C47AD" w:rsidRDefault="00E3468D" w:rsidP="000C47AD">
      <w:pPr>
        <w:numPr>
          <w:ilvl w:val="0"/>
          <w:numId w:val="6"/>
        </w:numPr>
        <w:rPr>
          <w:rFonts w:ascii="Times New Roman" w:hAnsi="Times New Roman"/>
          <w:sz w:val="20"/>
        </w:rPr>
      </w:pPr>
      <w:r>
        <w:rPr>
          <w:rFonts w:ascii="Times New Roman" w:hAnsi="Times New Roman"/>
          <w:sz w:val="20"/>
        </w:rPr>
        <w:t>Which of the following is an example of classical conditioning?</w:t>
      </w:r>
      <w:r w:rsidR="000C47AD">
        <w:rPr>
          <w:rFonts w:ascii="Times New Roman" w:hAnsi="Times New Roman"/>
          <w:sz w:val="20"/>
        </w:rPr>
        <w:t xml:space="preserve"> </w:t>
      </w:r>
    </w:p>
    <w:p w14:paraId="7D3483B7" w14:textId="793D81A3" w:rsidR="000C47AD" w:rsidRDefault="00290494" w:rsidP="000C47AD">
      <w:pPr>
        <w:numPr>
          <w:ilvl w:val="1"/>
          <w:numId w:val="6"/>
        </w:numPr>
        <w:rPr>
          <w:rFonts w:ascii="Times New Roman" w:hAnsi="Times New Roman"/>
          <w:sz w:val="20"/>
        </w:rPr>
      </w:pPr>
      <w:r>
        <w:rPr>
          <w:rFonts w:ascii="Times New Roman" w:hAnsi="Times New Roman"/>
          <w:sz w:val="20"/>
        </w:rPr>
        <w:t xml:space="preserve">A student being punctual because he has been praised before for </w:t>
      </w:r>
      <w:r w:rsidR="007440C3">
        <w:rPr>
          <w:rFonts w:ascii="Times New Roman" w:hAnsi="Times New Roman"/>
          <w:sz w:val="20"/>
        </w:rPr>
        <w:t>his punctuality</w:t>
      </w:r>
    </w:p>
    <w:p w14:paraId="62ADFEF6" w14:textId="55B78F50" w:rsidR="000C47AD" w:rsidRDefault="00290494" w:rsidP="000C47AD">
      <w:pPr>
        <w:numPr>
          <w:ilvl w:val="1"/>
          <w:numId w:val="6"/>
        </w:numPr>
        <w:rPr>
          <w:rFonts w:ascii="Times New Roman" w:hAnsi="Times New Roman"/>
          <w:sz w:val="20"/>
        </w:rPr>
      </w:pPr>
      <w:r>
        <w:rPr>
          <w:rFonts w:ascii="Times New Roman" w:hAnsi="Times New Roman"/>
          <w:sz w:val="20"/>
        </w:rPr>
        <w:t>A</w:t>
      </w:r>
      <w:r w:rsidR="007440C3">
        <w:rPr>
          <w:rFonts w:ascii="Times New Roman" w:hAnsi="Times New Roman"/>
          <w:sz w:val="20"/>
        </w:rPr>
        <w:t>n infant throwing tantrums as this</w:t>
      </w:r>
      <w:r>
        <w:rPr>
          <w:rFonts w:ascii="Times New Roman" w:hAnsi="Times New Roman"/>
          <w:sz w:val="20"/>
        </w:rPr>
        <w:t xml:space="preserve"> helps her get her parents’ attention</w:t>
      </w:r>
    </w:p>
    <w:p w14:paraId="481B0A65" w14:textId="4F00DD08" w:rsidR="000C47AD" w:rsidRDefault="00290494" w:rsidP="000C47AD">
      <w:pPr>
        <w:numPr>
          <w:ilvl w:val="1"/>
          <w:numId w:val="6"/>
        </w:numPr>
        <w:rPr>
          <w:rFonts w:ascii="Times New Roman" w:hAnsi="Times New Roman"/>
          <w:sz w:val="20"/>
        </w:rPr>
      </w:pPr>
      <w:r>
        <w:rPr>
          <w:rFonts w:ascii="Times New Roman" w:hAnsi="Times New Roman"/>
          <w:sz w:val="20"/>
        </w:rPr>
        <w:t xml:space="preserve">A dog learning to </w:t>
      </w:r>
      <w:r w:rsidR="004A0CC7">
        <w:rPr>
          <w:rFonts w:ascii="Times New Roman" w:hAnsi="Times New Roman"/>
          <w:sz w:val="20"/>
        </w:rPr>
        <w:t>perform some tricks</w:t>
      </w:r>
      <w:r>
        <w:rPr>
          <w:rFonts w:ascii="Times New Roman" w:hAnsi="Times New Roman"/>
          <w:sz w:val="20"/>
        </w:rPr>
        <w:t xml:space="preserve"> in order to get food from its master</w:t>
      </w:r>
    </w:p>
    <w:p w14:paraId="506A952A" w14:textId="14CA37CA" w:rsidR="00E3468D" w:rsidRDefault="00290494" w:rsidP="000C47AD">
      <w:pPr>
        <w:numPr>
          <w:ilvl w:val="1"/>
          <w:numId w:val="6"/>
        </w:numPr>
        <w:rPr>
          <w:rFonts w:ascii="Times New Roman" w:hAnsi="Times New Roman"/>
          <w:sz w:val="20"/>
        </w:rPr>
      </w:pPr>
      <w:r>
        <w:rPr>
          <w:rFonts w:ascii="Times New Roman" w:hAnsi="Times New Roman"/>
          <w:sz w:val="20"/>
        </w:rPr>
        <w:t>A rat learning to jump in response to a clap that was previously accompanied by a shock</w:t>
      </w:r>
    </w:p>
    <w:p w14:paraId="23E9493F" w14:textId="77777777" w:rsidR="00E3468D" w:rsidRDefault="00E3468D" w:rsidP="00490959">
      <w:pPr>
        <w:ind w:left="432"/>
        <w:rPr>
          <w:rFonts w:ascii="Times New Roman" w:hAnsi="Times New Roman"/>
          <w:sz w:val="20"/>
        </w:rPr>
      </w:pPr>
      <w:r>
        <w:rPr>
          <w:rFonts w:ascii="Times New Roman" w:hAnsi="Times New Roman"/>
          <w:sz w:val="20"/>
        </w:rPr>
        <w:t>Answer: D</w:t>
      </w:r>
    </w:p>
    <w:p w14:paraId="47ABB952" w14:textId="77777777" w:rsidR="00E3468D" w:rsidRDefault="00E3468D" w:rsidP="00490959">
      <w:pPr>
        <w:ind w:left="432"/>
        <w:rPr>
          <w:rFonts w:ascii="Times New Roman" w:hAnsi="Times New Roman"/>
          <w:sz w:val="20"/>
        </w:rPr>
      </w:pPr>
      <w:r>
        <w:rPr>
          <w:rFonts w:ascii="Times New Roman" w:hAnsi="Times New Roman"/>
          <w:sz w:val="20"/>
        </w:rPr>
        <w:t>Page Number: 5</w:t>
      </w:r>
    </w:p>
    <w:p w14:paraId="21F16AEA" w14:textId="2CCAEDA4" w:rsidR="000C47AD" w:rsidRDefault="00E3468D" w:rsidP="00490959">
      <w:pPr>
        <w:ind w:left="432"/>
        <w:rPr>
          <w:rFonts w:ascii="Times New Roman" w:hAnsi="Times New Roman"/>
          <w:sz w:val="20"/>
        </w:rPr>
      </w:pPr>
      <w:r>
        <w:rPr>
          <w:rFonts w:ascii="Times New Roman" w:hAnsi="Times New Roman"/>
          <w:sz w:val="20"/>
        </w:rPr>
        <w:t xml:space="preserve">Feedback: </w:t>
      </w:r>
      <w:r w:rsidR="004A0CC7">
        <w:rPr>
          <w:rFonts w:ascii="Times New Roman" w:hAnsi="Times New Roman"/>
          <w:sz w:val="20"/>
        </w:rPr>
        <w:t>A rat learning to jump in response to a clap that was previously accompanied by a shock is an example</w:t>
      </w:r>
      <w:r>
        <w:rPr>
          <w:rFonts w:ascii="Times New Roman" w:hAnsi="Times New Roman"/>
          <w:sz w:val="20"/>
        </w:rPr>
        <w:t xml:space="preserve"> of classical conditioning. </w:t>
      </w:r>
      <w:r w:rsidR="004A0CC7">
        <w:rPr>
          <w:rFonts w:ascii="Times New Roman" w:hAnsi="Times New Roman"/>
          <w:sz w:val="20"/>
        </w:rPr>
        <w:t>The</w:t>
      </w:r>
      <w:r>
        <w:rPr>
          <w:rFonts w:ascii="Times New Roman" w:hAnsi="Times New Roman"/>
          <w:sz w:val="20"/>
        </w:rPr>
        <w:t xml:space="preserve"> response</w:t>
      </w:r>
      <w:r w:rsidR="004A0CC7">
        <w:rPr>
          <w:rFonts w:ascii="Times New Roman" w:hAnsi="Times New Roman"/>
          <w:sz w:val="20"/>
        </w:rPr>
        <w:t xml:space="preserve"> is</w:t>
      </w:r>
      <w:r>
        <w:rPr>
          <w:rFonts w:ascii="Times New Roman" w:hAnsi="Times New Roman"/>
          <w:sz w:val="20"/>
        </w:rPr>
        <w:t xml:space="preserve"> involuntary and reflexive.</w:t>
      </w:r>
    </w:p>
    <w:p w14:paraId="0AFDED9C" w14:textId="77777777" w:rsidR="000C47AD" w:rsidRDefault="000C47AD" w:rsidP="00E63885">
      <w:pPr>
        <w:rPr>
          <w:rFonts w:ascii="Times New Roman" w:hAnsi="Times New Roman"/>
          <w:sz w:val="20"/>
        </w:rPr>
      </w:pPr>
    </w:p>
    <w:p w14:paraId="4A913038" w14:textId="77777777" w:rsidR="000C47AD" w:rsidRDefault="000C47AD" w:rsidP="000C47AD">
      <w:pPr>
        <w:numPr>
          <w:ilvl w:val="0"/>
          <w:numId w:val="6"/>
        </w:numPr>
        <w:rPr>
          <w:rFonts w:ascii="Times New Roman" w:hAnsi="Times New Roman"/>
          <w:sz w:val="20"/>
        </w:rPr>
      </w:pPr>
      <w:r>
        <w:rPr>
          <w:rFonts w:ascii="Times New Roman" w:hAnsi="Times New Roman"/>
          <w:sz w:val="20"/>
        </w:rPr>
        <w:t>In operant conditioning, behaviors are</w:t>
      </w:r>
      <w:r w:rsidR="00E3468D">
        <w:rPr>
          <w:rFonts w:ascii="Times New Roman" w:hAnsi="Times New Roman"/>
          <w:sz w:val="20"/>
        </w:rPr>
        <w:t>:</w:t>
      </w:r>
      <w:r>
        <w:rPr>
          <w:rFonts w:ascii="Times New Roman" w:hAnsi="Times New Roman"/>
          <w:sz w:val="20"/>
        </w:rPr>
        <w:t xml:space="preserve"> </w:t>
      </w:r>
    </w:p>
    <w:p w14:paraId="3EF3B72D" w14:textId="013DDE13" w:rsidR="000C47AD" w:rsidRDefault="007817D8" w:rsidP="000C47AD">
      <w:pPr>
        <w:numPr>
          <w:ilvl w:val="1"/>
          <w:numId w:val="6"/>
        </w:numPr>
        <w:rPr>
          <w:rFonts w:ascii="Times New Roman" w:hAnsi="Times New Roman"/>
          <w:sz w:val="20"/>
        </w:rPr>
      </w:pPr>
      <w:r>
        <w:rPr>
          <w:rFonts w:ascii="Times New Roman" w:hAnsi="Times New Roman"/>
          <w:sz w:val="20"/>
        </w:rPr>
        <w:t>reflexive or involuntary</w:t>
      </w:r>
      <w:r w:rsidR="000C47AD">
        <w:rPr>
          <w:rFonts w:ascii="Times New Roman" w:hAnsi="Times New Roman"/>
          <w:sz w:val="20"/>
        </w:rPr>
        <w:t>.</w:t>
      </w:r>
    </w:p>
    <w:p w14:paraId="26C7033B" w14:textId="71689F79" w:rsidR="000C47AD" w:rsidRDefault="00C43A06" w:rsidP="000C47AD">
      <w:pPr>
        <w:numPr>
          <w:ilvl w:val="1"/>
          <w:numId w:val="6"/>
        </w:numPr>
        <w:rPr>
          <w:rFonts w:ascii="Times New Roman" w:hAnsi="Times New Roman"/>
          <w:sz w:val="20"/>
        </w:rPr>
      </w:pPr>
      <w:r>
        <w:rPr>
          <w:rFonts w:ascii="Times New Roman" w:hAnsi="Times New Roman"/>
          <w:sz w:val="20"/>
        </w:rPr>
        <w:t>elicited by external stimulations</w:t>
      </w:r>
      <w:r w:rsidR="007817D8">
        <w:rPr>
          <w:rFonts w:ascii="Times New Roman" w:hAnsi="Times New Roman"/>
          <w:sz w:val="20"/>
        </w:rPr>
        <w:t>.</w:t>
      </w:r>
    </w:p>
    <w:p w14:paraId="3BD3A5A8" w14:textId="77777777" w:rsidR="000C47AD" w:rsidRDefault="000C47AD" w:rsidP="000C47AD">
      <w:pPr>
        <w:numPr>
          <w:ilvl w:val="1"/>
          <w:numId w:val="6"/>
        </w:numPr>
        <w:rPr>
          <w:rFonts w:ascii="Times New Roman" w:hAnsi="Times New Roman"/>
          <w:sz w:val="20"/>
        </w:rPr>
      </w:pPr>
      <w:r>
        <w:rPr>
          <w:rFonts w:ascii="Times New Roman" w:hAnsi="Times New Roman"/>
          <w:sz w:val="20"/>
        </w:rPr>
        <w:t>controlled by their consequences.</w:t>
      </w:r>
    </w:p>
    <w:p w14:paraId="4186F2DA" w14:textId="77777777" w:rsidR="000C47AD" w:rsidRDefault="000C47AD" w:rsidP="000C47AD">
      <w:pPr>
        <w:numPr>
          <w:ilvl w:val="1"/>
          <w:numId w:val="6"/>
        </w:numPr>
        <w:rPr>
          <w:rFonts w:ascii="Times New Roman" w:hAnsi="Times New Roman"/>
          <w:sz w:val="20"/>
        </w:rPr>
      </w:pPr>
      <w:r>
        <w:rPr>
          <w:rFonts w:ascii="Times New Roman" w:hAnsi="Times New Roman"/>
          <w:sz w:val="20"/>
        </w:rPr>
        <w:t>largely innate.</w:t>
      </w:r>
    </w:p>
    <w:p w14:paraId="711F6059" w14:textId="77777777" w:rsidR="007817D8" w:rsidRDefault="007817D8" w:rsidP="00490959">
      <w:pPr>
        <w:ind w:left="432"/>
        <w:rPr>
          <w:rFonts w:ascii="Times New Roman" w:hAnsi="Times New Roman"/>
          <w:sz w:val="20"/>
        </w:rPr>
      </w:pPr>
      <w:r>
        <w:rPr>
          <w:rFonts w:ascii="Times New Roman" w:hAnsi="Times New Roman"/>
          <w:sz w:val="20"/>
        </w:rPr>
        <w:t>Answer: C</w:t>
      </w:r>
    </w:p>
    <w:p w14:paraId="5BC0174A" w14:textId="77777777" w:rsidR="007817D8" w:rsidRDefault="007817D8" w:rsidP="00490959">
      <w:pPr>
        <w:ind w:left="432"/>
        <w:rPr>
          <w:rFonts w:ascii="Times New Roman" w:hAnsi="Times New Roman"/>
          <w:sz w:val="20"/>
        </w:rPr>
      </w:pPr>
      <w:r>
        <w:rPr>
          <w:rFonts w:ascii="Times New Roman" w:hAnsi="Times New Roman"/>
          <w:sz w:val="20"/>
        </w:rPr>
        <w:t>Page number: 6</w:t>
      </w:r>
    </w:p>
    <w:p w14:paraId="734A4D84" w14:textId="77777777" w:rsidR="007817D8" w:rsidRDefault="007817D8" w:rsidP="00490959">
      <w:pPr>
        <w:ind w:left="432"/>
        <w:rPr>
          <w:rFonts w:ascii="Times New Roman" w:hAnsi="Times New Roman"/>
          <w:sz w:val="20"/>
        </w:rPr>
      </w:pPr>
      <w:r>
        <w:rPr>
          <w:rFonts w:ascii="Times New Roman" w:hAnsi="Times New Roman"/>
          <w:sz w:val="20"/>
        </w:rPr>
        <w:t xml:space="preserve">Feedback: Operant </w:t>
      </w:r>
      <w:r w:rsidRPr="007817D8">
        <w:rPr>
          <w:rFonts w:ascii="Times New Roman" w:hAnsi="Times New Roman"/>
          <w:sz w:val="20"/>
        </w:rPr>
        <w:t>conditioning involves the</w:t>
      </w:r>
      <w:r>
        <w:rPr>
          <w:rFonts w:ascii="Times New Roman" w:hAnsi="Times New Roman"/>
          <w:sz w:val="20"/>
        </w:rPr>
        <w:t xml:space="preserve"> </w:t>
      </w:r>
      <w:r w:rsidRPr="007817D8">
        <w:rPr>
          <w:rFonts w:ascii="Times New Roman" w:hAnsi="Times New Roman"/>
          <w:sz w:val="20"/>
        </w:rPr>
        <w:t>strengthening or weakening of a behavior as a result of its consequences.</w:t>
      </w:r>
      <w:r>
        <w:rPr>
          <w:rFonts w:ascii="Times New Roman" w:hAnsi="Times New Roman"/>
          <w:sz w:val="20"/>
        </w:rPr>
        <w:t xml:space="preserve"> </w:t>
      </w:r>
      <w:r w:rsidRPr="007817D8">
        <w:rPr>
          <w:rFonts w:ascii="Times New Roman" w:hAnsi="Times New Roman"/>
          <w:sz w:val="20"/>
        </w:rPr>
        <w:t>The behaviors involved are often those that the average person regards as</w:t>
      </w:r>
      <w:r>
        <w:rPr>
          <w:rFonts w:ascii="Times New Roman" w:hAnsi="Times New Roman"/>
          <w:sz w:val="20"/>
        </w:rPr>
        <w:t xml:space="preserve"> </w:t>
      </w:r>
      <w:r w:rsidRPr="007817D8">
        <w:rPr>
          <w:rFonts w:ascii="Times New Roman" w:hAnsi="Times New Roman"/>
          <w:sz w:val="20"/>
        </w:rPr>
        <w:t>goal-directed or “voluntary.”</w:t>
      </w:r>
    </w:p>
    <w:p w14:paraId="048CC6C7" w14:textId="55BAD2F3" w:rsidR="000C47AD" w:rsidRDefault="000C47AD" w:rsidP="00490959">
      <w:pPr>
        <w:ind w:left="720"/>
        <w:rPr>
          <w:rFonts w:ascii="Times New Roman" w:hAnsi="Times New Roman"/>
          <w:sz w:val="20"/>
        </w:rPr>
      </w:pPr>
    </w:p>
    <w:p w14:paraId="27B283A8" w14:textId="77777777" w:rsidR="000C47AD" w:rsidRDefault="000C47AD" w:rsidP="000C47AD">
      <w:pPr>
        <w:tabs>
          <w:tab w:val="left" w:pos="360"/>
        </w:tabs>
        <w:rPr>
          <w:rFonts w:ascii="Times New Roman" w:hAnsi="Times New Roman"/>
          <w:sz w:val="20"/>
        </w:rPr>
      </w:pPr>
    </w:p>
    <w:p w14:paraId="067182D3" w14:textId="77777777" w:rsidR="000C47AD" w:rsidRDefault="000C47AD" w:rsidP="000C47AD">
      <w:pPr>
        <w:tabs>
          <w:tab w:val="left" w:pos="360"/>
        </w:tabs>
        <w:rPr>
          <w:rFonts w:ascii="Times New Roman" w:hAnsi="Times New Roman"/>
          <w:b/>
          <w:sz w:val="20"/>
        </w:rPr>
      </w:pPr>
      <w:r>
        <w:rPr>
          <w:rFonts w:ascii="Times New Roman" w:hAnsi="Times New Roman"/>
          <w:b/>
          <w:sz w:val="20"/>
        </w:rPr>
        <w:t>Historical Background</w:t>
      </w:r>
    </w:p>
    <w:p w14:paraId="4BB4945F" w14:textId="77777777" w:rsidR="000C47AD" w:rsidRDefault="000C47AD" w:rsidP="000C47AD">
      <w:pPr>
        <w:tabs>
          <w:tab w:val="left" w:pos="360"/>
        </w:tabs>
        <w:rPr>
          <w:rFonts w:ascii="Times New Roman" w:hAnsi="Times New Roman"/>
          <w:b/>
          <w:sz w:val="20"/>
        </w:rPr>
      </w:pPr>
      <w:r>
        <w:rPr>
          <w:rFonts w:ascii="Times New Roman" w:hAnsi="Times New Roman"/>
          <w:b/>
          <w:sz w:val="20"/>
        </w:rPr>
        <w:t>Aristotle</w:t>
      </w:r>
      <w:r w:rsidR="00D80FC1">
        <w:rPr>
          <w:rFonts w:ascii="Times New Roman" w:hAnsi="Times New Roman"/>
          <w:b/>
          <w:sz w:val="20"/>
        </w:rPr>
        <w:t>: Empiricism</w:t>
      </w:r>
      <w:r>
        <w:rPr>
          <w:rFonts w:ascii="Times New Roman" w:hAnsi="Times New Roman"/>
          <w:b/>
          <w:sz w:val="20"/>
        </w:rPr>
        <w:t xml:space="preserve"> and the Laws of Empiricism</w:t>
      </w:r>
    </w:p>
    <w:p w14:paraId="69ACD16F" w14:textId="77777777" w:rsidR="000C47AD" w:rsidRDefault="000C47AD" w:rsidP="000C47AD">
      <w:pPr>
        <w:rPr>
          <w:rFonts w:ascii="Times New Roman" w:hAnsi="Times New Roman"/>
          <w:sz w:val="20"/>
        </w:rPr>
      </w:pPr>
    </w:p>
    <w:p w14:paraId="25EB6FC2" w14:textId="63C6E6D0" w:rsidR="000C47AD" w:rsidRDefault="000C47AD" w:rsidP="000C47AD">
      <w:pPr>
        <w:numPr>
          <w:ilvl w:val="0"/>
          <w:numId w:val="6"/>
        </w:numPr>
        <w:rPr>
          <w:rFonts w:ascii="Times New Roman" w:hAnsi="Times New Roman"/>
          <w:sz w:val="20"/>
        </w:rPr>
      </w:pPr>
      <w:r>
        <w:rPr>
          <w:rFonts w:ascii="Times New Roman" w:hAnsi="Times New Roman"/>
          <w:sz w:val="20"/>
        </w:rPr>
        <w:t xml:space="preserve">Aristotle </w:t>
      </w:r>
      <w:r>
        <w:rPr>
          <w:rFonts w:ascii="Times New Roman" w:hAnsi="Times New Roman"/>
          <w:color w:val="000000"/>
          <w:sz w:val="20"/>
        </w:rPr>
        <w:t>was</w:t>
      </w:r>
      <w:r>
        <w:rPr>
          <w:rFonts w:ascii="Times New Roman" w:hAnsi="Times New Roman"/>
          <w:sz w:val="20"/>
        </w:rPr>
        <w:t xml:space="preserve"> a(n) _____</w:t>
      </w:r>
      <w:r w:rsidR="007008BD">
        <w:rPr>
          <w:rFonts w:ascii="Times New Roman" w:hAnsi="Times New Roman"/>
          <w:sz w:val="20"/>
        </w:rPr>
        <w:t>,</w:t>
      </w:r>
      <w:r>
        <w:rPr>
          <w:rFonts w:ascii="Times New Roman" w:hAnsi="Times New Roman"/>
          <w:sz w:val="20"/>
        </w:rPr>
        <w:t xml:space="preserve"> while Plato was a(n) _____.</w:t>
      </w:r>
    </w:p>
    <w:p w14:paraId="542B368C" w14:textId="77777777" w:rsidR="000C47AD" w:rsidRDefault="000C47AD" w:rsidP="000C47AD">
      <w:pPr>
        <w:numPr>
          <w:ilvl w:val="1"/>
          <w:numId w:val="6"/>
        </w:numPr>
        <w:rPr>
          <w:rFonts w:ascii="Times New Roman" w:hAnsi="Times New Roman"/>
          <w:sz w:val="20"/>
        </w:rPr>
      </w:pPr>
      <w:r>
        <w:rPr>
          <w:rFonts w:ascii="Times New Roman" w:hAnsi="Times New Roman"/>
          <w:sz w:val="20"/>
        </w:rPr>
        <w:t xml:space="preserve">empiricist; nativist </w:t>
      </w:r>
    </w:p>
    <w:p w14:paraId="18D8873B" w14:textId="77777777" w:rsidR="000C47AD" w:rsidRDefault="000C47AD" w:rsidP="000C47AD">
      <w:pPr>
        <w:numPr>
          <w:ilvl w:val="1"/>
          <w:numId w:val="6"/>
        </w:numPr>
        <w:rPr>
          <w:rFonts w:ascii="Times New Roman" w:hAnsi="Times New Roman"/>
          <w:sz w:val="20"/>
        </w:rPr>
      </w:pPr>
      <w:r>
        <w:rPr>
          <w:rFonts w:ascii="Times New Roman" w:hAnsi="Times New Roman"/>
          <w:sz w:val="20"/>
        </w:rPr>
        <w:t>structuralist; functionalist</w:t>
      </w:r>
    </w:p>
    <w:p w14:paraId="45C8AB44" w14:textId="77777777" w:rsidR="000C47AD" w:rsidRDefault="000C47AD" w:rsidP="000C47AD">
      <w:pPr>
        <w:numPr>
          <w:ilvl w:val="1"/>
          <w:numId w:val="6"/>
        </w:numPr>
        <w:rPr>
          <w:rFonts w:ascii="Times New Roman" w:hAnsi="Times New Roman"/>
          <w:sz w:val="20"/>
        </w:rPr>
      </w:pPr>
      <w:r>
        <w:rPr>
          <w:rFonts w:ascii="Times New Roman" w:hAnsi="Times New Roman"/>
          <w:sz w:val="20"/>
        </w:rPr>
        <w:t>functionalist; structuralist</w:t>
      </w:r>
    </w:p>
    <w:p w14:paraId="3E5F1875" w14:textId="77777777" w:rsidR="000C47AD" w:rsidRDefault="000C47AD" w:rsidP="000C47AD">
      <w:pPr>
        <w:numPr>
          <w:ilvl w:val="1"/>
          <w:numId w:val="6"/>
        </w:numPr>
        <w:rPr>
          <w:rFonts w:ascii="Times New Roman" w:hAnsi="Times New Roman"/>
          <w:sz w:val="20"/>
        </w:rPr>
      </w:pPr>
      <w:r>
        <w:rPr>
          <w:rFonts w:ascii="Times New Roman" w:hAnsi="Times New Roman"/>
          <w:sz w:val="20"/>
        </w:rPr>
        <w:t>nativist; empiricist</w:t>
      </w:r>
    </w:p>
    <w:p w14:paraId="613A28A7" w14:textId="77777777" w:rsidR="0051370C" w:rsidRDefault="0051370C" w:rsidP="00490959">
      <w:pPr>
        <w:ind w:left="432"/>
        <w:rPr>
          <w:rFonts w:ascii="Times New Roman" w:hAnsi="Times New Roman"/>
          <w:sz w:val="20"/>
        </w:rPr>
      </w:pPr>
      <w:r>
        <w:rPr>
          <w:rFonts w:ascii="Times New Roman" w:hAnsi="Times New Roman"/>
          <w:sz w:val="20"/>
        </w:rPr>
        <w:t>Answer: A</w:t>
      </w:r>
    </w:p>
    <w:p w14:paraId="0F367AF1" w14:textId="77777777" w:rsidR="0051370C" w:rsidRDefault="0051370C" w:rsidP="00490959">
      <w:pPr>
        <w:ind w:left="432"/>
        <w:rPr>
          <w:rFonts w:ascii="Times New Roman" w:hAnsi="Times New Roman"/>
          <w:sz w:val="20"/>
        </w:rPr>
      </w:pPr>
      <w:r>
        <w:rPr>
          <w:rFonts w:ascii="Times New Roman" w:hAnsi="Times New Roman"/>
          <w:sz w:val="20"/>
        </w:rPr>
        <w:t>Page number: 8</w:t>
      </w:r>
    </w:p>
    <w:p w14:paraId="38173516" w14:textId="77777777" w:rsidR="0051370C" w:rsidRDefault="0051370C" w:rsidP="00490959">
      <w:pPr>
        <w:ind w:left="432"/>
        <w:rPr>
          <w:rFonts w:ascii="Times New Roman" w:hAnsi="Times New Roman"/>
          <w:sz w:val="20"/>
        </w:rPr>
      </w:pPr>
      <w:r>
        <w:rPr>
          <w:rFonts w:ascii="Times New Roman" w:hAnsi="Times New Roman"/>
          <w:sz w:val="20"/>
        </w:rPr>
        <w:t xml:space="preserve">Feedback: </w:t>
      </w:r>
      <w:r w:rsidRPr="0051370C">
        <w:rPr>
          <w:rFonts w:ascii="Times New Roman" w:hAnsi="Times New Roman"/>
          <w:sz w:val="20"/>
        </w:rPr>
        <w:t>Plat</w:t>
      </w:r>
      <w:r>
        <w:rPr>
          <w:rFonts w:ascii="Times New Roman" w:hAnsi="Times New Roman"/>
          <w:sz w:val="20"/>
        </w:rPr>
        <w:t xml:space="preserve">o is an early example of a </w:t>
      </w:r>
      <w:r w:rsidRPr="0051370C">
        <w:rPr>
          <w:rFonts w:ascii="Times New Roman" w:hAnsi="Times New Roman"/>
          <w:sz w:val="20"/>
        </w:rPr>
        <w:t>nativist and Aristotle is an early example of an empiricist.</w:t>
      </w:r>
      <w:r>
        <w:rPr>
          <w:rFonts w:ascii="Times New Roman" w:hAnsi="Times New Roman"/>
          <w:sz w:val="20"/>
        </w:rPr>
        <w:t xml:space="preserve"> </w:t>
      </w:r>
      <w:r w:rsidRPr="0051370C">
        <w:rPr>
          <w:rFonts w:ascii="Times New Roman" w:hAnsi="Times New Roman"/>
          <w:sz w:val="20"/>
        </w:rPr>
        <w:t>The nativist</w:t>
      </w:r>
      <w:r>
        <w:rPr>
          <w:rFonts w:ascii="Times New Roman" w:hAnsi="Times New Roman"/>
          <w:sz w:val="20"/>
        </w:rPr>
        <w:t xml:space="preserve"> </w:t>
      </w:r>
      <w:r w:rsidRPr="0051370C">
        <w:rPr>
          <w:rFonts w:ascii="Times New Roman" w:hAnsi="Times New Roman"/>
          <w:sz w:val="20"/>
        </w:rPr>
        <w:t>(nature) perspective assumes that a person’s abili</w:t>
      </w:r>
      <w:r>
        <w:rPr>
          <w:rFonts w:ascii="Times New Roman" w:hAnsi="Times New Roman"/>
          <w:sz w:val="20"/>
        </w:rPr>
        <w:t xml:space="preserve">ties and tendencies are largely inborn, whereas the empiricist </w:t>
      </w:r>
      <w:r w:rsidRPr="0051370C">
        <w:rPr>
          <w:rFonts w:ascii="Times New Roman" w:hAnsi="Times New Roman"/>
          <w:sz w:val="20"/>
        </w:rPr>
        <w:t>(nurture) pers</w:t>
      </w:r>
      <w:r>
        <w:rPr>
          <w:rFonts w:ascii="Times New Roman" w:hAnsi="Times New Roman"/>
          <w:sz w:val="20"/>
        </w:rPr>
        <w:t xml:space="preserve">pective assumes that a person’s </w:t>
      </w:r>
      <w:r w:rsidRPr="0051370C">
        <w:rPr>
          <w:rFonts w:ascii="Times New Roman" w:hAnsi="Times New Roman"/>
          <w:sz w:val="20"/>
        </w:rPr>
        <w:t>abilities and tendencies are mostly learned.</w:t>
      </w:r>
    </w:p>
    <w:p w14:paraId="0A5DE806" w14:textId="77777777" w:rsidR="000C47AD" w:rsidRDefault="0051370C" w:rsidP="00B96AB9">
      <w:pPr>
        <w:rPr>
          <w:rFonts w:ascii="Times New Roman" w:hAnsi="Times New Roman"/>
          <w:sz w:val="20"/>
        </w:rPr>
      </w:pPr>
      <w:r>
        <w:rPr>
          <w:rFonts w:ascii="Times New Roman" w:hAnsi="Times New Roman"/>
          <w:sz w:val="20"/>
        </w:rPr>
        <w:tab/>
      </w:r>
    </w:p>
    <w:p w14:paraId="4F9AE3C1" w14:textId="17163540" w:rsidR="000C47AD" w:rsidRDefault="000C47AD" w:rsidP="000C47AD">
      <w:pPr>
        <w:numPr>
          <w:ilvl w:val="0"/>
          <w:numId w:val="6"/>
        </w:numPr>
        <w:rPr>
          <w:rFonts w:ascii="Times New Roman" w:hAnsi="Times New Roman"/>
          <w:sz w:val="20"/>
        </w:rPr>
      </w:pPr>
      <w:r>
        <w:rPr>
          <w:rFonts w:ascii="Times New Roman" w:hAnsi="Times New Roman"/>
          <w:sz w:val="20"/>
        </w:rPr>
        <w:t xml:space="preserve">Jason </w:t>
      </w:r>
      <w:r w:rsidR="007440C3">
        <w:rPr>
          <w:rFonts w:ascii="Times New Roman" w:hAnsi="Times New Roman"/>
          <w:sz w:val="20"/>
        </w:rPr>
        <w:t>believes</w:t>
      </w:r>
      <w:r>
        <w:rPr>
          <w:rFonts w:ascii="Times New Roman" w:hAnsi="Times New Roman"/>
          <w:sz w:val="20"/>
        </w:rPr>
        <w:t xml:space="preserve"> that great scientists are born and not made</w:t>
      </w:r>
      <w:r w:rsidR="00411C12">
        <w:rPr>
          <w:rFonts w:ascii="Times New Roman" w:hAnsi="Times New Roman"/>
          <w:sz w:val="20"/>
        </w:rPr>
        <w:t>,</w:t>
      </w:r>
      <w:r>
        <w:rPr>
          <w:rFonts w:ascii="Times New Roman" w:hAnsi="Times New Roman"/>
          <w:sz w:val="20"/>
        </w:rPr>
        <w:t xml:space="preserve"> while Allison </w:t>
      </w:r>
      <w:r w:rsidR="007440C3">
        <w:rPr>
          <w:rFonts w:ascii="Times New Roman" w:hAnsi="Times New Roman"/>
          <w:sz w:val="20"/>
        </w:rPr>
        <w:t>believes</w:t>
      </w:r>
      <w:r>
        <w:rPr>
          <w:rFonts w:ascii="Times New Roman" w:hAnsi="Times New Roman"/>
          <w:sz w:val="20"/>
        </w:rPr>
        <w:t xml:space="preserve"> that </w:t>
      </w:r>
      <w:r w:rsidR="007440C3">
        <w:rPr>
          <w:rFonts w:ascii="Times New Roman" w:hAnsi="Times New Roman"/>
          <w:sz w:val="20"/>
        </w:rPr>
        <w:t>great scientists</w:t>
      </w:r>
      <w:r>
        <w:rPr>
          <w:rFonts w:ascii="Times New Roman" w:hAnsi="Times New Roman"/>
          <w:sz w:val="20"/>
        </w:rPr>
        <w:t xml:space="preserve"> have simply been given superior training. Jason is best described as a(n) _____, while Allison is best described as a(n) _____.</w:t>
      </w:r>
    </w:p>
    <w:p w14:paraId="04203816" w14:textId="77777777" w:rsidR="000C47AD" w:rsidRDefault="000C47AD" w:rsidP="000C47AD">
      <w:pPr>
        <w:numPr>
          <w:ilvl w:val="1"/>
          <w:numId w:val="6"/>
        </w:numPr>
        <w:rPr>
          <w:rFonts w:ascii="Times New Roman" w:hAnsi="Times New Roman"/>
          <w:sz w:val="20"/>
        </w:rPr>
      </w:pPr>
      <w:r>
        <w:rPr>
          <w:rFonts w:ascii="Times New Roman" w:hAnsi="Times New Roman"/>
          <w:sz w:val="20"/>
        </w:rPr>
        <w:t>functionalist; structuralist</w:t>
      </w:r>
    </w:p>
    <w:p w14:paraId="631456B8" w14:textId="77777777" w:rsidR="000C47AD" w:rsidRDefault="000C47AD" w:rsidP="000C47AD">
      <w:pPr>
        <w:numPr>
          <w:ilvl w:val="1"/>
          <w:numId w:val="6"/>
        </w:numPr>
        <w:rPr>
          <w:rFonts w:ascii="Times New Roman" w:hAnsi="Times New Roman"/>
          <w:sz w:val="20"/>
        </w:rPr>
      </w:pPr>
      <w:r>
        <w:rPr>
          <w:rFonts w:ascii="Times New Roman" w:hAnsi="Times New Roman"/>
          <w:sz w:val="20"/>
        </w:rPr>
        <w:t>empiricist; nativist</w:t>
      </w:r>
    </w:p>
    <w:p w14:paraId="1E4FA990" w14:textId="77777777" w:rsidR="000C47AD" w:rsidRDefault="000C47AD" w:rsidP="000C47AD">
      <w:pPr>
        <w:numPr>
          <w:ilvl w:val="1"/>
          <w:numId w:val="6"/>
        </w:numPr>
        <w:rPr>
          <w:rFonts w:ascii="Times New Roman" w:hAnsi="Times New Roman"/>
          <w:sz w:val="20"/>
        </w:rPr>
      </w:pPr>
      <w:r>
        <w:rPr>
          <w:rFonts w:ascii="Times New Roman" w:hAnsi="Times New Roman"/>
          <w:sz w:val="20"/>
        </w:rPr>
        <w:t>structuralist; functionalist</w:t>
      </w:r>
    </w:p>
    <w:p w14:paraId="7128AF2F" w14:textId="77777777" w:rsidR="000C47AD" w:rsidRDefault="000C47AD" w:rsidP="000C47AD">
      <w:pPr>
        <w:numPr>
          <w:ilvl w:val="1"/>
          <w:numId w:val="6"/>
        </w:numPr>
        <w:rPr>
          <w:rFonts w:ascii="Times New Roman" w:hAnsi="Times New Roman"/>
          <w:sz w:val="20"/>
        </w:rPr>
      </w:pPr>
      <w:r>
        <w:rPr>
          <w:rFonts w:ascii="Times New Roman" w:hAnsi="Times New Roman"/>
          <w:sz w:val="20"/>
        </w:rPr>
        <w:t>nativist; empiricist</w:t>
      </w:r>
    </w:p>
    <w:p w14:paraId="40D58EEB" w14:textId="77777777" w:rsidR="0051370C" w:rsidRDefault="0051370C" w:rsidP="00490959">
      <w:pPr>
        <w:ind w:left="432"/>
        <w:rPr>
          <w:rFonts w:ascii="Times New Roman" w:hAnsi="Times New Roman"/>
          <w:sz w:val="20"/>
        </w:rPr>
      </w:pPr>
      <w:r>
        <w:rPr>
          <w:rFonts w:ascii="Times New Roman" w:hAnsi="Times New Roman"/>
          <w:sz w:val="20"/>
        </w:rPr>
        <w:t>Answer: D</w:t>
      </w:r>
    </w:p>
    <w:p w14:paraId="5BD89620" w14:textId="7C22051B" w:rsidR="0051370C" w:rsidRDefault="0051370C" w:rsidP="00490959">
      <w:pPr>
        <w:ind w:left="432"/>
        <w:rPr>
          <w:rFonts w:ascii="Times New Roman" w:hAnsi="Times New Roman"/>
          <w:sz w:val="20"/>
        </w:rPr>
      </w:pPr>
      <w:r>
        <w:rPr>
          <w:rFonts w:ascii="Times New Roman" w:hAnsi="Times New Roman"/>
          <w:sz w:val="20"/>
        </w:rPr>
        <w:t>Page number: 7</w:t>
      </w:r>
      <w:r w:rsidR="00EA2D42">
        <w:rPr>
          <w:rFonts w:ascii="Times New Roman" w:hAnsi="Times New Roman"/>
          <w:sz w:val="20"/>
        </w:rPr>
        <w:t>–</w:t>
      </w:r>
      <w:r>
        <w:rPr>
          <w:rFonts w:ascii="Times New Roman" w:hAnsi="Times New Roman"/>
          <w:sz w:val="20"/>
        </w:rPr>
        <w:t>8</w:t>
      </w:r>
    </w:p>
    <w:p w14:paraId="1F0431C7" w14:textId="3FD2E508" w:rsidR="0051370C" w:rsidRDefault="0051370C" w:rsidP="00490959">
      <w:pPr>
        <w:ind w:left="432"/>
        <w:rPr>
          <w:rFonts w:ascii="Times New Roman" w:hAnsi="Times New Roman"/>
          <w:sz w:val="20"/>
        </w:rPr>
      </w:pPr>
      <w:r>
        <w:rPr>
          <w:rFonts w:ascii="Times New Roman" w:hAnsi="Times New Roman"/>
          <w:sz w:val="20"/>
        </w:rPr>
        <w:t>Feedback: Jason is a nativist</w:t>
      </w:r>
      <w:r w:rsidR="00411C12">
        <w:rPr>
          <w:rFonts w:ascii="Times New Roman" w:hAnsi="Times New Roman"/>
          <w:sz w:val="20"/>
        </w:rPr>
        <w:t>,</w:t>
      </w:r>
      <w:r>
        <w:rPr>
          <w:rFonts w:ascii="Times New Roman" w:hAnsi="Times New Roman"/>
          <w:sz w:val="20"/>
        </w:rPr>
        <w:t xml:space="preserve"> whereas Allison is an empiricist.</w:t>
      </w:r>
      <w:r w:rsidR="004B212F">
        <w:rPr>
          <w:rFonts w:ascii="Times New Roman" w:hAnsi="Times New Roman"/>
          <w:sz w:val="20"/>
        </w:rPr>
        <w:t xml:space="preserve"> </w:t>
      </w:r>
      <w:r w:rsidR="004B212F" w:rsidRPr="0051370C">
        <w:rPr>
          <w:rFonts w:ascii="Times New Roman" w:hAnsi="Times New Roman"/>
          <w:sz w:val="20"/>
        </w:rPr>
        <w:t>The nativist</w:t>
      </w:r>
      <w:r w:rsidR="004B212F">
        <w:rPr>
          <w:rFonts w:ascii="Times New Roman" w:hAnsi="Times New Roman"/>
          <w:sz w:val="20"/>
        </w:rPr>
        <w:t xml:space="preserve"> </w:t>
      </w:r>
      <w:r w:rsidR="004B212F" w:rsidRPr="0051370C">
        <w:rPr>
          <w:rFonts w:ascii="Times New Roman" w:hAnsi="Times New Roman"/>
          <w:sz w:val="20"/>
        </w:rPr>
        <w:t>(nature) perspective assumes that a person’s abili</w:t>
      </w:r>
      <w:r w:rsidR="004B212F">
        <w:rPr>
          <w:rFonts w:ascii="Times New Roman" w:hAnsi="Times New Roman"/>
          <w:sz w:val="20"/>
        </w:rPr>
        <w:t xml:space="preserve">ties and tendencies are largely inborn, whereas the empiricist </w:t>
      </w:r>
      <w:r w:rsidR="004B212F" w:rsidRPr="0051370C">
        <w:rPr>
          <w:rFonts w:ascii="Times New Roman" w:hAnsi="Times New Roman"/>
          <w:sz w:val="20"/>
        </w:rPr>
        <w:t>(nurture) pers</w:t>
      </w:r>
      <w:r w:rsidR="004B212F">
        <w:rPr>
          <w:rFonts w:ascii="Times New Roman" w:hAnsi="Times New Roman"/>
          <w:sz w:val="20"/>
        </w:rPr>
        <w:t xml:space="preserve">pective assumes that a person’s </w:t>
      </w:r>
      <w:r w:rsidR="004B212F" w:rsidRPr="0051370C">
        <w:rPr>
          <w:rFonts w:ascii="Times New Roman" w:hAnsi="Times New Roman"/>
          <w:sz w:val="20"/>
        </w:rPr>
        <w:t>abilities and tendencies are mostly learned.</w:t>
      </w:r>
    </w:p>
    <w:p w14:paraId="4D95416C" w14:textId="01DD2B32" w:rsidR="000C47AD" w:rsidRDefault="0051370C" w:rsidP="00E63885">
      <w:pPr>
        <w:rPr>
          <w:rFonts w:ascii="Times New Roman" w:hAnsi="Times New Roman"/>
          <w:sz w:val="20"/>
        </w:rPr>
      </w:pPr>
      <w:r>
        <w:rPr>
          <w:rFonts w:ascii="Times New Roman" w:hAnsi="Times New Roman"/>
          <w:sz w:val="20"/>
        </w:rPr>
        <w:lastRenderedPageBreak/>
        <w:tab/>
      </w:r>
    </w:p>
    <w:p w14:paraId="71FBBBA6" w14:textId="4779FA7B" w:rsidR="000C47AD" w:rsidRDefault="000C47AD" w:rsidP="000C47AD">
      <w:pPr>
        <w:numPr>
          <w:ilvl w:val="0"/>
          <w:numId w:val="6"/>
        </w:numPr>
        <w:rPr>
          <w:rFonts w:ascii="Times New Roman" w:hAnsi="Times New Roman"/>
          <w:sz w:val="20"/>
        </w:rPr>
      </w:pPr>
      <w:r>
        <w:rPr>
          <w:rFonts w:ascii="Times New Roman" w:hAnsi="Times New Roman"/>
          <w:sz w:val="20"/>
        </w:rPr>
        <w:t xml:space="preserve">Joseph once </w:t>
      </w:r>
      <w:r w:rsidR="004B212F">
        <w:rPr>
          <w:rFonts w:ascii="Times New Roman" w:hAnsi="Times New Roman"/>
          <w:sz w:val="20"/>
        </w:rPr>
        <w:t xml:space="preserve">witnessed </w:t>
      </w:r>
      <w:r>
        <w:rPr>
          <w:rFonts w:ascii="Times New Roman" w:hAnsi="Times New Roman"/>
          <w:sz w:val="20"/>
        </w:rPr>
        <w:t xml:space="preserve">an accident in which a car had plowed into a big oak tree. Now, each time he drives by that tree, he is reminded of the accident. </w:t>
      </w:r>
      <w:r w:rsidR="007817D8">
        <w:rPr>
          <w:rFonts w:ascii="Times New Roman" w:hAnsi="Times New Roman"/>
          <w:sz w:val="20"/>
        </w:rPr>
        <w:t>Joseph’s behavior illustrates</w:t>
      </w:r>
      <w:r>
        <w:rPr>
          <w:rFonts w:ascii="Times New Roman" w:hAnsi="Times New Roman"/>
          <w:sz w:val="20"/>
        </w:rPr>
        <w:t xml:space="preserve"> Aristotle’s law of</w:t>
      </w:r>
      <w:r w:rsidR="007817D8">
        <w:rPr>
          <w:rFonts w:ascii="Times New Roman" w:hAnsi="Times New Roman"/>
          <w:sz w:val="20"/>
        </w:rPr>
        <w:t xml:space="preserve"> _____.</w:t>
      </w:r>
    </w:p>
    <w:p w14:paraId="615AD354" w14:textId="2D8B2803" w:rsidR="000C47AD" w:rsidRDefault="000C47AD" w:rsidP="000C47AD">
      <w:pPr>
        <w:numPr>
          <w:ilvl w:val="1"/>
          <w:numId w:val="6"/>
        </w:numPr>
        <w:rPr>
          <w:rFonts w:ascii="Times New Roman" w:hAnsi="Times New Roman"/>
          <w:sz w:val="20"/>
        </w:rPr>
      </w:pPr>
      <w:r>
        <w:rPr>
          <w:rFonts w:ascii="Times New Roman" w:hAnsi="Times New Roman"/>
          <w:sz w:val="20"/>
        </w:rPr>
        <w:t>frequency</w:t>
      </w:r>
    </w:p>
    <w:p w14:paraId="746A1973" w14:textId="4E8AC113" w:rsidR="000C47AD" w:rsidRDefault="000C47AD" w:rsidP="000C47AD">
      <w:pPr>
        <w:numPr>
          <w:ilvl w:val="1"/>
          <w:numId w:val="6"/>
        </w:numPr>
        <w:rPr>
          <w:rFonts w:ascii="Times New Roman" w:hAnsi="Times New Roman"/>
          <w:sz w:val="20"/>
        </w:rPr>
      </w:pPr>
      <w:r>
        <w:rPr>
          <w:rFonts w:ascii="Times New Roman" w:hAnsi="Times New Roman"/>
          <w:sz w:val="20"/>
        </w:rPr>
        <w:t>contrast</w:t>
      </w:r>
    </w:p>
    <w:p w14:paraId="255F4C1C" w14:textId="3C1DC268" w:rsidR="000C47AD" w:rsidRDefault="000C47AD" w:rsidP="000C47AD">
      <w:pPr>
        <w:numPr>
          <w:ilvl w:val="1"/>
          <w:numId w:val="6"/>
        </w:numPr>
        <w:rPr>
          <w:rFonts w:ascii="Times New Roman" w:hAnsi="Times New Roman"/>
          <w:sz w:val="20"/>
        </w:rPr>
      </w:pPr>
      <w:r>
        <w:rPr>
          <w:rFonts w:ascii="Times New Roman" w:hAnsi="Times New Roman"/>
          <w:sz w:val="20"/>
        </w:rPr>
        <w:t>contiguity</w:t>
      </w:r>
    </w:p>
    <w:p w14:paraId="53F7A769" w14:textId="77777777" w:rsidR="007817D8" w:rsidRDefault="000C47AD" w:rsidP="000C47AD">
      <w:pPr>
        <w:numPr>
          <w:ilvl w:val="1"/>
          <w:numId w:val="6"/>
        </w:numPr>
        <w:rPr>
          <w:rFonts w:ascii="Times New Roman" w:hAnsi="Times New Roman"/>
          <w:sz w:val="20"/>
        </w:rPr>
      </w:pPr>
      <w:r>
        <w:rPr>
          <w:rFonts w:ascii="Times New Roman" w:hAnsi="Times New Roman"/>
          <w:sz w:val="20"/>
        </w:rPr>
        <w:t>similarity</w:t>
      </w:r>
    </w:p>
    <w:p w14:paraId="5EDE4DCB" w14:textId="77777777" w:rsidR="007817D8" w:rsidRDefault="007817D8" w:rsidP="00490959">
      <w:pPr>
        <w:ind w:left="432"/>
        <w:rPr>
          <w:rFonts w:ascii="Times New Roman" w:hAnsi="Times New Roman"/>
          <w:sz w:val="20"/>
        </w:rPr>
      </w:pPr>
      <w:r>
        <w:rPr>
          <w:rFonts w:ascii="Times New Roman" w:hAnsi="Times New Roman"/>
          <w:sz w:val="20"/>
        </w:rPr>
        <w:t>Answer: C</w:t>
      </w:r>
    </w:p>
    <w:p w14:paraId="115B5F1B" w14:textId="77777777" w:rsidR="007817D8" w:rsidRDefault="007817D8" w:rsidP="00490959">
      <w:pPr>
        <w:ind w:left="432"/>
        <w:rPr>
          <w:rFonts w:ascii="Times New Roman" w:hAnsi="Times New Roman"/>
          <w:sz w:val="20"/>
        </w:rPr>
      </w:pPr>
      <w:r>
        <w:rPr>
          <w:rFonts w:ascii="Times New Roman" w:hAnsi="Times New Roman"/>
          <w:sz w:val="20"/>
        </w:rPr>
        <w:t>Page number: 8</w:t>
      </w:r>
    </w:p>
    <w:p w14:paraId="795C5A09" w14:textId="5CB7D4B7" w:rsidR="000C47AD" w:rsidRDefault="007817D8" w:rsidP="00490959">
      <w:pPr>
        <w:ind w:left="432"/>
        <w:rPr>
          <w:rFonts w:ascii="Times New Roman" w:hAnsi="Times New Roman"/>
          <w:sz w:val="20"/>
        </w:rPr>
      </w:pPr>
      <w:r>
        <w:rPr>
          <w:rFonts w:ascii="Times New Roman" w:hAnsi="Times New Roman"/>
          <w:sz w:val="20"/>
        </w:rPr>
        <w:t xml:space="preserve">Feedback: Joseph’s behavior illustrates Aristotle’s law of contiguity. According to this law, </w:t>
      </w:r>
      <w:r w:rsidRPr="007817D8">
        <w:rPr>
          <w:rFonts w:ascii="Times New Roman" w:hAnsi="Times New Roman"/>
          <w:sz w:val="20"/>
        </w:rPr>
        <w:t>events that occur in close</w:t>
      </w:r>
      <w:r>
        <w:rPr>
          <w:rFonts w:ascii="Times New Roman" w:hAnsi="Times New Roman"/>
          <w:sz w:val="20"/>
        </w:rPr>
        <w:t xml:space="preserve"> </w:t>
      </w:r>
      <w:r w:rsidRPr="007817D8">
        <w:rPr>
          <w:rFonts w:ascii="Times New Roman" w:hAnsi="Times New Roman"/>
          <w:sz w:val="20"/>
        </w:rPr>
        <w:t>proximity to each other are readily associated</w:t>
      </w:r>
      <w:r>
        <w:rPr>
          <w:rFonts w:ascii="Times New Roman" w:hAnsi="Times New Roman"/>
          <w:sz w:val="20"/>
        </w:rPr>
        <w:t>.</w:t>
      </w:r>
    </w:p>
    <w:p w14:paraId="2ADC9C9B" w14:textId="2398F639" w:rsidR="000C47AD" w:rsidRDefault="000C47AD" w:rsidP="00E63885">
      <w:pPr>
        <w:ind w:left="720"/>
        <w:rPr>
          <w:rFonts w:ascii="Times New Roman" w:hAnsi="Times New Roman"/>
          <w:sz w:val="20"/>
        </w:rPr>
      </w:pPr>
      <w:r>
        <w:rPr>
          <w:rFonts w:ascii="Times New Roman" w:hAnsi="Times New Roman"/>
          <w:sz w:val="20"/>
        </w:rPr>
        <w:t xml:space="preserve"> </w:t>
      </w:r>
      <w:r>
        <w:rPr>
          <w:rFonts w:ascii="Times New Roman" w:hAnsi="Times New Roman"/>
          <w:sz w:val="20"/>
        </w:rPr>
        <w:tab/>
      </w:r>
    </w:p>
    <w:p w14:paraId="6C70BF2C" w14:textId="038E4A90" w:rsidR="000C47AD" w:rsidRDefault="000C47AD" w:rsidP="000C47AD">
      <w:pPr>
        <w:numPr>
          <w:ilvl w:val="0"/>
          <w:numId w:val="6"/>
        </w:numPr>
        <w:rPr>
          <w:rFonts w:ascii="Times New Roman" w:hAnsi="Times New Roman"/>
          <w:sz w:val="20"/>
        </w:rPr>
      </w:pPr>
      <w:r>
        <w:rPr>
          <w:rFonts w:ascii="Times New Roman" w:hAnsi="Times New Roman"/>
          <w:sz w:val="20"/>
        </w:rPr>
        <w:t xml:space="preserve">As I look at the spotlight, I am reminded of the sun. This example </w:t>
      </w:r>
      <w:r w:rsidR="002E3B81">
        <w:rPr>
          <w:rFonts w:ascii="Times New Roman" w:hAnsi="Times New Roman"/>
          <w:sz w:val="20"/>
        </w:rPr>
        <w:t xml:space="preserve">illustrates </w:t>
      </w:r>
      <w:r>
        <w:rPr>
          <w:rFonts w:ascii="Times New Roman" w:hAnsi="Times New Roman"/>
          <w:sz w:val="20"/>
        </w:rPr>
        <w:t>Aristotle’s law of</w:t>
      </w:r>
      <w:r w:rsidR="008C15D6">
        <w:rPr>
          <w:rFonts w:ascii="Times New Roman" w:hAnsi="Times New Roman"/>
          <w:sz w:val="20"/>
        </w:rPr>
        <w:t xml:space="preserve"> _____.</w:t>
      </w:r>
    </w:p>
    <w:p w14:paraId="3C62E529" w14:textId="04CF1650" w:rsidR="000C47AD" w:rsidRDefault="000C47AD" w:rsidP="000C47AD">
      <w:pPr>
        <w:numPr>
          <w:ilvl w:val="1"/>
          <w:numId w:val="6"/>
        </w:numPr>
        <w:rPr>
          <w:rFonts w:ascii="Times New Roman" w:hAnsi="Times New Roman"/>
          <w:sz w:val="20"/>
        </w:rPr>
      </w:pPr>
      <w:r>
        <w:rPr>
          <w:rFonts w:ascii="Times New Roman" w:hAnsi="Times New Roman"/>
          <w:sz w:val="20"/>
        </w:rPr>
        <w:t>contiguity</w:t>
      </w:r>
    </w:p>
    <w:p w14:paraId="38FE1835" w14:textId="17979DAF" w:rsidR="000C47AD" w:rsidRDefault="000C47AD" w:rsidP="000C47AD">
      <w:pPr>
        <w:numPr>
          <w:ilvl w:val="1"/>
          <w:numId w:val="6"/>
        </w:numPr>
        <w:rPr>
          <w:rFonts w:ascii="Times New Roman" w:hAnsi="Times New Roman"/>
          <w:sz w:val="20"/>
        </w:rPr>
      </w:pPr>
      <w:r>
        <w:rPr>
          <w:rFonts w:ascii="Times New Roman" w:hAnsi="Times New Roman"/>
          <w:sz w:val="20"/>
        </w:rPr>
        <w:t>contrast</w:t>
      </w:r>
    </w:p>
    <w:p w14:paraId="06F37995" w14:textId="2E88F2E8" w:rsidR="000C47AD" w:rsidRDefault="000C47AD" w:rsidP="000C47AD">
      <w:pPr>
        <w:numPr>
          <w:ilvl w:val="1"/>
          <w:numId w:val="6"/>
        </w:numPr>
        <w:rPr>
          <w:rFonts w:ascii="Times New Roman" w:hAnsi="Times New Roman"/>
          <w:sz w:val="20"/>
        </w:rPr>
      </w:pPr>
      <w:r>
        <w:rPr>
          <w:rFonts w:ascii="Times New Roman" w:hAnsi="Times New Roman"/>
          <w:sz w:val="20"/>
        </w:rPr>
        <w:t>proximit</w:t>
      </w:r>
      <w:r w:rsidR="008C15D6">
        <w:rPr>
          <w:rFonts w:ascii="Times New Roman" w:hAnsi="Times New Roman"/>
          <w:sz w:val="20"/>
        </w:rPr>
        <w:t>y</w:t>
      </w:r>
    </w:p>
    <w:p w14:paraId="458BF1D1" w14:textId="56DB67D3" w:rsidR="002E3B81" w:rsidRDefault="000C47AD" w:rsidP="000C47AD">
      <w:pPr>
        <w:numPr>
          <w:ilvl w:val="1"/>
          <w:numId w:val="6"/>
        </w:numPr>
        <w:rPr>
          <w:rFonts w:ascii="Times New Roman" w:hAnsi="Times New Roman"/>
          <w:sz w:val="20"/>
        </w:rPr>
      </w:pPr>
      <w:r>
        <w:rPr>
          <w:rFonts w:ascii="Times New Roman" w:hAnsi="Times New Roman"/>
          <w:sz w:val="20"/>
        </w:rPr>
        <w:t>similarity</w:t>
      </w:r>
    </w:p>
    <w:p w14:paraId="24C8AA9B" w14:textId="77777777" w:rsidR="002E3B81" w:rsidRDefault="002E3B81" w:rsidP="00490959">
      <w:pPr>
        <w:ind w:left="432"/>
        <w:rPr>
          <w:rFonts w:ascii="Times New Roman" w:hAnsi="Times New Roman"/>
          <w:sz w:val="20"/>
        </w:rPr>
      </w:pPr>
      <w:r>
        <w:rPr>
          <w:rFonts w:ascii="Times New Roman" w:hAnsi="Times New Roman"/>
          <w:sz w:val="20"/>
        </w:rPr>
        <w:t>Answer: D</w:t>
      </w:r>
    </w:p>
    <w:p w14:paraId="4145C151" w14:textId="77777777" w:rsidR="002E3B81" w:rsidRDefault="002E3B81" w:rsidP="00490959">
      <w:pPr>
        <w:ind w:left="432"/>
        <w:rPr>
          <w:rFonts w:ascii="Times New Roman" w:hAnsi="Times New Roman"/>
          <w:sz w:val="20"/>
        </w:rPr>
      </w:pPr>
      <w:r>
        <w:rPr>
          <w:rFonts w:ascii="Times New Roman" w:hAnsi="Times New Roman"/>
          <w:sz w:val="20"/>
        </w:rPr>
        <w:t>Page number: 8</w:t>
      </w:r>
    </w:p>
    <w:p w14:paraId="2C16256E" w14:textId="77777777" w:rsidR="000C47AD" w:rsidRDefault="002E3B81" w:rsidP="00490959">
      <w:pPr>
        <w:ind w:left="432"/>
        <w:rPr>
          <w:rFonts w:ascii="Times New Roman" w:hAnsi="Times New Roman"/>
          <w:sz w:val="20"/>
        </w:rPr>
      </w:pPr>
      <w:r>
        <w:rPr>
          <w:rFonts w:ascii="Times New Roman" w:hAnsi="Times New Roman"/>
          <w:sz w:val="20"/>
        </w:rPr>
        <w:t>Feedback: The given example illustrates Aristotle’</w:t>
      </w:r>
      <w:r w:rsidR="00B96AB9">
        <w:rPr>
          <w:rFonts w:ascii="Times New Roman" w:hAnsi="Times New Roman"/>
          <w:sz w:val="20"/>
        </w:rPr>
        <w:t>s law</w:t>
      </w:r>
      <w:r>
        <w:rPr>
          <w:rFonts w:ascii="Times New Roman" w:hAnsi="Times New Roman"/>
          <w:sz w:val="20"/>
        </w:rPr>
        <w:t xml:space="preserve"> of similarity.</w:t>
      </w:r>
      <w:r w:rsidRPr="002E3B81">
        <w:t xml:space="preserve"> </w:t>
      </w:r>
      <w:r w:rsidRPr="002E3B81">
        <w:rPr>
          <w:rFonts w:ascii="Times New Roman" w:hAnsi="Times New Roman"/>
          <w:sz w:val="20"/>
        </w:rPr>
        <w:t xml:space="preserve">According to this </w:t>
      </w:r>
      <w:r>
        <w:rPr>
          <w:rFonts w:ascii="Times New Roman" w:hAnsi="Times New Roman"/>
          <w:sz w:val="20"/>
        </w:rPr>
        <w:t xml:space="preserve">law, events that are similar to </w:t>
      </w:r>
      <w:r w:rsidRPr="002E3B81">
        <w:rPr>
          <w:rFonts w:ascii="Times New Roman" w:hAnsi="Times New Roman"/>
          <w:sz w:val="20"/>
        </w:rPr>
        <w:t>each other are readily associated with each other.</w:t>
      </w:r>
      <w:r>
        <w:rPr>
          <w:rFonts w:ascii="Times New Roman" w:hAnsi="Times New Roman"/>
          <w:sz w:val="20"/>
        </w:rPr>
        <w:t xml:space="preserve"> </w:t>
      </w:r>
      <w:r w:rsidR="000C47AD">
        <w:rPr>
          <w:rFonts w:ascii="Times New Roman" w:hAnsi="Times New Roman"/>
          <w:sz w:val="20"/>
        </w:rPr>
        <w:tab/>
        <w:t xml:space="preserve"> </w:t>
      </w:r>
    </w:p>
    <w:p w14:paraId="68A6C11A" w14:textId="1D460957" w:rsidR="000C47AD" w:rsidRDefault="00E63885" w:rsidP="00CA27C0">
      <w:pPr>
        <w:rPr>
          <w:rFonts w:ascii="Times New Roman" w:hAnsi="Times New Roman"/>
          <w:sz w:val="20"/>
        </w:rPr>
      </w:pPr>
      <w:r>
        <w:rPr>
          <w:rFonts w:ascii="Times New Roman" w:hAnsi="Times New Roman"/>
          <w:sz w:val="20"/>
        </w:rPr>
        <w:t xml:space="preserve">        </w:t>
      </w:r>
      <w:r w:rsidR="000C47AD">
        <w:rPr>
          <w:rFonts w:ascii="Times New Roman" w:hAnsi="Times New Roman"/>
          <w:sz w:val="20"/>
        </w:rPr>
        <w:t>QZ</w:t>
      </w:r>
    </w:p>
    <w:p w14:paraId="604B01F9" w14:textId="77777777" w:rsidR="000C47AD" w:rsidRDefault="000C47AD" w:rsidP="000C47AD">
      <w:pPr>
        <w:tabs>
          <w:tab w:val="left" w:pos="360"/>
        </w:tabs>
        <w:rPr>
          <w:rFonts w:ascii="Times New Roman" w:hAnsi="Times New Roman"/>
          <w:sz w:val="20"/>
        </w:rPr>
      </w:pPr>
    </w:p>
    <w:p w14:paraId="38978D24" w14:textId="7E771906" w:rsidR="000C47AD" w:rsidRDefault="000C47AD" w:rsidP="000C47AD">
      <w:pPr>
        <w:numPr>
          <w:ilvl w:val="0"/>
          <w:numId w:val="6"/>
        </w:numPr>
        <w:rPr>
          <w:rFonts w:ascii="Times New Roman" w:hAnsi="Times New Roman"/>
          <w:sz w:val="20"/>
        </w:rPr>
      </w:pPr>
      <w:r>
        <w:rPr>
          <w:rFonts w:ascii="Times New Roman" w:hAnsi="Times New Roman"/>
          <w:sz w:val="20"/>
        </w:rPr>
        <w:t xml:space="preserve">Seeing someone who is very old makes me wonder what he or she looked like as a young person. This example </w:t>
      </w:r>
      <w:r w:rsidR="00CA47A7">
        <w:rPr>
          <w:rFonts w:ascii="Times New Roman" w:hAnsi="Times New Roman"/>
          <w:sz w:val="20"/>
        </w:rPr>
        <w:t xml:space="preserve">illustrates </w:t>
      </w:r>
      <w:r w:rsidR="00B96AB9">
        <w:rPr>
          <w:rFonts w:ascii="Times New Roman" w:hAnsi="Times New Roman"/>
          <w:sz w:val="20"/>
        </w:rPr>
        <w:t xml:space="preserve">Aristotle’s </w:t>
      </w:r>
      <w:r>
        <w:rPr>
          <w:rFonts w:ascii="Times New Roman" w:hAnsi="Times New Roman"/>
          <w:sz w:val="20"/>
        </w:rPr>
        <w:t>law of</w:t>
      </w:r>
      <w:r w:rsidR="008C15D6">
        <w:rPr>
          <w:rFonts w:ascii="Times New Roman" w:hAnsi="Times New Roman"/>
          <w:sz w:val="20"/>
        </w:rPr>
        <w:t xml:space="preserve"> _____.</w:t>
      </w:r>
    </w:p>
    <w:p w14:paraId="290E7632" w14:textId="3A0800B4" w:rsidR="000C47AD" w:rsidRDefault="000C47AD" w:rsidP="000C47AD">
      <w:pPr>
        <w:numPr>
          <w:ilvl w:val="1"/>
          <w:numId w:val="6"/>
        </w:numPr>
        <w:rPr>
          <w:rFonts w:ascii="Times New Roman" w:hAnsi="Times New Roman"/>
          <w:sz w:val="20"/>
        </w:rPr>
      </w:pPr>
      <w:r>
        <w:rPr>
          <w:rFonts w:ascii="Times New Roman" w:hAnsi="Times New Roman"/>
          <w:sz w:val="20"/>
        </w:rPr>
        <w:t>frequency</w:t>
      </w:r>
    </w:p>
    <w:p w14:paraId="2AD92705" w14:textId="600FC73D" w:rsidR="000C47AD" w:rsidRDefault="000C47AD" w:rsidP="000C47AD">
      <w:pPr>
        <w:numPr>
          <w:ilvl w:val="1"/>
          <w:numId w:val="6"/>
        </w:numPr>
        <w:rPr>
          <w:rFonts w:ascii="Times New Roman" w:hAnsi="Times New Roman"/>
          <w:sz w:val="20"/>
        </w:rPr>
      </w:pPr>
      <w:r>
        <w:rPr>
          <w:rFonts w:ascii="Times New Roman" w:hAnsi="Times New Roman"/>
          <w:sz w:val="20"/>
        </w:rPr>
        <w:t>contrast</w:t>
      </w:r>
    </w:p>
    <w:p w14:paraId="67BAAFE6" w14:textId="585B64CC" w:rsidR="000C47AD" w:rsidRDefault="000C47AD" w:rsidP="000C47AD">
      <w:pPr>
        <w:numPr>
          <w:ilvl w:val="1"/>
          <w:numId w:val="6"/>
        </w:numPr>
        <w:rPr>
          <w:rFonts w:ascii="Times New Roman" w:hAnsi="Times New Roman"/>
          <w:sz w:val="20"/>
        </w:rPr>
      </w:pPr>
      <w:r>
        <w:rPr>
          <w:rFonts w:ascii="Times New Roman" w:hAnsi="Times New Roman"/>
          <w:sz w:val="20"/>
        </w:rPr>
        <w:t>contiguity</w:t>
      </w:r>
    </w:p>
    <w:p w14:paraId="7FFAF686" w14:textId="4536C6B1" w:rsidR="000C47AD" w:rsidRDefault="000C47AD" w:rsidP="000C47AD">
      <w:pPr>
        <w:numPr>
          <w:ilvl w:val="1"/>
          <w:numId w:val="6"/>
        </w:numPr>
        <w:rPr>
          <w:rFonts w:ascii="Times New Roman" w:hAnsi="Times New Roman"/>
          <w:sz w:val="20"/>
        </w:rPr>
      </w:pPr>
      <w:r>
        <w:rPr>
          <w:rFonts w:ascii="Times New Roman" w:hAnsi="Times New Roman"/>
          <w:sz w:val="20"/>
        </w:rPr>
        <w:t>similarity</w:t>
      </w:r>
    </w:p>
    <w:p w14:paraId="59D06911" w14:textId="77777777" w:rsidR="00B96AB9" w:rsidRDefault="00B96AB9" w:rsidP="00490959">
      <w:pPr>
        <w:ind w:left="432"/>
        <w:rPr>
          <w:rFonts w:ascii="Times New Roman" w:hAnsi="Times New Roman"/>
          <w:sz w:val="20"/>
        </w:rPr>
      </w:pPr>
      <w:r>
        <w:rPr>
          <w:rFonts w:ascii="Times New Roman" w:hAnsi="Times New Roman"/>
          <w:sz w:val="20"/>
        </w:rPr>
        <w:t>Answer: B</w:t>
      </w:r>
    </w:p>
    <w:p w14:paraId="2B5B8AB7" w14:textId="77777777" w:rsidR="00B96AB9" w:rsidRDefault="00B96AB9" w:rsidP="00490959">
      <w:pPr>
        <w:ind w:left="432"/>
        <w:rPr>
          <w:rFonts w:ascii="Times New Roman" w:hAnsi="Times New Roman"/>
          <w:sz w:val="20"/>
        </w:rPr>
      </w:pPr>
      <w:r>
        <w:rPr>
          <w:rFonts w:ascii="Times New Roman" w:hAnsi="Times New Roman"/>
          <w:sz w:val="20"/>
        </w:rPr>
        <w:t>Page number: 8</w:t>
      </w:r>
    </w:p>
    <w:p w14:paraId="71E56AA4" w14:textId="77777777" w:rsidR="00B96AB9" w:rsidRDefault="00B96AB9" w:rsidP="00490959">
      <w:pPr>
        <w:ind w:left="432"/>
        <w:rPr>
          <w:rFonts w:ascii="Times New Roman" w:hAnsi="Times New Roman"/>
          <w:sz w:val="20"/>
        </w:rPr>
      </w:pPr>
      <w:r>
        <w:rPr>
          <w:rFonts w:ascii="Times New Roman" w:hAnsi="Times New Roman"/>
          <w:sz w:val="20"/>
        </w:rPr>
        <w:t xml:space="preserve">Feedback: The given example illustrates Aristotle’s law of contrast. </w:t>
      </w:r>
      <w:r w:rsidRPr="00B96AB9">
        <w:rPr>
          <w:rFonts w:ascii="Times New Roman" w:hAnsi="Times New Roman"/>
          <w:sz w:val="20"/>
        </w:rPr>
        <w:t>According to thi</w:t>
      </w:r>
      <w:r>
        <w:rPr>
          <w:rFonts w:ascii="Times New Roman" w:hAnsi="Times New Roman"/>
          <w:sz w:val="20"/>
        </w:rPr>
        <w:t xml:space="preserve">s law, events that are opposite </w:t>
      </w:r>
      <w:r w:rsidRPr="00B96AB9">
        <w:rPr>
          <w:rFonts w:ascii="Times New Roman" w:hAnsi="Times New Roman"/>
          <w:sz w:val="20"/>
        </w:rPr>
        <w:t>from each other are readily associated.</w:t>
      </w:r>
    </w:p>
    <w:p w14:paraId="0938FF75" w14:textId="3DAD804B" w:rsidR="000C47AD" w:rsidRDefault="00E63885" w:rsidP="00CA27C0">
      <w:pPr>
        <w:ind w:firstLine="432"/>
        <w:rPr>
          <w:rFonts w:ascii="Times New Roman" w:hAnsi="Times New Roman"/>
          <w:sz w:val="20"/>
        </w:rPr>
      </w:pPr>
      <w:r>
        <w:rPr>
          <w:rFonts w:ascii="Times New Roman" w:hAnsi="Times New Roman"/>
          <w:sz w:val="20"/>
        </w:rPr>
        <w:t>WWW</w:t>
      </w:r>
      <w:r w:rsidR="000C47AD">
        <w:rPr>
          <w:rFonts w:ascii="Times New Roman" w:hAnsi="Times New Roman"/>
          <w:sz w:val="20"/>
        </w:rPr>
        <w:tab/>
      </w:r>
    </w:p>
    <w:p w14:paraId="6AACD1F1" w14:textId="77777777" w:rsidR="000C47AD" w:rsidRDefault="000C47AD" w:rsidP="000C47AD">
      <w:pPr>
        <w:ind w:left="990" w:hanging="270"/>
        <w:rPr>
          <w:rFonts w:ascii="Times New Roman" w:hAnsi="Times New Roman"/>
          <w:sz w:val="20"/>
        </w:rPr>
      </w:pPr>
    </w:p>
    <w:p w14:paraId="02FEEB5D" w14:textId="441FA28D" w:rsidR="000C47AD" w:rsidRDefault="000C47AD" w:rsidP="000C47AD">
      <w:pPr>
        <w:numPr>
          <w:ilvl w:val="0"/>
          <w:numId w:val="6"/>
        </w:numPr>
        <w:rPr>
          <w:rFonts w:ascii="Times New Roman" w:hAnsi="Times New Roman"/>
          <w:sz w:val="20"/>
        </w:rPr>
      </w:pPr>
      <w:r>
        <w:rPr>
          <w:rFonts w:ascii="Times New Roman" w:hAnsi="Times New Roman"/>
          <w:sz w:val="20"/>
        </w:rPr>
        <w:t xml:space="preserve">As I look at my messy apartment, I am reminded of my friend’s </w:t>
      </w:r>
      <w:r w:rsidR="00CA47A7">
        <w:rPr>
          <w:rFonts w:ascii="Times New Roman" w:hAnsi="Times New Roman"/>
          <w:sz w:val="20"/>
        </w:rPr>
        <w:t>neat and organized</w:t>
      </w:r>
      <w:r>
        <w:rPr>
          <w:rFonts w:ascii="Times New Roman" w:hAnsi="Times New Roman"/>
          <w:sz w:val="20"/>
        </w:rPr>
        <w:t xml:space="preserve"> apartment. This is best described as an example of Aristotle’s law of</w:t>
      </w:r>
      <w:r w:rsidR="008C15D6">
        <w:rPr>
          <w:rFonts w:ascii="Times New Roman" w:hAnsi="Times New Roman"/>
          <w:sz w:val="20"/>
        </w:rPr>
        <w:t xml:space="preserve"> _____.</w:t>
      </w:r>
    </w:p>
    <w:p w14:paraId="0897F5FA" w14:textId="0CABC4E1" w:rsidR="000C47AD" w:rsidRDefault="000C47AD" w:rsidP="000C47AD">
      <w:pPr>
        <w:numPr>
          <w:ilvl w:val="1"/>
          <w:numId w:val="6"/>
        </w:numPr>
        <w:rPr>
          <w:rFonts w:ascii="Times New Roman" w:hAnsi="Times New Roman"/>
          <w:sz w:val="20"/>
        </w:rPr>
      </w:pPr>
      <w:r>
        <w:rPr>
          <w:rFonts w:ascii="Times New Roman" w:hAnsi="Times New Roman"/>
          <w:sz w:val="20"/>
        </w:rPr>
        <w:t>contiguity</w:t>
      </w:r>
    </w:p>
    <w:p w14:paraId="48C42B39" w14:textId="34ACB46B" w:rsidR="000C47AD" w:rsidRDefault="000C47AD" w:rsidP="000C47AD">
      <w:pPr>
        <w:numPr>
          <w:ilvl w:val="1"/>
          <w:numId w:val="6"/>
        </w:numPr>
        <w:rPr>
          <w:rFonts w:ascii="Times New Roman" w:hAnsi="Times New Roman"/>
          <w:sz w:val="20"/>
        </w:rPr>
      </w:pPr>
      <w:r>
        <w:rPr>
          <w:rFonts w:ascii="Times New Roman" w:hAnsi="Times New Roman"/>
          <w:sz w:val="20"/>
        </w:rPr>
        <w:t>contrast</w:t>
      </w:r>
    </w:p>
    <w:p w14:paraId="28BB0B68" w14:textId="60924E0D" w:rsidR="000C47AD" w:rsidRDefault="000C47AD" w:rsidP="000C47AD">
      <w:pPr>
        <w:numPr>
          <w:ilvl w:val="1"/>
          <w:numId w:val="6"/>
        </w:numPr>
        <w:rPr>
          <w:rFonts w:ascii="Times New Roman" w:hAnsi="Times New Roman"/>
          <w:sz w:val="20"/>
        </w:rPr>
      </w:pPr>
      <w:r>
        <w:rPr>
          <w:rFonts w:ascii="Times New Roman" w:hAnsi="Times New Roman"/>
          <w:sz w:val="20"/>
        </w:rPr>
        <w:t>proximity</w:t>
      </w:r>
    </w:p>
    <w:p w14:paraId="2AB159F1" w14:textId="67C9391D" w:rsidR="00CA47A7" w:rsidRDefault="000C47AD" w:rsidP="000C47AD">
      <w:pPr>
        <w:numPr>
          <w:ilvl w:val="1"/>
          <w:numId w:val="6"/>
        </w:numPr>
        <w:rPr>
          <w:rFonts w:ascii="Times New Roman" w:hAnsi="Times New Roman"/>
          <w:sz w:val="20"/>
        </w:rPr>
      </w:pPr>
      <w:r>
        <w:rPr>
          <w:rFonts w:ascii="Times New Roman" w:hAnsi="Times New Roman"/>
          <w:sz w:val="20"/>
        </w:rPr>
        <w:t>similarity</w:t>
      </w:r>
    </w:p>
    <w:p w14:paraId="70D43F20" w14:textId="77777777" w:rsidR="00CA47A7" w:rsidRDefault="00CA47A7" w:rsidP="00490959">
      <w:pPr>
        <w:ind w:left="432"/>
        <w:rPr>
          <w:rFonts w:ascii="Times New Roman" w:hAnsi="Times New Roman"/>
          <w:sz w:val="20"/>
        </w:rPr>
      </w:pPr>
      <w:r>
        <w:rPr>
          <w:rFonts w:ascii="Times New Roman" w:hAnsi="Times New Roman"/>
          <w:sz w:val="20"/>
        </w:rPr>
        <w:t>Answer: B</w:t>
      </w:r>
    </w:p>
    <w:p w14:paraId="1986A0E5" w14:textId="77777777" w:rsidR="00CA47A7" w:rsidRDefault="00CA47A7" w:rsidP="00490959">
      <w:pPr>
        <w:ind w:left="432"/>
        <w:rPr>
          <w:rFonts w:ascii="Times New Roman" w:hAnsi="Times New Roman"/>
          <w:sz w:val="20"/>
        </w:rPr>
      </w:pPr>
      <w:r>
        <w:rPr>
          <w:rFonts w:ascii="Times New Roman" w:hAnsi="Times New Roman"/>
          <w:sz w:val="20"/>
        </w:rPr>
        <w:t>Page number: 8</w:t>
      </w:r>
    </w:p>
    <w:p w14:paraId="5CD724D1" w14:textId="77777777" w:rsidR="000C47AD" w:rsidRDefault="00CA47A7" w:rsidP="00490959">
      <w:pPr>
        <w:ind w:left="432"/>
        <w:rPr>
          <w:rFonts w:ascii="Times New Roman" w:hAnsi="Times New Roman"/>
          <w:sz w:val="20"/>
        </w:rPr>
      </w:pPr>
      <w:r>
        <w:rPr>
          <w:rFonts w:ascii="Times New Roman" w:hAnsi="Times New Roman"/>
          <w:sz w:val="20"/>
        </w:rPr>
        <w:t xml:space="preserve">Feedback: The given example illustrates Aristotle’s law of contrast. </w:t>
      </w:r>
      <w:r w:rsidRPr="00B96AB9">
        <w:rPr>
          <w:rFonts w:ascii="Times New Roman" w:hAnsi="Times New Roman"/>
          <w:sz w:val="20"/>
        </w:rPr>
        <w:t>According to thi</w:t>
      </w:r>
      <w:r>
        <w:rPr>
          <w:rFonts w:ascii="Times New Roman" w:hAnsi="Times New Roman"/>
          <w:sz w:val="20"/>
        </w:rPr>
        <w:t xml:space="preserve">s law, events that are opposite </w:t>
      </w:r>
      <w:r w:rsidRPr="00B96AB9">
        <w:rPr>
          <w:rFonts w:ascii="Times New Roman" w:hAnsi="Times New Roman"/>
          <w:sz w:val="20"/>
        </w:rPr>
        <w:t>from each other are readily associated.</w:t>
      </w:r>
      <w:r w:rsidR="000C47AD">
        <w:rPr>
          <w:rFonts w:ascii="Times New Roman" w:hAnsi="Times New Roman"/>
          <w:sz w:val="20"/>
        </w:rPr>
        <w:tab/>
        <w:t xml:space="preserve"> </w:t>
      </w:r>
    </w:p>
    <w:p w14:paraId="1FF469EB" w14:textId="77777777" w:rsidR="000C47AD" w:rsidRDefault="000C47AD" w:rsidP="00E63885">
      <w:pPr>
        <w:ind w:left="720"/>
        <w:rPr>
          <w:rFonts w:ascii="Times New Roman" w:hAnsi="Times New Roman"/>
          <w:sz w:val="20"/>
        </w:rPr>
      </w:pPr>
    </w:p>
    <w:p w14:paraId="7E902B58" w14:textId="2D8EB054" w:rsidR="000C47AD" w:rsidRDefault="000C47AD" w:rsidP="000C47AD">
      <w:pPr>
        <w:numPr>
          <w:ilvl w:val="0"/>
          <w:numId w:val="6"/>
        </w:numPr>
        <w:rPr>
          <w:rFonts w:ascii="Times New Roman" w:hAnsi="Times New Roman"/>
          <w:sz w:val="20"/>
        </w:rPr>
      </w:pPr>
      <w:r>
        <w:rPr>
          <w:rFonts w:ascii="Times New Roman" w:hAnsi="Times New Roman"/>
          <w:sz w:val="20"/>
        </w:rPr>
        <w:t xml:space="preserve">When Trish saw </w:t>
      </w:r>
      <w:r w:rsidR="00CA47A7">
        <w:rPr>
          <w:rFonts w:ascii="Times New Roman" w:hAnsi="Times New Roman"/>
          <w:sz w:val="20"/>
        </w:rPr>
        <w:t>a</w:t>
      </w:r>
      <w:r>
        <w:rPr>
          <w:rFonts w:ascii="Times New Roman" w:hAnsi="Times New Roman"/>
          <w:sz w:val="20"/>
        </w:rPr>
        <w:t xml:space="preserve"> lush green forest, it reminded her of the desert that she had visited last year. </w:t>
      </w:r>
      <w:r w:rsidR="003707D8">
        <w:rPr>
          <w:rFonts w:ascii="Times New Roman" w:hAnsi="Times New Roman"/>
          <w:sz w:val="20"/>
        </w:rPr>
        <w:t>This example</w:t>
      </w:r>
      <w:r w:rsidR="00CA47A7">
        <w:rPr>
          <w:rFonts w:ascii="Times New Roman" w:hAnsi="Times New Roman"/>
          <w:sz w:val="20"/>
        </w:rPr>
        <w:t xml:space="preserve"> illustrates Aristotle’s law of</w:t>
      </w:r>
      <w:r w:rsidR="008C15D6">
        <w:rPr>
          <w:rFonts w:ascii="Times New Roman" w:hAnsi="Times New Roman"/>
          <w:sz w:val="20"/>
        </w:rPr>
        <w:t xml:space="preserve"> _____.</w:t>
      </w:r>
    </w:p>
    <w:p w14:paraId="7BDBBA0A" w14:textId="560F5F28" w:rsidR="000C47AD" w:rsidRDefault="000C47AD" w:rsidP="000C47AD">
      <w:pPr>
        <w:numPr>
          <w:ilvl w:val="1"/>
          <w:numId w:val="6"/>
        </w:numPr>
        <w:rPr>
          <w:rFonts w:ascii="Times New Roman" w:hAnsi="Times New Roman"/>
          <w:sz w:val="20"/>
        </w:rPr>
      </w:pPr>
      <w:r>
        <w:rPr>
          <w:rFonts w:ascii="Times New Roman" w:hAnsi="Times New Roman"/>
          <w:sz w:val="20"/>
        </w:rPr>
        <w:t>contiguity</w:t>
      </w:r>
    </w:p>
    <w:p w14:paraId="377D0134" w14:textId="26C256CD" w:rsidR="000C47AD" w:rsidRDefault="000C47AD" w:rsidP="000C47AD">
      <w:pPr>
        <w:numPr>
          <w:ilvl w:val="1"/>
          <w:numId w:val="6"/>
        </w:numPr>
        <w:rPr>
          <w:rFonts w:ascii="Times New Roman" w:hAnsi="Times New Roman"/>
          <w:sz w:val="20"/>
        </w:rPr>
      </w:pPr>
      <w:r>
        <w:rPr>
          <w:rFonts w:ascii="Times New Roman" w:hAnsi="Times New Roman"/>
          <w:sz w:val="20"/>
        </w:rPr>
        <w:t>similarity</w:t>
      </w:r>
    </w:p>
    <w:p w14:paraId="51A3ED33" w14:textId="0888C513" w:rsidR="000C47AD" w:rsidRDefault="000C47AD" w:rsidP="000C47AD">
      <w:pPr>
        <w:numPr>
          <w:ilvl w:val="1"/>
          <w:numId w:val="6"/>
        </w:numPr>
        <w:rPr>
          <w:rFonts w:ascii="Times New Roman" w:hAnsi="Times New Roman"/>
          <w:sz w:val="20"/>
        </w:rPr>
      </w:pPr>
      <w:r>
        <w:rPr>
          <w:rFonts w:ascii="Times New Roman" w:hAnsi="Times New Roman"/>
          <w:sz w:val="20"/>
        </w:rPr>
        <w:t>contrast</w:t>
      </w:r>
    </w:p>
    <w:p w14:paraId="18CF980B" w14:textId="01FD3223" w:rsidR="000C47AD" w:rsidRDefault="000C47AD" w:rsidP="000C47AD">
      <w:pPr>
        <w:numPr>
          <w:ilvl w:val="1"/>
          <w:numId w:val="6"/>
        </w:numPr>
        <w:rPr>
          <w:rFonts w:ascii="Times New Roman" w:hAnsi="Times New Roman"/>
          <w:sz w:val="20"/>
        </w:rPr>
      </w:pPr>
      <w:r>
        <w:rPr>
          <w:rFonts w:ascii="Times New Roman" w:hAnsi="Times New Roman"/>
          <w:sz w:val="20"/>
        </w:rPr>
        <w:t>frequency</w:t>
      </w:r>
    </w:p>
    <w:p w14:paraId="6F08A1A7" w14:textId="77777777" w:rsidR="00CA47A7" w:rsidRDefault="00CA47A7" w:rsidP="00490959">
      <w:pPr>
        <w:ind w:left="432"/>
        <w:rPr>
          <w:rFonts w:ascii="Times New Roman" w:hAnsi="Times New Roman"/>
          <w:sz w:val="20"/>
        </w:rPr>
      </w:pPr>
      <w:r>
        <w:rPr>
          <w:rFonts w:ascii="Times New Roman" w:hAnsi="Times New Roman"/>
          <w:sz w:val="20"/>
        </w:rPr>
        <w:t>Answer: C</w:t>
      </w:r>
    </w:p>
    <w:p w14:paraId="392E84B2" w14:textId="77777777" w:rsidR="00CA47A7" w:rsidRDefault="00CA47A7" w:rsidP="00490959">
      <w:pPr>
        <w:ind w:left="432"/>
        <w:rPr>
          <w:rFonts w:ascii="Times New Roman" w:hAnsi="Times New Roman"/>
          <w:sz w:val="20"/>
        </w:rPr>
      </w:pPr>
      <w:r>
        <w:rPr>
          <w:rFonts w:ascii="Times New Roman" w:hAnsi="Times New Roman"/>
          <w:sz w:val="20"/>
        </w:rPr>
        <w:t>Page number: 8</w:t>
      </w:r>
    </w:p>
    <w:p w14:paraId="48A57269" w14:textId="69792016" w:rsidR="00CA47A7" w:rsidRDefault="00CA47A7" w:rsidP="00490959">
      <w:pPr>
        <w:ind w:left="432"/>
        <w:rPr>
          <w:rFonts w:ascii="Times New Roman" w:hAnsi="Times New Roman"/>
          <w:sz w:val="20"/>
        </w:rPr>
      </w:pPr>
      <w:r>
        <w:rPr>
          <w:rFonts w:ascii="Times New Roman" w:hAnsi="Times New Roman"/>
          <w:sz w:val="20"/>
        </w:rPr>
        <w:lastRenderedPageBreak/>
        <w:t xml:space="preserve">Feedback: </w:t>
      </w:r>
      <w:r w:rsidR="003707D8">
        <w:rPr>
          <w:rFonts w:ascii="Times New Roman" w:hAnsi="Times New Roman"/>
          <w:sz w:val="20"/>
        </w:rPr>
        <w:t>This example</w:t>
      </w:r>
      <w:r>
        <w:rPr>
          <w:rFonts w:ascii="Times New Roman" w:hAnsi="Times New Roman"/>
          <w:sz w:val="20"/>
        </w:rPr>
        <w:t xml:space="preserve"> illustrates Aristotle’s law of contrast. </w:t>
      </w:r>
      <w:r w:rsidRPr="00B96AB9">
        <w:rPr>
          <w:rFonts w:ascii="Times New Roman" w:hAnsi="Times New Roman"/>
          <w:sz w:val="20"/>
        </w:rPr>
        <w:t>According to thi</w:t>
      </w:r>
      <w:r>
        <w:rPr>
          <w:rFonts w:ascii="Times New Roman" w:hAnsi="Times New Roman"/>
          <w:sz w:val="20"/>
        </w:rPr>
        <w:t xml:space="preserve">s law, events that are opposite </w:t>
      </w:r>
      <w:r w:rsidRPr="00B96AB9">
        <w:rPr>
          <w:rFonts w:ascii="Times New Roman" w:hAnsi="Times New Roman"/>
          <w:sz w:val="20"/>
        </w:rPr>
        <w:t>from each other are readily associated.</w:t>
      </w:r>
    </w:p>
    <w:p w14:paraId="70BD4CF7" w14:textId="77777777" w:rsidR="000C47AD" w:rsidRDefault="000C47AD" w:rsidP="004D1F03">
      <w:pPr>
        <w:ind w:left="720"/>
        <w:rPr>
          <w:rFonts w:ascii="Times New Roman" w:hAnsi="Times New Roman"/>
          <w:sz w:val="20"/>
        </w:rPr>
      </w:pPr>
    </w:p>
    <w:p w14:paraId="293E9239" w14:textId="3AE6D366" w:rsidR="000C47AD" w:rsidRDefault="00246531" w:rsidP="000C47AD">
      <w:pPr>
        <w:numPr>
          <w:ilvl w:val="0"/>
          <w:numId w:val="6"/>
        </w:numPr>
        <w:rPr>
          <w:rFonts w:ascii="Times New Roman" w:hAnsi="Times New Roman"/>
          <w:sz w:val="20"/>
        </w:rPr>
      </w:pPr>
      <w:r>
        <w:rPr>
          <w:rFonts w:ascii="Times New Roman" w:hAnsi="Times New Roman"/>
          <w:sz w:val="20"/>
        </w:rPr>
        <w:t>Samantha’s neighbor Amir mows his lawn every Sunday. Samantha is so used to the sound of</w:t>
      </w:r>
      <w:r w:rsidR="001225A8">
        <w:rPr>
          <w:rFonts w:ascii="Times New Roman" w:hAnsi="Times New Roman"/>
          <w:sz w:val="20"/>
        </w:rPr>
        <w:t xml:space="preserve"> his</w:t>
      </w:r>
      <w:r>
        <w:rPr>
          <w:rFonts w:ascii="Times New Roman" w:hAnsi="Times New Roman"/>
          <w:sz w:val="20"/>
        </w:rPr>
        <w:t xml:space="preserve"> lawn mower that she imagines the sound even on those Sundays when Amir does</w:t>
      </w:r>
      <w:r w:rsidR="001225A8">
        <w:rPr>
          <w:rFonts w:ascii="Times New Roman" w:hAnsi="Times New Roman"/>
          <w:sz w:val="20"/>
        </w:rPr>
        <w:t xml:space="preserve"> </w:t>
      </w:r>
      <w:r>
        <w:rPr>
          <w:rFonts w:ascii="Times New Roman" w:hAnsi="Times New Roman"/>
          <w:sz w:val="20"/>
        </w:rPr>
        <w:t>n</w:t>
      </w:r>
      <w:r w:rsidR="001225A8">
        <w:rPr>
          <w:rFonts w:ascii="Times New Roman" w:hAnsi="Times New Roman"/>
          <w:sz w:val="20"/>
        </w:rPr>
        <w:t>o</w:t>
      </w:r>
      <w:r>
        <w:rPr>
          <w:rFonts w:ascii="Times New Roman" w:hAnsi="Times New Roman"/>
          <w:sz w:val="20"/>
        </w:rPr>
        <w:t xml:space="preserve">t mow his lawn. In this scenario, </w:t>
      </w:r>
      <w:r w:rsidRPr="009A5DFB">
        <w:rPr>
          <w:rFonts w:ascii="Times New Roman" w:hAnsi="Times New Roman"/>
          <w:sz w:val="20"/>
        </w:rPr>
        <w:t>Samantha’s behavior</w:t>
      </w:r>
      <w:r>
        <w:rPr>
          <w:rFonts w:ascii="Times New Roman" w:hAnsi="Times New Roman"/>
          <w:sz w:val="20"/>
        </w:rPr>
        <w:t xml:space="preserve"> illustrates Aristotle’s law of</w:t>
      </w:r>
      <w:r w:rsidR="008C15D6">
        <w:rPr>
          <w:rFonts w:ascii="Times New Roman" w:hAnsi="Times New Roman"/>
          <w:sz w:val="20"/>
        </w:rPr>
        <w:t xml:space="preserve"> _____.</w:t>
      </w:r>
    </w:p>
    <w:p w14:paraId="607C5D29" w14:textId="4448C566" w:rsidR="000C47AD" w:rsidRDefault="000C47AD" w:rsidP="000C47AD">
      <w:pPr>
        <w:numPr>
          <w:ilvl w:val="1"/>
          <w:numId w:val="6"/>
        </w:numPr>
        <w:rPr>
          <w:rFonts w:ascii="Times New Roman" w:hAnsi="Times New Roman"/>
          <w:sz w:val="20"/>
        </w:rPr>
      </w:pPr>
      <w:r>
        <w:rPr>
          <w:rFonts w:ascii="Times New Roman" w:hAnsi="Times New Roman"/>
          <w:sz w:val="20"/>
        </w:rPr>
        <w:t>contrast</w:t>
      </w:r>
    </w:p>
    <w:p w14:paraId="1E0EE08A" w14:textId="36C9AFA0" w:rsidR="000C47AD" w:rsidRDefault="000C47AD" w:rsidP="000C47AD">
      <w:pPr>
        <w:numPr>
          <w:ilvl w:val="1"/>
          <w:numId w:val="6"/>
        </w:numPr>
        <w:rPr>
          <w:rFonts w:ascii="Times New Roman" w:hAnsi="Times New Roman"/>
          <w:sz w:val="20"/>
        </w:rPr>
      </w:pPr>
      <w:r>
        <w:rPr>
          <w:rFonts w:ascii="Times New Roman" w:hAnsi="Times New Roman"/>
          <w:sz w:val="20"/>
        </w:rPr>
        <w:t>contingency</w:t>
      </w:r>
    </w:p>
    <w:p w14:paraId="3BC8BE2A" w14:textId="7263513B" w:rsidR="000C47AD" w:rsidRDefault="000C47AD" w:rsidP="000C47AD">
      <w:pPr>
        <w:numPr>
          <w:ilvl w:val="1"/>
          <w:numId w:val="6"/>
        </w:numPr>
        <w:rPr>
          <w:rFonts w:ascii="Times New Roman" w:hAnsi="Times New Roman"/>
          <w:sz w:val="20"/>
        </w:rPr>
      </w:pPr>
      <w:r>
        <w:rPr>
          <w:rFonts w:ascii="Times New Roman" w:hAnsi="Times New Roman"/>
          <w:sz w:val="20"/>
        </w:rPr>
        <w:t>frequency</w:t>
      </w:r>
    </w:p>
    <w:p w14:paraId="1F34154C" w14:textId="673048E8" w:rsidR="00246531" w:rsidRDefault="000C47AD" w:rsidP="000C47AD">
      <w:pPr>
        <w:numPr>
          <w:ilvl w:val="1"/>
          <w:numId w:val="6"/>
        </w:numPr>
        <w:rPr>
          <w:rFonts w:ascii="Times New Roman" w:hAnsi="Times New Roman"/>
          <w:sz w:val="20"/>
        </w:rPr>
      </w:pPr>
      <w:r>
        <w:rPr>
          <w:rFonts w:ascii="Times New Roman" w:hAnsi="Times New Roman"/>
          <w:sz w:val="20"/>
        </w:rPr>
        <w:t>proximity</w:t>
      </w:r>
    </w:p>
    <w:p w14:paraId="2C21B564" w14:textId="77777777" w:rsidR="00246531" w:rsidRDefault="00246531" w:rsidP="00490959">
      <w:pPr>
        <w:ind w:left="432"/>
        <w:rPr>
          <w:rFonts w:ascii="Times New Roman" w:hAnsi="Times New Roman"/>
          <w:sz w:val="20"/>
        </w:rPr>
      </w:pPr>
      <w:r>
        <w:rPr>
          <w:rFonts w:ascii="Times New Roman" w:hAnsi="Times New Roman"/>
          <w:sz w:val="20"/>
        </w:rPr>
        <w:t>Answer: C</w:t>
      </w:r>
    </w:p>
    <w:p w14:paraId="24387A52" w14:textId="77777777" w:rsidR="00246531" w:rsidRDefault="00246531" w:rsidP="00490959">
      <w:pPr>
        <w:ind w:left="432"/>
        <w:rPr>
          <w:rFonts w:ascii="Times New Roman" w:hAnsi="Times New Roman"/>
          <w:sz w:val="20"/>
        </w:rPr>
      </w:pPr>
      <w:r>
        <w:rPr>
          <w:rFonts w:ascii="Times New Roman" w:hAnsi="Times New Roman"/>
          <w:sz w:val="20"/>
        </w:rPr>
        <w:t>Page number: 8</w:t>
      </w:r>
    </w:p>
    <w:p w14:paraId="25B97016" w14:textId="77777777" w:rsidR="000C47AD" w:rsidRDefault="00246531" w:rsidP="00490959">
      <w:pPr>
        <w:ind w:left="432"/>
        <w:rPr>
          <w:rFonts w:ascii="Times New Roman" w:hAnsi="Times New Roman"/>
          <w:sz w:val="20"/>
        </w:rPr>
      </w:pPr>
      <w:r>
        <w:rPr>
          <w:rFonts w:ascii="Times New Roman" w:hAnsi="Times New Roman"/>
          <w:sz w:val="20"/>
        </w:rPr>
        <w:t>Feedback</w:t>
      </w:r>
      <w:r w:rsidRPr="009A5DFB">
        <w:rPr>
          <w:rFonts w:ascii="Times New Roman" w:hAnsi="Times New Roman"/>
          <w:sz w:val="20"/>
        </w:rPr>
        <w:t>: Samantha’s behavior</w:t>
      </w:r>
      <w:r>
        <w:rPr>
          <w:rFonts w:ascii="Times New Roman" w:hAnsi="Times New Roman"/>
          <w:sz w:val="20"/>
        </w:rPr>
        <w:t xml:space="preserve"> illustrates Aristotle’s law of frequency. According to this law, </w:t>
      </w:r>
      <w:r w:rsidRPr="00246531">
        <w:rPr>
          <w:rFonts w:ascii="Times New Roman" w:hAnsi="Times New Roman"/>
          <w:sz w:val="20"/>
        </w:rPr>
        <w:t>the</w:t>
      </w:r>
      <w:r>
        <w:rPr>
          <w:rFonts w:ascii="Times New Roman" w:hAnsi="Times New Roman"/>
          <w:sz w:val="20"/>
        </w:rPr>
        <w:t xml:space="preserve"> </w:t>
      </w:r>
      <w:r w:rsidRPr="00246531">
        <w:rPr>
          <w:rFonts w:ascii="Times New Roman" w:hAnsi="Times New Roman"/>
          <w:sz w:val="20"/>
        </w:rPr>
        <w:t>more frequently two items occur together, the more strongly they are</w:t>
      </w:r>
      <w:r>
        <w:rPr>
          <w:rFonts w:ascii="Times New Roman" w:hAnsi="Times New Roman"/>
          <w:sz w:val="20"/>
        </w:rPr>
        <w:t xml:space="preserve"> </w:t>
      </w:r>
      <w:r w:rsidRPr="00246531">
        <w:rPr>
          <w:rFonts w:ascii="Times New Roman" w:hAnsi="Times New Roman"/>
          <w:sz w:val="20"/>
        </w:rPr>
        <w:t>associated.</w:t>
      </w:r>
      <w:r w:rsidR="000C47AD">
        <w:rPr>
          <w:rFonts w:ascii="Times New Roman" w:hAnsi="Times New Roman"/>
          <w:sz w:val="20"/>
        </w:rPr>
        <w:tab/>
        <w:t xml:space="preserve"> </w:t>
      </w:r>
    </w:p>
    <w:p w14:paraId="680E295F" w14:textId="77777777" w:rsidR="000C47AD" w:rsidRDefault="000C47AD" w:rsidP="00E63885">
      <w:pPr>
        <w:rPr>
          <w:rFonts w:ascii="Times New Roman" w:hAnsi="Times New Roman"/>
          <w:sz w:val="20"/>
        </w:rPr>
      </w:pPr>
    </w:p>
    <w:p w14:paraId="025620BE" w14:textId="6FB15B9F" w:rsidR="000C47AD" w:rsidRPr="009A5DFB" w:rsidRDefault="000C47AD" w:rsidP="000C47AD">
      <w:pPr>
        <w:numPr>
          <w:ilvl w:val="0"/>
          <w:numId w:val="6"/>
        </w:numPr>
        <w:rPr>
          <w:rFonts w:ascii="Times New Roman" w:hAnsi="Times New Roman"/>
          <w:color w:val="000000"/>
          <w:sz w:val="20"/>
        </w:rPr>
      </w:pPr>
      <w:r w:rsidRPr="009A5DFB">
        <w:rPr>
          <w:rFonts w:ascii="Times New Roman" w:hAnsi="Times New Roman"/>
          <w:sz w:val="20"/>
        </w:rPr>
        <w:t xml:space="preserve">We easily associate birds with trees and tires with cars. This </w:t>
      </w:r>
      <w:r w:rsidR="00430BDC" w:rsidRPr="009A5DFB">
        <w:rPr>
          <w:rFonts w:ascii="Times New Roman" w:hAnsi="Times New Roman"/>
          <w:sz w:val="20"/>
        </w:rPr>
        <w:t xml:space="preserve">example </w:t>
      </w:r>
      <w:r w:rsidR="00430BDC" w:rsidRPr="00EB5AAB">
        <w:rPr>
          <w:rFonts w:ascii="Times New Roman" w:hAnsi="Times New Roman"/>
          <w:sz w:val="20"/>
        </w:rPr>
        <w:t>illustrates</w:t>
      </w:r>
      <w:r w:rsidRPr="00FC3755">
        <w:rPr>
          <w:rFonts w:ascii="Times New Roman" w:hAnsi="Times New Roman"/>
          <w:sz w:val="20"/>
        </w:rPr>
        <w:t xml:space="preserve"> Aristotle’s law of</w:t>
      </w:r>
      <w:r w:rsidR="003D056A" w:rsidRPr="009A5DFB">
        <w:rPr>
          <w:rFonts w:ascii="Times New Roman" w:hAnsi="Times New Roman"/>
          <w:sz w:val="20"/>
        </w:rPr>
        <w:t xml:space="preserve"> _____.</w:t>
      </w:r>
    </w:p>
    <w:p w14:paraId="3D32DCD6" w14:textId="0214C658" w:rsidR="000C47AD" w:rsidRPr="009A5DFB" w:rsidRDefault="000C47AD" w:rsidP="000C47AD">
      <w:pPr>
        <w:numPr>
          <w:ilvl w:val="1"/>
          <w:numId w:val="6"/>
        </w:numPr>
        <w:rPr>
          <w:rFonts w:ascii="Times New Roman" w:hAnsi="Times New Roman"/>
          <w:sz w:val="20"/>
        </w:rPr>
      </w:pPr>
      <w:r w:rsidRPr="009A5DFB">
        <w:rPr>
          <w:rFonts w:ascii="Times New Roman" w:hAnsi="Times New Roman"/>
          <w:sz w:val="20"/>
        </w:rPr>
        <w:t>contiguity</w:t>
      </w:r>
    </w:p>
    <w:p w14:paraId="634EBFFB" w14:textId="7209E0E1" w:rsidR="000C47AD" w:rsidRPr="009A5DFB" w:rsidRDefault="000C47AD" w:rsidP="000C47AD">
      <w:pPr>
        <w:numPr>
          <w:ilvl w:val="1"/>
          <w:numId w:val="6"/>
        </w:numPr>
        <w:rPr>
          <w:rFonts w:ascii="Times New Roman" w:hAnsi="Times New Roman"/>
          <w:sz w:val="20"/>
        </w:rPr>
      </w:pPr>
      <w:r w:rsidRPr="009A5DFB">
        <w:rPr>
          <w:rFonts w:ascii="Times New Roman" w:hAnsi="Times New Roman"/>
          <w:sz w:val="20"/>
        </w:rPr>
        <w:t>contingency</w:t>
      </w:r>
    </w:p>
    <w:p w14:paraId="5F27E08A" w14:textId="0004F974" w:rsidR="000C47AD" w:rsidRPr="009A5DFB" w:rsidRDefault="000C47AD" w:rsidP="000C47AD">
      <w:pPr>
        <w:numPr>
          <w:ilvl w:val="1"/>
          <w:numId w:val="6"/>
        </w:numPr>
        <w:rPr>
          <w:rFonts w:ascii="Times New Roman" w:hAnsi="Times New Roman"/>
          <w:sz w:val="20"/>
        </w:rPr>
      </w:pPr>
      <w:r w:rsidRPr="009A5DFB">
        <w:rPr>
          <w:rFonts w:ascii="Times New Roman" w:hAnsi="Times New Roman"/>
          <w:sz w:val="20"/>
        </w:rPr>
        <w:t>proximity</w:t>
      </w:r>
    </w:p>
    <w:p w14:paraId="17DDFE9A" w14:textId="59E275EF" w:rsidR="000C47AD" w:rsidRDefault="000C47AD" w:rsidP="000C47AD">
      <w:pPr>
        <w:numPr>
          <w:ilvl w:val="1"/>
          <w:numId w:val="6"/>
        </w:numPr>
        <w:rPr>
          <w:rFonts w:ascii="Times New Roman" w:hAnsi="Times New Roman"/>
          <w:sz w:val="20"/>
        </w:rPr>
      </w:pPr>
      <w:r w:rsidRPr="009A5DFB">
        <w:rPr>
          <w:rFonts w:ascii="Times New Roman" w:hAnsi="Times New Roman"/>
          <w:sz w:val="20"/>
        </w:rPr>
        <w:t>similarity</w:t>
      </w:r>
    </w:p>
    <w:p w14:paraId="3A7D2613" w14:textId="77777777" w:rsidR="00430BDC" w:rsidRDefault="00430BDC" w:rsidP="00490959">
      <w:pPr>
        <w:ind w:left="432"/>
        <w:rPr>
          <w:rFonts w:ascii="Times New Roman" w:hAnsi="Times New Roman"/>
          <w:sz w:val="20"/>
        </w:rPr>
      </w:pPr>
      <w:r>
        <w:rPr>
          <w:rFonts w:ascii="Times New Roman" w:hAnsi="Times New Roman"/>
          <w:sz w:val="20"/>
        </w:rPr>
        <w:t>Answer: A</w:t>
      </w:r>
    </w:p>
    <w:p w14:paraId="6E2A6F5B" w14:textId="77777777" w:rsidR="00430BDC" w:rsidRDefault="00430BDC" w:rsidP="00490959">
      <w:pPr>
        <w:ind w:left="432"/>
        <w:rPr>
          <w:rFonts w:ascii="Times New Roman" w:hAnsi="Times New Roman"/>
          <w:sz w:val="20"/>
        </w:rPr>
      </w:pPr>
      <w:r>
        <w:rPr>
          <w:rFonts w:ascii="Times New Roman" w:hAnsi="Times New Roman"/>
          <w:sz w:val="20"/>
        </w:rPr>
        <w:t>Page number: 8</w:t>
      </w:r>
    </w:p>
    <w:p w14:paraId="6CFEE8B2" w14:textId="77777777" w:rsidR="00430BDC" w:rsidRDefault="00430BDC" w:rsidP="00490959">
      <w:pPr>
        <w:ind w:left="432"/>
        <w:rPr>
          <w:rFonts w:ascii="Times New Roman" w:hAnsi="Times New Roman"/>
          <w:sz w:val="20"/>
        </w:rPr>
      </w:pPr>
      <w:r>
        <w:rPr>
          <w:rFonts w:ascii="Times New Roman" w:hAnsi="Times New Roman"/>
          <w:sz w:val="20"/>
        </w:rPr>
        <w:t>Feedback: The given example illustrates Aristotle’s law of contiguity. The law of contiguity states that</w:t>
      </w:r>
      <w:r w:rsidRPr="00430BDC">
        <w:rPr>
          <w:rFonts w:ascii="Times New Roman" w:hAnsi="Times New Roman"/>
          <w:sz w:val="20"/>
        </w:rPr>
        <w:t xml:space="preserve"> events that occur in close</w:t>
      </w:r>
      <w:r>
        <w:rPr>
          <w:rFonts w:ascii="Times New Roman" w:hAnsi="Times New Roman"/>
          <w:sz w:val="20"/>
        </w:rPr>
        <w:t xml:space="preserve"> </w:t>
      </w:r>
      <w:r w:rsidRPr="00430BDC">
        <w:rPr>
          <w:rFonts w:ascii="Times New Roman" w:hAnsi="Times New Roman"/>
          <w:sz w:val="20"/>
        </w:rPr>
        <w:t>proximity to each other are readily associated</w:t>
      </w:r>
      <w:r>
        <w:rPr>
          <w:rFonts w:ascii="Times New Roman" w:hAnsi="Times New Roman"/>
          <w:sz w:val="20"/>
        </w:rPr>
        <w:t>.</w:t>
      </w:r>
    </w:p>
    <w:p w14:paraId="4C6061DC" w14:textId="77777777" w:rsidR="000C47AD" w:rsidRDefault="000C47AD" w:rsidP="00041060">
      <w:pPr>
        <w:rPr>
          <w:rFonts w:ascii="Times New Roman" w:hAnsi="Times New Roman"/>
          <w:sz w:val="20"/>
        </w:rPr>
      </w:pPr>
    </w:p>
    <w:p w14:paraId="289714E8"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Aristotle’s laws of </w:t>
      </w:r>
      <w:r>
        <w:rPr>
          <w:rFonts w:ascii="Times New Roman" w:hAnsi="Times New Roman"/>
          <w:sz w:val="20"/>
        </w:rPr>
        <w:t xml:space="preserve">_____ </w:t>
      </w:r>
      <w:r>
        <w:rPr>
          <w:rFonts w:ascii="Times New Roman" w:hAnsi="Times New Roman"/>
          <w:color w:val="000000"/>
          <w:sz w:val="20"/>
        </w:rPr>
        <w:t xml:space="preserve">and </w:t>
      </w:r>
      <w:r>
        <w:rPr>
          <w:rFonts w:ascii="Times New Roman" w:hAnsi="Times New Roman"/>
          <w:sz w:val="20"/>
        </w:rPr>
        <w:t xml:space="preserve">_____ </w:t>
      </w:r>
      <w:r>
        <w:rPr>
          <w:rFonts w:ascii="Times New Roman" w:hAnsi="Times New Roman"/>
          <w:color w:val="000000"/>
          <w:sz w:val="20"/>
        </w:rPr>
        <w:t>are still considered important aspects of learning.</w:t>
      </w:r>
    </w:p>
    <w:p w14:paraId="4709D5E8" w14:textId="77777777" w:rsidR="000C47AD" w:rsidRDefault="000C47AD" w:rsidP="000C47AD">
      <w:pPr>
        <w:numPr>
          <w:ilvl w:val="1"/>
          <w:numId w:val="6"/>
        </w:numPr>
        <w:rPr>
          <w:rFonts w:ascii="Times New Roman" w:hAnsi="Times New Roman"/>
          <w:sz w:val="20"/>
        </w:rPr>
      </w:pPr>
      <w:r>
        <w:rPr>
          <w:rFonts w:ascii="Times New Roman" w:hAnsi="Times New Roman"/>
          <w:sz w:val="20"/>
        </w:rPr>
        <w:t>contiguity; proximity</w:t>
      </w:r>
    </w:p>
    <w:p w14:paraId="5F600603" w14:textId="77777777" w:rsidR="000C47AD" w:rsidRDefault="000C47AD" w:rsidP="000C47AD">
      <w:pPr>
        <w:numPr>
          <w:ilvl w:val="1"/>
          <w:numId w:val="6"/>
        </w:numPr>
        <w:rPr>
          <w:rFonts w:ascii="Times New Roman" w:hAnsi="Times New Roman"/>
          <w:sz w:val="20"/>
        </w:rPr>
      </w:pPr>
      <w:r>
        <w:rPr>
          <w:rFonts w:ascii="Times New Roman" w:hAnsi="Times New Roman"/>
          <w:sz w:val="20"/>
        </w:rPr>
        <w:t>frequency; similarity</w:t>
      </w:r>
    </w:p>
    <w:p w14:paraId="01D38E0A" w14:textId="77777777" w:rsidR="000C47AD" w:rsidRDefault="000C47AD" w:rsidP="000C47AD">
      <w:pPr>
        <w:numPr>
          <w:ilvl w:val="1"/>
          <w:numId w:val="6"/>
        </w:numPr>
        <w:rPr>
          <w:rFonts w:ascii="Times New Roman" w:hAnsi="Times New Roman"/>
          <w:sz w:val="20"/>
        </w:rPr>
      </w:pPr>
      <w:r>
        <w:rPr>
          <w:rFonts w:ascii="Times New Roman" w:hAnsi="Times New Roman"/>
          <w:sz w:val="20"/>
        </w:rPr>
        <w:t>contrast; contingency</w:t>
      </w:r>
    </w:p>
    <w:p w14:paraId="2BFCCD28" w14:textId="77777777" w:rsidR="000C47AD" w:rsidRPr="00490959" w:rsidRDefault="000C47AD" w:rsidP="000C47AD">
      <w:pPr>
        <w:numPr>
          <w:ilvl w:val="1"/>
          <w:numId w:val="6"/>
        </w:numPr>
        <w:rPr>
          <w:rFonts w:ascii="Times New Roman" w:hAnsi="Times New Roman"/>
          <w:color w:val="000000"/>
          <w:sz w:val="20"/>
        </w:rPr>
      </w:pPr>
      <w:r>
        <w:rPr>
          <w:rFonts w:ascii="Times New Roman" w:hAnsi="Times New Roman"/>
          <w:sz w:val="20"/>
        </w:rPr>
        <w:t>frequency; contiguity</w:t>
      </w:r>
    </w:p>
    <w:p w14:paraId="1C5741DD" w14:textId="77777777" w:rsidR="00430BDC" w:rsidRDefault="00430BDC" w:rsidP="00490959">
      <w:pPr>
        <w:ind w:left="432"/>
        <w:rPr>
          <w:rFonts w:ascii="Times New Roman" w:hAnsi="Times New Roman"/>
          <w:sz w:val="20"/>
        </w:rPr>
      </w:pPr>
      <w:r>
        <w:rPr>
          <w:rFonts w:ascii="Times New Roman" w:hAnsi="Times New Roman"/>
          <w:sz w:val="20"/>
        </w:rPr>
        <w:t>Answer: D</w:t>
      </w:r>
    </w:p>
    <w:p w14:paraId="5A868CF5" w14:textId="77777777" w:rsidR="00430BDC" w:rsidRDefault="00430BDC" w:rsidP="00490959">
      <w:pPr>
        <w:ind w:left="432"/>
        <w:rPr>
          <w:rFonts w:ascii="Times New Roman" w:hAnsi="Times New Roman"/>
          <w:sz w:val="20"/>
        </w:rPr>
      </w:pPr>
      <w:r>
        <w:rPr>
          <w:rFonts w:ascii="Times New Roman" w:hAnsi="Times New Roman"/>
          <w:sz w:val="20"/>
        </w:rPr>
        <w:t>Page number: 9</w:t>
      </w:r>
    </w:p>
    <w:p w14:paraId="76DA6C64" w14:textId="77777777" w:rsidR="00430BDC" w:rsidRDefault="00430BDC" w:rsidP="00490959">
      <w:pPr>
        <w:ind w:left="432"/>
        <w:rPr>
          <w:rFonts w:ascii="Times New Roman" w:hAnsi="Times New Roman"/>
          <w:color w:val="000000"/>
          <w:sz w:val="20"/>
        </w:rPr>
      </w:pPr>
      <w:r>
        <w:rPr>
          <w:rFonts w:ascii="Times New Roman" w:hAnsi="Times New Roman"/>
          <w:sz w:val="20"/>
        </w:rPr>
        <w:t xml:space="preserve">Feedback: Aristotle’s laws of contiguity and frequency </w:t>
      </w:r>
      <w:r>
        <w:rPr>
          <w:rFonts w:ascii="Times New Roman" w:hAnsi="Times New Roman"/>
          <w:color w:val="000000"/>
          <w:sz w:val="20"/>
        </w:rPr>
        <w:t>are still considered important aspects of learning.</w:t>
      </w:r>
    </w:p>
    <w:p w14:paraId="29C2CF13" w14:textId="393C550B" w:rsidR="00743CCF" w:rsidRDefault="00743CCF" w:rsidP="00490959">
      <w:pPr>
        <w:ind w:left="432"/>
        <w:rPr>
          <w:rFonts w:ascii="Times New Roman" w:hAnsi="Times New Roman"/>
          <w:color w:val="000000"/>
          <w:sz w:val="20"/>
        </w:rPr>
      </w:pPr>
      <w:r>
        <w:rPr>
          <w:rFonts w:ascii="Times New Roman" w:hAnsi="Times New Roman"/>
          <w:color w:val="000000"/>
          <w:sz w:val="20"/>
        </w:rPr>
        <w:t>FN</w:t>
      </w:r>
    </w:p>
    <w:p w14:paraId="347D2CEB" w14:textId="2FECB0CC" w:rsidR="000C47AD" w:rsidRDefault="000C47AD" w:rsidP="00490959">
      <w:pPr>
        <w:ind w:left="720"/>
        <w:rPr>
          <w:rFonts w:ascii="Times New Roman" w:hAnsi="Times New Roman"/>
          <w:color w:val="000000"/>
          <w:sz w:val="20"/>
        </w:rPr>
      </w:pPr>
      <w:r>
        <w:rPr>
          <w:rFonts w:ascii="Times New Roman" w:hAnsi="Times New Roman"/>
          <w:color w:val="000000"/>
          <w:sz w:val="20"/>
        </w:rPr>
        <w:tab/>
      </w:r>
    </w:p>
    <w:p w14:paraId="4130FF20" w14:textId="77777777" w:rsidR="000C47AD" w:rsidRDefault="000C47AD" w:rsidP="000C47AD">
      <w:pPr>
        <w:tabs>
          <w:tab w:val="left" w:pos="360"/>
        </w:tabs>
        <w:rPr>
          <w:rFonts w:ascii="Times New Roman" w:hAnsi="Times New Roman"/>
          <w:sz w:val="20"/>
        </w:rPr>
      </w:pPr>
    </w:p>
    <w:p w14:paraId="0FB83A9B" w14:textId="77777777" w:rsidR="000C47AD" w:rsidRDefault="000C47AD" w:rsidP="000C47AD">
      <w:pPr>
        <w:tabs>
          <w:tab w:val="left" w:pos="360"/>
        </w:tabs>
        <w:rPr>
          <w:rFonts w:ascii="Times New Roman" w:hAnsi="Times New Roman"/>
          <w:b/>
          <w:sz w:val="20"/>
        </w:rPr>
      </w:pPr>
      <w:r>
        <w:rPr>
          <w:rFonts w:ascii="Times New Roman" w:hAnsi="Times New Roman"/>
          <w:b/>
          <w:sz w:val="20"/>
        </w:rPr>
        <w:t>Descartes: Mind-Body Dualism and the Reflex</w:t>
      </w:r>
    </w:p>
    <w:p w14:paraId="29AD06D4" w14:textId="77777777" w:rsidR="000C47AD" w:rsidRDefault="000C47AD" w:rsidP="000C47AD">
      <w:pPr>
        <w:tabs>
          <w:tab w:val="left" w:pos="360"/>
        </w:tabs>
        <w:rPr>
          <w:rFonts w:ascii="Times New Roman" w:hAnsi="Times New Roman"/>
          <w:sz w:val="20"/>
        </w:rPr>
      </w:pPr>
    </w:p>
    <w:p w14:paraId="6DEBC788" w14:textId="244C3949" w:rsidR="000C47AD" w:rsidRDefault="00FD7480" w:rsidP="000C47AD">
      <w:pPr>
        <w:numPr>
          <w:ilvl w:val="0"/>
          <w:numId w:val="6"/>
        </w:numPr>
        <w:rPr>
          <w:rFonts w:ascii="Times New Roman" w:hAnsi="Times New Roman"/>
          <w:color w:val="000000"/>
          <w:sz w:val="20"/>
        </w:rPr>
      </w:pPr>
      <w:r>
        <w:rPr>
          <w:rFonts w:ascii="Times New Roman" w:hAnsi="Times New Roman"/>
          <w:color w:val="000000"/>
          <w:sz w:val="20"/>
        </w:rPr>
        <w:t>Who among the following philosophers</w:t>
      </w:r>
      <w:r w:rsidR="000C47AD">
        <w:rPr>
          <w:rFonts w:ascii="Times New Roman" w:hAnsi="Times New Roman"/>
          <w:color w:val="000000"/>
          <w:sz w:val="20"/>
        </w:rPr>
        <w:t xml:space="preserve"> suggested that at least some types of behavior</w:t>
      </w:r>
      <w:r>
        <w:rPr>
          <w:rFonts w:ascii="Times New Roman" w:hAnsi="Times New Roman"/>
          <w:color w:val="000000"/>
          <w:sz w:val="20"/>
        </w:rPr>
        <w:t>s</w:t>
      </w:r>
      <w:r w:rsidR="000C47AD">
        <w:rPr>
          <w:rFonts w:ascii="Times New Roman" w:hAnsi="Times New Roman"/>
          <w:color w:val="000000"/>
          <w:sz w:val="20"/>
        </w:rPr>
        <w:t xml:space="preserve"> are mechanistic and can therefore be scientifically investigated</w:t>
      </w:r>
      <w:r>
        <w:rPr>
          <w:rFonts w:ascii="Times New Roman" w:hAnsi="Times New Roman"/>
          <w:color w:val="000000"/>
          <w:sz w:val="20"/>
        </w:rPr>
        <w:t>?</w:t>
      </w:r>
    </w:p>
    <w:p w14:paraId="0952A86B" w14:textId="77777777" w:rsidR="000C47AD" w:rsidRDefault="000C47AD" w:rsidP="000C47AD">
      <w:pPr>
        <w:numPr>
          <w:ilvl w:val="1"/>
          <w:numId w:val="6"/>
        </w:numPr>
        <w:rPr>
          <w:rFonts w:ascii="Times New Roman" w:hAnsi="Times New Roman"/>
          <w:sz w:val="20"/>
        </w:rPr>
      </w:pPr>
      <w:r>
        <w:rPr>
          <w:rFonts w:ascii="Times New Roman" w:hAnsi="Times New Roman"/>
          <w:sz w:val="20"/>
        </w:rPr>
        <w:t>Aristotle</w:t>
      </w:r>
    </w:p>
    <w:p w14:paraId="4313B5A9" w14:textId="77777777" w:rsidR="000C47AD" w:rsidRDefault="000C47AD" w:rsidP="000C47AD">
      <w:pPr>
        <w:numPr>
          <w:ilvl w:val="1"/>
          <w:numId w:val="6"/>
        </w:numPr>
        <w:rPr>
          <w:rFonts w:ascii="Times New Roman" w:hAnsi="Times New Roman"/>
          <w:sz w:val="20"/>
        </w:rPr>
      </w:pPr>
      <w:r>
        <w:rPr>
          <w:rFonts w:ascii="Times New Roman" w:hAnsi="Times New Roman"/>
          <w:sz w:val="20"/>
        </w:rPr>
        <w:t>Descartes</w:t>
      </w:r>
    </w:p>
    <w:p w14:paraId="662CF55A"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Locke</w:t>
      </w:r>
    </w:p>
    <w:p w14:paraId="65CD592E" w14:textId="77777777" w:rsidR="00FD7480" w:rsidRDefault="002F368F" w:rsidP="000C47AD">
      <w:pPr>
        <w:numPr>
          <w:ilvl w:val="1"/>
          <w:numId w:val="6"/>
        </w:numPr>
        <w:rPr>
          <w:rFonts w:ascii="Times New Roman" w:hAnsi="Times New Roman"/>
          <w:sz w:val="20"/>
        </w:rPr>
      </w:pPr>
      <w:r>
        <w:rPr>
          <w:rFonts w:ascii="Times New Roman" w:hAnsi="Times New Roman"/>
          <w:sz w:val="20"/>
        </w:rPr>
        <w:t xml:space="preserve">William </w:t>
      </w:r>
      <w:r w:rsidR="00FD7480">
        <w:rPr>
          <w:rFonts w:ascii="Times New Roman" w:hAnsi="Times New Roman"/>
          <w:sz w:val="20"/>
        </w:rPr>
        <w:t>James</w:t>
      </w:r>
    </w:p>
    <w:p w14:paraId="11E33199" w14:textId="77777777" w:rsidR="00FD7480" w:rsidRDefault="00FD7480" w:rsidP="00490959">
      <w:pPr>
        <w:ind w:left="432"/>
        <w:rPr>
          <w:rFonts w:ascii="Times New Roman" w:hAnsi="Times New Roman"/>
          <w:sz w:val="20"/>
        </w:rPr>
      </w:pPr>
      <w:r>
        <w:rPr>
          <w:rFonts w:ascii="Times New Roman" w:hAnsi="Times New Roman"/>
          <w:sz w:val="20"/>
        </w:rPr>
        <w:t>Answer: B</w:t>
      </w:r>
    </w:p>
    <w:p w14:paraId="53F28609" w14:textId="77777777" w:rsidR="00FD7480" w:rsidRDefault="00FD7480" w:rsidP="00490959">
      <w:pPr>
        <w:ind w:left="432"/>
        <w:rPr>
          <w:rFonts w:ascii="Times New Roman" w:hAnsi="Times New Roman"/>
          <w:sz w:val="20"/>
        </w:rPr>
      </w:pPr>
      <w:r>
        <w:rPr>
          <w:rFonts w:ascii="Times New Roman" w:hAnsi="Times New Roman"/>
          <w:sz w:val="20"/>
        </w:rPr>
        <w:t>Page number: 10</w:t>
      </w:r>
    </w:p>
    <w:p w14:paraId="1A0CDDBD" w14:textId="44C39C58" w:rsidR="000C47AD" w:rsidRDefault="00FD7480" w:rsidP="00490959">
      <w:pPr>
        <w:ind w:left="432"/>
        <w:rPr>
          <w:rFonts w:ascii="Times New Roman" w:hAnsi="Times New Roman"/>
          <w:sz w:val="20"/>
        </w:rPr>
      </w:pPr>
      <w:r>
        <w:rPr>
          <w:rFonts w:ascii="Times New Roman" w:hAnsi="Times New Roman"/>
          <w:sz w:val="20"/>
        </w:rPr>
        <w:t xml:space="preserve">Feedback: Rene Descartes </w:t>
      </w:r>
      <w:r>
        <w:rPr>
          <w:rFonts w:ascii="Times New Roman" w:hAnsi="Times New Roman"/>
          <w:color w:val="000000"/>
          <w:sz w:val="20"/>
        </w:rPr>
        <w:t xml:space="preserve">suggested that at least some types of behaviors are mechanistic and can therefore be scientifically investigated. </w:t>
      </w:r>
      <w:r w:rsidR="00264E0C">
        <w:rPr>
          <w:rFonts w:ascii="Times New Roman" w:hAnsi="Times New Roman"/>
          <w:color w:val="000000"/>
          <w:sz w:val="20"/>
        </w:rPr>
        <w:t>This was an extension of his notion of mind</w:t>
      </w:r>
      <w:r w:rsidR="00041060">
        <w:rPr>
          <w:rFonts w:ascii="Times New Roman" w:hAnsi="Times New Roman"/>
          <w:color w:val="000000"/>
          <w:sz w:val="20"/>
        </w:rPr>
        <w:t>–</w:t>
      </w:r>
      <w:r w:rsidR="00264E0C">
        <w:rPr>
          <w:rFonts w:ascii="Times New Roman" w:hAnsi="Times New Roman"/>
          <w:color w:val="000000"/>
          <w:sz w:val="20"/>
        </w:rPr>
        <w:t>body</w:t>
      </w:r>
      <w:r>
        <w:rPr>
          <w:rFonts w:ascii="Times New Roman" w:hAnsi="Times New Roman"/>
          <w:color w:val="000000"/>
          <w:sz w:val="20"/>
        </w:rPr>
        <w:t xml:space="preserve"> dualism</w:t>
      </w:r>
      <w:r w:rsidR="00041060">
        <w:rPr>
          <w:rFonts w:ascii="Times New Roman" w:hAnsi="Times New Roman"/>
          <w:color w:val="000000"/>
          <w:sz w:val="20"/>
        </w:rPr>
        <w:t>, which</w:t>
      </w:r>
      <w:r>
        <w:rPr>
          <w:rFonts w:ascii="Times New Roman" w:hAnsi="Times New Roman"/>
          <w:color w:val="000000"/>
          <w:sz w:val="20"/>
        </w:rPr>
        <w:t xml:space="preserve"> </w:t>
      </w:r>
      <w:r w:rsidRPr="00FD7480">
        <w:rPr>
          <w:rFonts w:ascii="Times New Roman" w:hAnsi="Times New Roman"/>
          <w:sz w:val="20"/>
        </w:rPr>
        <w:t>proposes that some human behaviors are reflexes that</w:t>
      </w:r>
      <w:r>
        <w:rPr>
          <w:rFonts w:ascii="Times New Roman" w:hAnsi="Times New Roman"/>
          <w:sz w:val="20"/>
        </w:rPr>
        <w:t xml:space="preserve"> </w:t>
      </w:r>
      <w:r w:rsidRPr="00FD7480">
        <w:rPr>
          <w:rFonts w:ascii="Times New Roman" w:hAnsi="Times New Roman"/>
          <w:sz w:val="20"/>
        </w:rPr>
        <w:t>are automatically elicited by external stimulation, while other behaviors are</w:t>
      </w:r>
      <w:r>
        <w:rPr>
          <w:rFonts w:ascii="Times New Roman" w:hAnsi="Times New Roman"/>
          <w:sz w:val="20"/>
        </w:rPr>
        <w:t xml:space="preserve"> </w:t>
      </w:r>
      <w:r w:rsidRPr="00FD7480">
        <w:rPr>
          <w:rFonts w:ascii="Times New Roman" w:hAnsi="Times New Roman"/>
          <w:sz w:val="20"/>
        </w:rPr>
        <w:t>freely chosen and controlled by the mind.</w:t>
      </w:r>
    </w:p>
    <w:p w14:paraId="7AA366A9" w14:textId="1F51A5A0" w:rsidR="000C47AD" w:rsidRDefault="000C47AD" w:rsidP="00490959">
      <w:pPr>
        <w:tabs>
          <w:tab w:val="left" w:pos="360"/>
        </w:tabs>
        <w:ind w:left="720"/>
        <w:rPr>
          <w:rFonts w:ascii="Times New Roman" w:hAnsi="Times New Roman"/>
          <w:color w:val="000000"/>
          <w:sz w:val="20"/>
        </w:rPr>
      </w:pPr>
    </w:p>
    <w:p w14:paraId="69A65AC7" w14:textId="653DC704"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Descartes believed that the behavior of nonhuman animals </w:t>
      </w:r>
      <w:r w:rsidR="00041060">
        <w:rPr>
          <w:rFonts w:ascii="Times New Roman" w:hAnsi="Times New Roman"/>
          <w:color w:val="000000"/>
          <w:sz w:val="20"/>
        </w:rPr>
        <w:t>is</w:t>
      </w:r>
      <w:r w:rsidR="00264E0C">
        <w:rPr>
          <w:rFonts w:ascii="Times New Roman" w:hAnsi="Times New Roman"/>
          <w:color w:val="000000"/>
          <w:sz w:val="20"/>
        </w:rPr>
        <w:t>:</w:t>
      </w:r>
    </w:p>
    <w:p w14:paraId="2DF56806" w14:textId="77777777" w:rsidR="000C47AD" w:rsidRDefault="000C47AD" w:rsidP="000C47AD">
      <w:pPr>
        <w:numPr>
          <w:ilvl w:val="1"/>
          <w:numId w:val="6"/>
        </w:numPr>
        <w:rPr>
          <w:rFonts w:ascii="Times New Roman" w:hAnsi="Times New Roman"/>
          <w:sz w:val="20"/>
        </w:rPr>
      </w:pPr>
      <w:r>
        <w:rPr>
          <w:rFonts w:ascii="Times New Roman" w:hAnsi="Times New Roman"/>
          <w:sz w:val="20"/>
        </w:rPr>
        <w:t>entirely operant.</w:t>
      </w:r>
    </w:p>
    <w:p w14:paraId="3AA47EF4" w14:textId="77777777" w:rsidR="000C47AD" w:rsidRDefault="000C47AD" w:rsidP="000C47AD">
      <w:pPr>
        <w:numPr>
          <w:ilvl w:val="1"/>
          <w:numId w:val="6"/>
        </w:numPr>
        <w:rPr>
          <w:rFonts w:ascii="Times New Roman" w:hAnsi="Times New Roman"/>
          <w:sz w:val="20"/>
        </w:rPr>
      </w:pPr>
      <w:r>
        <w:rPr>
          <w:rFonts w:ascii="Times New Roman" w:hAnsi="Times New Roman"/>
          <w:sz w:val="20"/>
        </w:rPr>
        <w:t>entirely reflexive.</w:t>
      </w:r>
    </w:p>
    <w:p w14:paraId="53A72923" w14:textId="77777777" w:rsidR="000C47AD" w:rsidRDefault="000C47AD" w:rsidP="000C47AD">
      <w:pPr>
        <w:numPr>
          <w:ilvl w:val="1"/>
          <w:numId w:val="6"/>
        </w:numPr>
        <w:rPr>
          <w:rFonts w:ascii="Times New Roman" w:hAnsi="Times New Roman"/>
          <w:sz w:val="20"/>
        </w:rPr>
      </w:pPr>
      <w:r>
        <w:rPr>
          <w:rFonts w:ascii="Times New Roman" w:hAnsi="Times New Roman"/>
          <w:sz w:val="20"/>
        </w:rPr>
        <w:t>freely chosen.</w:t>
      </w:r>
    </w:p>
    <w:p w14:paraId="4EE1FD07" w14:textId="77777777" w:rsidR="000C47AD" w:rsidRDefault="000C47AD" w:rsidP="000C47AD">
      <w:pPr>
        <w:numPr>
          <w:ilvl w:val="1"/>
          <w:numId w:val="6"/>
        </w:numPr>
        <w:rPr>
          <w:rFonts w:ascii="Times New Roman" w:hAnsi="Times New Roman"/>
          <w:sz w:val="20"/>
        </w:rPr>
      </w:pPr>
      <w:r>
        <w:rPr>
          <w:rFonts w:ascii="Times New Roman" w:hAnsi="Times New Roman"/>
          <w:sz w:val="20"/>
        </w:rPr>
        <w:lastRenderedPageBreak/>
        <w:t>partially reflexive.</w:t>
      </w:r>
    </w:p>
    <w:p w14:paraId="4EB4E32A" w14:textId="77777777" w:rsidR="00264E0C" w:rsidRDefault="00264E0C" w:rsidP="00490959">
      <w:pPr>
        <w:ind w:left="432"/>
        <w:rPr>
          <w:rFonts w:ascii="Times New Roman" w:hAnsi="Times New Roman"/>
          <w:sz w:val="20"/>
        </w:rPr>
      </w:pPr>
      <w:r>
        <w:rPr>
          <w:rFonts w:ascii="Times New Roman" w:hAnsi="Times New Roman"/>
          <w:sz w:val="20"/>
        </w:rPr>
        <w:t>Answer: B</w:t>
      </w:r>
    </w:p>
    <w:p w14:paraId="0C7B9223" w14:textId="77777777" w:rsidR="00264E0C" w:rsidRDefault="00264E0C" w:rsidP="00490959">
      <w:pPr>
        <w:ind w:left="432"/>
        <w:rPr>
          <w:rFonts w:ascii="Times New Roman" w:hAnsi="Times New Roman"/>
          <w:sz w:val="20"/>
        </w:rPr>
      </w:pPr>
      <w:r>
        <w:rPr>
          <w:rFonts w:ascii="Times New Roman" w:hAnsi="Times New Roman"/>
          <w:sz w:val="20"/>
        </w:rPr>
        <w:t>Page number: 10</w:t>
      </w:r>
    </w:p>
    <w:p w14:paraId="7BA1EDF3" w14:textId="77777777" w:rsidR="00264E0C" w:rsidRDefault="00264E0C" w:rsidP="00490959">
      <w:pPr>
        <w:ind w:left="432"/>
        <w:rPr>
          <w:rFonts w:ascii="Times New Roman" w:hAnsi="Times New Roman"/>
          <w:sz w:val="20"/>
        </w:rPr>
      </w:pPr>
      <w:r>
        <w:rPr>
          <w:rFonts w:ascii="Times New Roman" w:hAnsi="Times New Roman"/>
          <w:sz w:val="20"/>
        </w:rPr>
        <w:t xml:space="preserve">Feedback: Descartes </w:t>
      </w:r>
      <w:r w:rsidRPr="00264E0C">
        <w:rPr>
          <w:rFonts w:ascii="Times New Roman" w:hAnsi="Times New Roman"/>
          <w:sz w:val="20"/>
        </w:rPr>
        <w:t>believed that only</w:t>
      </w:r>
      <w:r>
        <w:rPr>
          <w:rFonts w:ascii="Times New Roman" w:hAnsi="Times New Roman"/>
          <w:sz w:val="20"/>
        </w:rPr>
        <w:t xml:space="preserve"> </w:t>
      </w:r>
      <w:r w:rsidRPr="00264E0C">
        <w:rPr>
          <w:rFonts w:ascii="Times New Roman" w:hAnsi="Times New Roman"/>
          <w:sz w:val="20"/>
        </w:rPr>
        <w:t>humans possess free will, while the behavior of nonhuman animals is entirely</w:t>
      </w:r>
      <w:r>
        <w:rPr>
          <w:rFonts w:ascii="Times New Roman" w:hAnsi="Times New Roman"/>
          <w:sz w:val="20"/>
        </w:rPr>
        <w:t xml:space="preserve"> </w:t>
      </w:r>
      <w:r w:rsidRPr="00264E0C">
        <w:rPr>
          <w:rFonts w:ascii="Times New Roman" w:hAnsi="Times New Roman"/>
          <w:sz w:val="20"/>
        </w:rPr>
        <w:t>reflexive.</w:t>
      </w:r>
    </w:p>
    <w:p w14:paraId="4480251F" w14:textId="77777777" w:rsidR="000C47AD" w:rsidRDefault="000C47AD" w:rsidP="00E63885">
      <w:pPr>
        <w:tabs>
          <w:tab w:val="left" w:pos="360"/>
        </w:tabs>
        <w:ind w:left="720"/>
        <w:rPr>
          <w:rFonts w:ascii="Times New Roman" w:hAnsi="Times New Roman"/>
          <w:color w:val="000000"/>
          <w:sz w:val="20"/>
        </w:rPr>
      </w:pPr>
    </w:p>
    <w:p w14:paraId="031CEA09"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“I am able to control only some of my behaviors.” This statement best exemplifies </w:t>
      </w:r>
      <w:r>
        <w:rPr>
          <w:rFonts w:ascii="Times New Roman" w:hAnsi="Times New Roman"/>
          <w:sz w:val="20"/>
        </w:rPr>
        <w:t xml:space="preserve">_____ </w:t>
      </w:r>
      <w:r>
        <w:rPr>
          <w:rFonts w:ascii="Times New Roman" w:hAnsi="Times New Roman"/>
          <w:color w:val="000000"/>
          <w:sz w:val="20"/>
        </w:rPr>
        <w:t>theory of human behavior.</w:t>
      </w:r>
    </w:p>
    <w:p w14:paraId="074B1199" w14:textId="77777777" w:rsidR="000C47AD" w:rsidRDefault="000C47AD" w:rsidP="000C47AD">
      <w:pPr>
        <w:numPr>
          <w:ilvl w:val="1"/>
          <w:numId w:val="6"/>
        </w:numPr>
        <w:rPr>
          <w:rFonts w:ascii="Times New Roman" w:hAnsi="Times New Roman"/>
          <w:sz w:val="20"/>
        </w:rPr>
      </w:pPr>
      <w:r>
        <w:rPr>
          <w:rFonts w:ascii="Times New Roman" w:hAnsi="Times New Roman"/>
          <w:sz w:val="20"/>
        </w:rPr>
        <w:t>Descartes’</w:t>
      </w:r>
    </w:p>
    <w:p w14:paraId="65EEC225" w14:textId="77777777" w:rsidR="000C47AD" w:rsidRDefault="000C47AD" w:rsidP="000C47AD">
      <w:pPr>
        <w:numPr>
          <w:ilvl w:val="1"/>
          <w:numId w:val="6"/>
        </w:numPr>
        <w:rPr>
          <w:rFonts w:ascii="Times New Roman" w:hAnsi="Times New Roman"/>
          <w:sz w:val="20"/>
        </w:rPr>
      </w:pPr>
      <w:r>
        <w:rPr>
          <w:rFonts w:ascii="Times New Roman" w:hAnsi="Times New Roman"/>
          <w:sz w:val="20"/>
        </w:rPr>
        <w:t>Plato’s</w:t>
      </w:r>
    </w:p>
    <w:p w14:paraId="139AF2AE"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Locke’s</w:t>
      </w:r>
    </w:p>
    <w:p w14:paraId="3A5CC152" w14:textId="158C1013" w:rsidR="000C47AD" w:rsidRDefault="002F368F" w:rsidP="000C47AD">
      <w:pPr>
        <w:numPr>
          <w:ilvl w:val="1"/>
          <w:numId w:val="6"/>
        </w:numPr>
        <w:rPr>
          <w:rFonts w:ascii="Times New Roman" w:hAnsi="Times New Roman"/>
          <w:color w:val="000000"/>
          <w:sz w:val="20"/>
        </w:rPr>
      </w:pPr>
      <w:r>
        <w:rPr>
          <w:rFonts w:ascii="Times New Roman" w:hAnsi="Times New Roman"/>
          <w:sz w:val="20"/>
        </w:rPr>
        <w:t>Edward B.</w:t>
      </w:r>
      <w:r w:rsidR="00041060">
        <w:rPr>
          <w:rFonts w:ascii="Times New Roman" w:hAnsi="Times New Roman"/>
          <w:sz w:val="20"/>
        </w:rPr>
        <w:t xml:space="preserve"> </w:t>
      </w:r>
      <w:r w:rsidR="000C47AD">
        <w:rPr>
          <w:rFonts w:ascii="Times New Roman" w:hAnsi="Times New Roman"/>
          <w:sz w:val="20"/>
        </w:rPr>
        <w:t>Titchener’s</w:t>
      </w:r>
      <w:r w:rsidR="000C47AD">
        <w:rPr>
          <w:rFonts w:ascii="Times New Roman" w:hAnsi="Times New Roman"/>
          <w:color w:val="000000"/>
          <w:sz w:val="20"/>
        </w:rPr>
        <w:t xml:space="preserve"> </w:t>
      </w:r>
    </w:p>
    <w:p w14:paraId="137144E7" w14:textId="77777777" w:rsidR="00264E0C" w:rsidRDefault="00264E0C" w:rsidP="00490959">
      <w:pPr>
        <w:ind w:left="432"/>
        <w:rPr>
          <w:rFonts w:ascii="Times New Roman" w:hAnsi="Times New Roman"/>
          <w:color w:val="000000"/>
          <w:sz w:val="20"/>
        </w:rPr>
      </w:pPr>
      <w:r>
        <w:rPr>
          <w:rFonts w:ascii="Times New Roman" w:hAnsi="Times New Roman"/>
          <w:color w:val="000000"/>
          <w:sz w:val="20"/>
        </w:rPr>
        <w:t>Answer: A</w:t>
      </w:r>
    </w:p>
    <w:p w14:paraId="7B6D0AC9" w14:textId="78E2CE16" w:rsidR="00264E0C" w:rsidRDefault="00EA2D42" w:rsidP="00490959">
      <w:pPr>
        <w:ind w:left="432"/>
        <w:rPr>
          <w:rFonts w:ascii="Times New Roman" w:hAnsi="Times New Roman"/>
          <w:color w:val="000000"/>
          <w:sz w:val="20"/>
        </w:rPr>
      </w:pPr>
      <w:r>
        <w:rPr>
          <w:rFonts w:ascii="Times New Roman" w:hAnsi="Times New Roman"/>
          <w:color w:val="000000"/>
          <w:sz w:val="20"/>
        </w:rPr>
        <w:t>Page number: 9–</w:t>
      </w:r>
      <w:r w:rsidR="00264E0C">
        <w:rPr>
          <w:rFonts w:ascii="Times New Roman" w:hAnsi="Times New Roman"/>
          <w:color w:val="000000"/>
          <w:sz w:val="20"/>
        </w:rPr>
        <w:t>10</w:t>
      </w:r>
    </w:p>
    <w:p w14:paraId="2143BC0E" w14:textId="68EED5D9" w:rsidR="00264E0C" w:rsidRDefault="00264E0C" w:rsidP="00490959">
      <w:pPr>
        <w:ind w:left="432"/>
        <w:rPr>
          <w:rFonts w:ascii="Times New Roman" w:hAnsi="Times New Roman"/>
          <w:color w:val="000000"/>
          <w:sz w:val="20"/>
        </w:rPr>
      </w:pPr>
      <w:r>
        <w:rPr>
          <w:rFonts w:ascii="Times New Roman" w:hAnsi="Times New Roman"/>
          <w:color w:val="000000"/>
          <w:sz w:val="20"/>
        </w:rPr>
        <w:t>Feedback:</w:t>
      </w:r>
      <w:r w:rsidR="00007572">
        <w:rPr>
          <w:rFonts w:ascii="Times New Roman" w:hAnsi="Times New Roman"/>
          <w:color w:val="000000"/>
          <w:sz w:val="20"/>
        </w:rPr>
        <w:t xml:space="preserve"> </w:t>
      </w:r>
      <w:r>
        <w:rPr>
          <w:rFonts w:ascii="Times New Roman" w:hAnsi="Times New Roman"/>
          <w:color w:val="000000"/>
          <w:sz w:val="20"/>
        </w:rPr>
        <w:t xml:space="preserve">The </w:t>
      </w:r>
      <w:r w:rsidR="001C3DE6">
        <w:rPr>
          <w:rFonts w:ascii="Times New Roman" w:hAnsi="Times New Roman"/>
          <w:color w:val="000000"/>
          <w:sz w:val="20"/>
        </w:rPr>
        <w:t xml:space="preserve">statement “I am able to control only some of my </w:t>
      </w:r>
      <w:r w:rsidR="001C3DE6" w:rsidRPr="008418F2">
        <w:rPr>
          <w:rFonts w:ascii="Times New Roman" w:hAnsi="Times New Roman"/>
          <w:color w:val="000000"/>
          <w:sz w:val="20"/>
        </w:rPr>
        <w:t>behaviors”</w:t>
      </w:r>
      <w:r w:rsidRPr="00CD3F25">
        <w:rPr>
          <w:rFonts w:ascii="Times New Roman" w:hAnsi="Times New Roman"/>
          <w:color w:val="000000"/>
          <w:sz w:val="20"/>
        </w:rPr>
        <w:t xml:space="preserve"> best</w:t>
      </w:r>
      <w:r>
        <w:rPr>
          <w:rFonts w:ascii="Times New Roman" w:hAnsi="Times New Roman"/>
          <w:color w:val="000000"/>
          <w:sz w:val="20"/>
        </w:rPr>
        <w:t xml:space="preserve"> exemplifies Descartes’ theory of human behavior. </w:t>
      </w:r>
      <w:r w:rsidR="00007572">
        <w:rPr>
          <w:rFonts w:ascii="Times New Roman" w:hAnsi="Times New Roman"/>
          <w:color w:val="000000"/>
          <w:sz w:val="20"/>
        </w:rPr>
        <w:t>Descartes’ notion of mind</w:t>
      </w:r>
      <w:r w:rsidR="00041060">
        <w:rPr>
          <w:rFonts w:ascii="Times New Roman" w:hAnsi="Times New Roman"/>
          <w:color w:val="000000"/>
          <w:sz w:val="20"/>
        </w:rPr>
        <w:t>–</w:t>
      </w:r>
      <w:r w:rsidR="00007572">
        <w:rPr>
          <w:rFonts w:ascii="Times New Roman" w:hAnsi="Times New Roman"/>
          <w:color w:val="000000"/>
          <w:sz w:val="20"/>
        </w:rPr>
        <w:t xml:space="preserve">body dualism </w:t>
      </w:r>
      <w:r w:rsidR="00007572" w:rsidRPr="00007572">
        <w:rPr>
          <w:rFonts w:ascii="Times New Roman" w:hAnsi="Times New Roman"/>
          <w:color w:val="000000"/>
          <w:sz w:val="20"/>
        </w:rPr>
        <w:t>proposes that some human behaviors are reflexes that</w:t>
      </w:r>
      <w:r w:rsidR="00007572">
        <w:rPr>
          <w:rFonts w:ascii="Times New Roman" w:hAnsi="Times New Roman"/>
          <w:color w:val="000000"/>
          <w:sz w:val="20"/>
        </w:rPr>
        <w:t xml:space="preserve"> </w:t>
      </w:r>
      <w:r w:rsidR="00007572" w:rsidRPr="00007572">
        <w:rPr>
          <w:rFonts w:ascii="Times New Roman" w:hAnsi="Times New Roman"/>
          <w:color w:val="000000"/>
          <w:sz w:val="20"/>
        </w:rPr>
        <w:t>are automatically el</w:t>
      </w:r>
      <w:r w:rsidR="00F074F2">
        <w:rPr>
          <w:rFonts w:ascii="Times New Roman" w:hAnsi="Times New Roman"/>
          <w:color w:val="000000"/>
          <w:sz w:val="20"/>
        </w:rPr>
        <w:t xml:space="preserve">icited by external stimulation, </w:t>
      </w:r>
      <w:r w:rsidR="00007572" w:rsidRPr="00007572">
        <w:rPr>
          <w:rFonts w:ascii="Times New Roman" w:hAnsi="Times New Roman"/>
          <w:color w:val="000000"/>
          <w:sz w:val="20"/>
        </w:rPr>
        <w:t>while other behaviors are</w:t>
      </w:r>
      <w:r w:rsidR="00007572">
        <w:rPr>
          <w:rFonts w:ascii="Times New Roman" w:hAnsi="Times New Roman"/>
          <w:color w:val="000000"/>
          <w:sz w:val="20"/>
        </w:rPr>
        <w:t xml:space="preserve"> </w:t>
      </w:r>
      <w:r w:rsidR="00007572" w:rsidRPr="00007572">
        <w:rPr>
          <w:rFonts w:ascii="Times New Roman" w:hAnsi="Times New Roman"/>
          <w:color w:val="000000"/>
          <w:sz w:val="20"/>
        </w:rPr>
        <w:t>freely chosen and controlled by the mind</w:t>
      </w:r>
      <w:r w:rsidR="00F074F2">
        <w:rPr>
          <w:rFonts w:ascii="Times New Roman" w:hAnsi="Times New Roman"/>
          <w:color w:val="000000"/>
          <w:sz w:val="20"/>
        </w:rPr>
        <w:t>.</w:t>
      </w:r>
    </w:p>
    <w:p w14:paraId="07408CEB" w14:textId="77777777" w:rsidR="000C47AD" w:rsidRDefault="000C47AD" w:rsidP="00490959">
      <w:pPr>
        <w:tabs>
          <w:tab w:val="left" w:pos="360"/>
        </w:tabs>
        <w:ind w:left="720"/>
        <w:rPr>
          <w:rFonts w:ascii="Times New Roman" w:hAnsi="Times New Roman"/>
          <w:sz w:val="20"/>
        </w:rPr>
      </w:pPr>
    </w:p>
    <w:p w14:paraId="526ABF81" w14:textId="4969DF47" w:rsidR="000C47AD" w:rsidRDefault="00235D6A" w:rsidP="000C47AD">
      <w:pPr>
        <w:numPr>
          <w:ilvl w:val="0"/>
          <w:numId w:val="6"/>
        </w:numPr>
        <w:rPr>
          <w:rFonts w:ascii="Times New Roman" w:hAnsi="Times New Roman"/>
          <w:sz w:val="20"/>
        </w:rPr>
      </w:pPr>
      <w:r>
        <w:rPr>
          <w:rFonts w:ascii="Times New Roman" w:hAnsi="Times New Roman"/>
          <w:sz w:val="20"/>
        </w:rPr>
        <w:t xml:space="preserve">The statement </w:t>
      </w:r>
      <w:r w:rsidR="000C47AD">
        <w:rPr>
          <w:rFonts w:ascii="Times New Roman" w:hAnsi="Times New Roman"/>
          <w:sz w:val="20"/>
        </w:rPr>
        <w:t xml:space="preserve">“A person is both a physical being and a spiritual being” </w:t>
      </w:r>
      <w:r>
        <w:rPr>
          <w:rFonts w:ascii="Times New Roman" w:hAnsi="Times New Roman"/>
          <w:sz w:val="20"/>
        </w:rPr>
        <w:t>agrees with the approach to psychology proposed by</w:t>
      </w:r>
      <w:r w:rsidR="007817D8">
        <w:rPr>
          <w:rFonts w:ascii="Times New Roman" w:hAnsi="Times New Roman"/>
          <w:sz w:val="20"/>
        </w:rPr>
        <w:t xml:space="preserve"> _____.</w:t>
      </w:r>
    </w:p>
    <w:p w14:paraId="6441912D" w14:textId="7DA77C0F" w:rsidR="000C47AD" w:rsidRDefault="000C47AD" w:rsidP="000C47AD">
      <w:pPr>
        <w:numPr>
          <w:ilvl w:val="1"/>
          <w:numId w:val="6"/>
        </w:numPr>
        <w:rPr>
          <w:rFonts w:ascii="Times New Roman" w:hAnsi="Times New Roman"/>
          <w:sz w:val="20"/>
        </w:rPr>
      </w:pPr>
      <w:r>
        <w:rPr>
          <w:rFonts w:ascii="Times New Roman" w:hAnsi="Times New Roman"/>
          <w:sz w:val="20"/>
        </w:rPr>
        <w:t>Aristotle</w:t>
      </w:r>
    </w:p>
    <w:p w14:paraId="426B58F8" w14:textId="1D4F406A" w:rsidR="000C47AD" w:rsidRDefault="002F368F"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Locke</w:t>
      </w:r>
    </w:p>
    <w:p w14:paraId="2B40F1F8" w14:textId="7B4B1243" w:rsidR="000C47AD" w:rsidRDefault="000C47AD" w:rsidP="000C47AD">
      <w:pPr>
        <w:numPr>
          <w:ilvl w:val="1"/>
          <w:numId w:val="6"/>
        </w:numPr>
        <w:rPr>
          <w:rFonts w:ascii="Times New Roman" w:hAnsi="Times New Roman"/>
          <w:sz w:val="20"/>
        </w:rPr>
      </w:pPr>
      <w:r>
        <w:rPr>
          <w:rFonts w:ascii="Times New Roman" w:hAnsi="Times New Roman"/>
          <w:sz w:val="20"/>
        </w:rPr>
        <w:t>Descartes</w:t>
      </w:r>
    </w:p>
    <w:p w14:paraId="758F82B2" w14:textId="2BBA3B60" w:rsidR="007817D8" w:rsidRDefault="002F368F" w:rsidP="000C47AD">
      <w:pPr>
        <w:numPr>
          <w:ilvl w:val="1"/>
          <w:numId w:val="6"/>
        </w:numPr>
        <w:rPr>
          <w:rFonts w:ascii="Times New Roman" w:hAnsi="Times New Roman"/>
          <w:sz w:val="20"/>
        </w:rPr>
      </w:pPr>
      <w:r>
        <w:rPr>
          <w:rFonts w:ascii="Times New Roman" w:hAnsi="Times New Roman"/>
          <w:sz w:val="20"/>
        </w:rPr>
        <w:t>B.F</w:t>
      </w:r>
      <w:r w:rsidR="00041060">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1D95CB12" w14:textId="77777777" w:rsidR="007817D8" w:rsidRDefault="007817D8" w:rsidP="00490959">
      <w:pPr>
        <w:ind w:left="432"/>
        <w:rPr>
          <w:rFonts w:ascii="Times New Roman" w:hAnsi="Times New Roman"/>
          <w:sz w:val="20"/>
        </w:rPr>
      </w:pPr>
      <w:r>
        <w:rPr>
          <w:rFonts w:ascii="Times New Roman" w:hAnsi="Times New Roman"/>
          <w:sz w:val="20"/>
        </w:rPr>
        <w:t>Answer: C</w:t>
      </w:r>
    </w:p>
    <w:p w14:paraId="169C344E" w14:textId="4132D9F6" w:rsidR="007817D8" w:rsidRDefault="00EA2D42" w:rsidP="00490959">
      <w:pPr>
        <w:ind w:left="432"/>
        <w:rPr>
          <w:rFonts w:ascii="Times New Roman" w:hAnsi="Times New Roman"/>
          <w:sz w:val="20"/>
        </w:rPr>
      </w:pPr>
      <w:r>
        <w:rPr>
          <w:rFonts w:ascii="Times New Roman" w:hAnsi="Times New Roman"/>
          <w:sz w:val="20"/>
        </w:rPr>
        <w:t>Page number: 9–</w:t>
      </w:r>
      <w:r w:rsidR="007817D8">
        <w:rPr>
          <w:rFonts w:ascii="Times New Roman" w:hAnsi="Times New Roman"/>
          <w:sz w:val="20"/>
        </w:rPr>
        <w:t>10</w:t>
      </w:r>
    </w:p>
    <w:p w14:paraId="7916FA87" w14:textId="06EF61F8" w:rsidR="00743CCF" w:rsidRDefault="007817D8" w:rsidP="00490959">
      <w:pPr>
        <w:ind w:left="432"/>
        <w:rPr>
          <w:rFonts w:ascii="Times New Roman" w:hAnsi="Times New Roman"/>
          <w:sz w:val="20"/>
        </w:rPr>
      </w:pPr>
      <w:r>
        <w:rPr>
          <w:rFonts w:ascii="Times New Roman" w:hAnsi="Times New Roman"/>
          <w:sz w:val="20"/>
        </w:rPr>
        <w:t xml:space="preserve">Feedback: The statement “A person is both a physical being and a spiritual being” agrees with the approach to psychology proposed by </w:t>
      </w:r>
      <w:r w:rsidR="005A404A">
        <w:rPr>
          <w:rFonts w:ascii="Times New Roman" w:hAnsi="Times New Roman"/>
          <w:sz w:val="20"/>
        </w:rPr>
        <w:t xml:space="preserve">René </w:t>
      </w:r>
      <w:r>
        <w:rPr>
          <w:rFonts w:ascii="Times New Roman" w:hAnsi="Times New Roman"/>
          <w:sz w:val="20"/>
        </w:rPr>
        <w:t xml:space="preserve">Descartes. </w:t>
      </w:r>
      <w:r w:rsidRPr="007817D8">
        <w:rPr>
          <w:rFonts w:ascii="Times New Roman" w:hAnsi="Times New Roman"/>
          <w:sz w:val="20"/>
        </w:rPr>
        <w:t>Descartes’ notion</w:t>
      </w:r>
      <w:r>
        <w:rPr>
          <w:rFonts w:ascii="Times New Roman" w:hAnsi="Times New Roman"/>
          <w:sz w:val="20"/>
        </w:rPr>
        <w:t xml:space="preserve"> </w:t>
      </w:r>
      <w:r w:rsidRPr="007817D8">
        <w:rPr>
          <w:rFonts w:ascii="Times New Roman" w:hAnsi="Times New Roman"/>
          <w:sz w:val="20"/>
        </w:rPr>
        <w:t>of mind–body dualism proposes that some human behaviors are reflexes that</w:t>
      </w:r>
      <w:r>
        <w:rPr>
          <w:rFonts w:ascii="Times New Roman" w:hAnsi="Times New Roman"/>
          <w:sz w:val="20"/>
        </w:rPr>
        <w:t xml:space="preserve"> </w:t>
      </w:r>
      <w:r w:rsidRPr="007817D8">
        <w:rPr>
          <w:rFonts w:ascii="Times New Roman" w:hAnsi="Times New Roman"/>
          <w:sz w:val="20"/>
        </w:rPr>
        <w:t>are automatically elicited by external stimulation, while other behaviors are</w:t>
      </w:r>
      <w:r>
        <w:rPr>
          <w:rFonts w:ascii="Times New Roman" w:hAnsi="Times New Roman"/>
          <w:sz w:val="20"/>
        </w:rPr>
        <w:t xml:space="preserve"> </w:t>
      </w:r>
      <w:r w:rsidRPr="007817D8">
        <w:rPr>
          <w:rFonts w:ascii="Times New Roman" w:hAnsi="Times New Roman"/>
          <w:sz w:val="20"/>
        </w:rPr>
        <w:t>freely chosen and controlled by the mind.</w:t>
      </w:r>
    </w:p>
    <w:p w14:paraId="018F41BF" w14:textId="288E25E3" w:rsidR="000C47AD" w:rsidRDefault="00743CCF" w:rsidP="00490959">
      <w:pPr>
        <w:ind w:left="432"/>
        <w:rPr>
          <w:rFonts w:ascii="Times New Roman" w:hAnsi="Times New Roman"/>
          <w:sz w:val="20"/>
        </w:rPr>
      </w:pPr>
      <w:r>
        <w:rPr>
          <w:rFonts w:ascii="Times New Roman" w:hAnsi="Times New Roman"/>
          <w:sz w:val="20"/>
        </w:rPr>
        <w:t>QZ</w:t>
      </w:r>
    </w:p>
    <w:p w14:paraId="1740FE0C" w14:textId="77777777" w:rsidR="000C47AD" w:rsidRDefault="000C47AD" w:rsidP="004D1F03">
      <w:pPr>
        <w:ind w:left="720"/>
        <w:rPr>
          <w:rFonts w:ascii="Times New Roman" w:hAnsi="Times New Roman"/>
          <w:color w:val="000000"/>
          <w:sz w:val="20"/>
        </w:rPr>
      </w:pPr>
    </w:p>
    <w:p w14:paraId="335ECDC7" w14:textId="560F1F12"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Who among the following </w:t>
      </w:r>
      <w:r w:rsidR="00F074F2">
        <w:rPr>
          <w:rFonts w:ascii="Times New Roman" w:hAnsi="Times New Roman"/>
          <w:color w:val="000000"/>
          <w:sz w:val="20"/>
        </w:rPr>
        <w:t xml:space="preserve">philosophers </w:t>
      </w:r>
      <w:r>
        <w:rPr>
          <w:rFonts w:ascii="Times New Roman" w:hAnsi="Times New Roman"/>
          <w:color w:val="000000"/>
          <w:sz w:val="20"/>
        </w:rPr>
        <w:t>strongly believed that there is a fundamental difference between humans and animals?</w:t>
      </w:r>
    </w:p>
    <w:p w14:paraId="570926B4" w14:textId="77777777" w:rsidR="000C47AD" w:rsidRDefault="000C47AD" w:rsidP="000C47AD">
      <w:pPr>
        <w:numPr>
          <w:ilvl w:val="1"/>
          <w:numId w:val="6"/>
        </w:numPr>
        <w:rPr>
          <w:rFonts w:ascii="Times New Roman" w:hAnsi="Times New Roman"/>
          <w:sz w:val="20"/>
        </w:rPr>
      </w:pPr>
      <w:r>
        <w:rPr>
          <w:rFonts w:ascii="Times New Roman" w:hAnsi="Times New Roman"/>
          <w:sz w:val="20"/>
        </w:rPr>
        <w:t>B. F. Skinner</w:t>
      </w:r>
    </w:p>
    <w:p w14:paraId="151EB84F" w14:textId="77777777" w:rsidR="000C47AD" w:rsidRDefault="000C47AD" w:rsidP="000C47AD">
      <w:pPr>
        <w:numPr>
          <w:ilvl w:val="1"/>
          <w:numId w:val="6"/>
        </w:numPr>
        <w:rPr>
          <w:rFonts w:ascii="Times New Roman" w:hAnsi="Times New Roman"/>
          <w:sz w:val="20"/>
        </w:rPr>
      </w:pPr>
      <w:r>
        <w:rPr>
          <w:rFonts w:ascii="Times New Roman" w:hAnsi="Times New Roman"/>
          <w:sz w:val="20"/>
        </w:rPr>
        <w:t>René Descartes</w:t>
      </w:r>
    </w:p>
    <w:p w14:paraId="56917E46" w14:textId="77777777" w:rsidR="000C47AD" w:rsidRDefault="000C47AD" w:rsidP="000C47AD">
      <w:pPr>
        <w:numPr>
          <w:ilvl w:val="1"/>
          <w:numId w:val="6"/>
        </w:numPr>
        <w:rPr>
          <w:rFonts w:ascii="Times New Roman" w:hAnsi="Times New Roman"/>
          <w:sz w:val="20"/>
        </w:rPr>
      </w:pPr>
      <w:r>
        <w:rPr>
          <w:rFonts w:ascii="Times New Roman" w:hAnsi="Times New Roman"/>
          <w:sz w:val="20"/>
        </w:rPr>
        <w:t>William James</w:t>
      </w:r>
    </w:p>
    <w:p w14:paraId="26A61986" w14:textId="77777777" w:rsidR="000C47AD" w:rsidRDefault="000C47AD" w:rsidP="000C47AD">
      <w:pPr>
        <w:numPr>
          <w:ilvl w:val="1"/>
          <w:numId w:val="6"/>
        </w:numPr>
        <w:rPr>
          <w:rFonts w:ascii="Times New Roman" w:hAnsi="Times New Roman"/>
          <w:sz w:val="20"/>
        </w:rPr>
      </w:pPr>
      <w:r>
        <w:rPr>
          <w:rFonts w:ascii="Times New Roman" w:hAnsi="Times New Roman"/>
          <w:sz w:val="20"/>
        </w:rPr>
        <w:t>Clark Hull</w:t>
      </w:r>
    </w:p>
    <w:p w14:paraId="4D2DF834" w14:textId="77777777" w:rsidR="00F074F2" w:rsidRDefault="00F074F2" w:rsidP="00490959">
      <w:pPr>
        <w:ind w:left="432"/>
        <w:rPr>
          <w:rFonts w:ascii="Times New Roman" w:hAnsi="Times New Roman"/>
          <w:sz w:val="20"/>
        </w:rPr>
      </w:pPr>
      <w:r>
        <w:rPr>
          <w:rFonts w:ascii="Times New Roman" w:hAnsi="Times New Roman"/>
          <w:sz w:val="20"/>
        </w:rPr>
        <w:t>Answer: B</w:t>
      </w:r>
    </w:p>
    <w:p w14:paraId="7797CA83" w14:textId="77777777" w:rsidR="00F074F2" w:rsidRDefault="00F074F2" w:rsidP="00490959">
      <w:pPr>
        <w:ind w:left="432"/>
        <w:rPr>
          <w:rFonts w:ascii="Times New Roman" w:hAnsi="Times New Roman"/>
          <w:sz w:val="20"/>
        </w:rPr>
      </w:pPr>
      <w:r>
        <w:rPr>
          <w:rFonts w:ascii="Times New Roman" w:hAnsi="Times New Roman"/>
          <w:sz w:val="20"/>
        </w:rPr>
        <w:t>Page number: 10</w:t>
      </w:r>
    </w:p>
    <w:p w14:paraId="15410BD0" w14:textId="77777777" w:rsidR="00F074F2" w:rsidRDefault="00F074F2" w:rsidP="00490959">
      <w:pPr>
        <w:ind w:left="432"/>
        <w:rPr>
          <w:rFonts w:ascii="Times New Roman" w:hAnsi="Times New Roman"/>
          <w:sz w:val="20"/>
        </w:rPr>
      </w:pPr>
      <w:r>
        <w:rPr>
          <w:rFonts w:ascii="Times New Roman" w:hAnsi="Times New Roman"/>
          <w:sz w:val="20"/>
        </w:rPr>
        <w:t xml:space="preserve">Feedback: René Descartes </w:t>
      </w:r>
      <w:r>
        <w:rPr>
          <w:rFonts w:ascii="Times New Roman" w:hAnsi="Times New Roman"/>
          <w:color w:val="000000"/>
          <w:sz w:val="20"/>
        </w:rPr>
        <w:t xml:space="preserve">strongly believed that there is a fundamental difference between humans and animals. He </w:t>
      </w:r>
      <w:r w:rsidRPr="00F074F2">
        <w:rPr>
          <w:rFonts w:ascii="Times New Roman" w:hAnsi="Times New Roman"/>
          <w:color w:val="000000"/>
          <w:sz w:val="20"/>
        </w:rPr>
        <w:t>believed that only</w:t>
      </w:r>
      <w:r>
        <w:rPr>
          <w:rFonts w:ascii="Times New Roman" w:hAnsi="Times New Roman"/>
          <w:color w:val="000000"/>
          <w:sz w:val="20"/>
        </w:rPr>
        <w:t xml:space="preserve"> </w:t>
      </w:r>
      <w:r w:rsidRPr="00F074F2">
        <w:rPr>
          <w:rFonts w:ascii="Times New Roman" w:hAnsi="Times New Roman"/>
          <w:color w:val="000000"/>
          <w:sz w:val="20"/>
        </w:rPr>
        <w:t>humans possess free will, while the behavior of nonhuman animals is entirely</w:t>
      </w:r>
      <w:r>
        <w:rPr>
          <w:rFonts w:ascii="Times New Roman" w:hAnsi="Times New Roman"/>
          <w:color w:val="000000"/>
          <w:sz w:val="20"/>
        </w:rPr>
        <w:t xml:space="preserve"> </w:t>
      </w:r>
      <w:r w:rsidRPr="00F074F2">
        <w:rPr>
          <w:rFonts w:ascii="Times New Roman" w:hAnsi="Times New Roman"/>
          <w:color w:val="000000"/>
          <w:sz w:val="20"/>
        </w:rPr>
        <w:t>reflexive.</w:t>
      </w:r>
    </w:p>
    <w:p w14:paraId="6896684D" w14:textId="77777777" w:rsidR="000C47AD" w:rsidRDefault="000C47AD" w:rsidP="00E63885">
      <w:pPr>
        <w:tabs>
          <w:tab w:val="left" w:pos="360"/>
        </w:tabs>
        <w:ind w:left="720"/>
        <w:rPr>
          <w:rFonts w:ascii="Times New Roman" w:hAnsi="Times New Roman"/>
          <w:color w:val="000000"/>
          <w:sz w:val="20"/>
        </w:rPr>
      </w:pPr>
    </w:p>
    <w:p w14:paraId="6D2C4031" w14:textId="566197D3"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An individual who believes that humans and animals are fundamentally different would most likely agree with the view</w:t>
      </w:r>
      <w:r w:rsidR="00F074F2">
        <w:rPr>
          <w:rFonts w:ascii="Times New Roman" w:hAnsi="Times New Roman"/>
          <w:color w:val="000000"/>
          <w:sz w:val="20"/>
        </w:rPr>
        <w:t>s</w:t>
      </w:r>
      <w:r>
        <w:rPr>
          <w:rFonts w:ascii="Times New Roman" w:hAnsi="Times New Roman"/>
          <w:color w:val="000000"/>
          <w:sz w:val="20"/>
        </w:rPr>
        <w:t xml:space="preserve"> of </w:t>
      </w:r>
      <w:r w:rsidR="003D056A">
        <w:rPr>
          <w:rFonts w:ascii="Times New Roman" w:hAnsi="Times New Roman"/>
          <w:color w:val="000000"/>
          <w:sz w:val="20"/>
        </w:rPr>
        <w:t>_____.</w:t>
      </w:r>
    </w:p>
    <w:p w14:paraId="55A7790F" w14:textId="790A68C5" w:rsidR="000C47AD" w:rsidRDefault="000C47AD" w:rsidP="000C47AD">
      <w:pPr>
        <w:numPr>
          <w:ilvl w:val="1"/>
          <w:numId w:val="6"/>
        </w:numPr>
        <w:rPr>
          <w:rFonts w:ascii="Times New Roman" w:hAnsi="Times New Roman"/>
          <w:sz w:val="20"/>
        </w:rPr>
      </w:pPr>
      <w:r>
        <w:rPr>
          <w:rFonts w:ascii="Times New Roman" w:hAnsi="Times New Roman"/>
          <w:sz w:val="20"/>
        </w:rPr>
        <w:t>Clark Hull</w:t>
      </w:r>
    </w:p>
    <w:p w14:paraId="14DC0599" w14:textId="1F6235B8" w:rsidR="000C47AD" w:rsidRDefault="000C47AD" w:rsidP="000C47AD">
      <w:pPr>
        <w:numPr>
          <w:ilvl w:val="1"/>
          <w:numId w:val="6"/>
        </w:numPr>
        <w:rPr>
          <w:rFonts w:ascii="Times New Roman" w:hAnsi="Times New Roman"/>
          <w:sz w:val="20"/>
        </w:rPr>
      </w:pPr>
      <w:r>
        <w:rPr>
          <w:rFonts w:ascii="Times New Roman" w:hAnsi="Times New Roman"/>
          <w:sz w:val="20"/>
        </w:rPr>
        <w:t>Ivan Pavlov</w:t>
      </w:r>
    </w:p>
    <w:p w14:paraId="57CF8D8E" w14:textId="15B399E8" w:rsidR="000C47AD" w:rsidRDefault="000C47AD" w:rsidP="000C47AD">
      <w:pPr>
        <w:numPr>
          <w:ilvl w:val="1"/>
          <w:numId w:val="6"/>
        </w:numPr>
        <w:rPr>
          <w:rFonts w:ascii="Times New Roman" w:hAnsi="Times New Roman"/>
          <w:sz w:val="20"/>
        </w:rPr>
      </w:pPr>
      <w:r>
        <w:rPr>
          <w:rFonts w:ascii="Times New Roman" w:hAnsi="Times New Roman"/>
          <w:sz w:val="20"/>
        </w:rPr>
        <w:t>René Descartes</w:t>
      </w:r>
    </w:p>
    <w:p w14:paraId="50766BA8" w14:textId="26240664" w:rsidR="000C47AD" w:rsidRDefault="000C47AD" w:rsidP="000C47AD">
      <w:pPr>
        <w:numPr>
          <w:ilvl w:val="1"/>
          <w:numId w:val="6"/>
        </w:numPr>
        <w:rPr>
          <w:rFonts w:ascii="Times New Roman" w:hAnsi="Times New Roman"/>
          <w:sz w:val="20"/>
        </w:rPr>
      </w:pPr>
      <w:r>
        <w:rPr>
          <w:rFonts w:ascii="Times New Roman" w:hAnsi="Times New Roman"/>
          <w:sz w:val="20"/>
        </w:rPr>
        <w:t>B. F. Skinner</w:t>
      </w:r>
    </w:p>
    <w:p w14:paraId="6A0CFB86" w14:textId="77777777" w:rsidR="00F074F2" w:rsidRDefault="00F074F2" w:rsidP="00490959">
      <w:pPr>
        <w:ind w:left="432"/>
        <w:rPr>
          <w:rFonts w:ascii="Times New Roman" w:hAnsi="Times New Roman"/>
          <w:sz w:val="20"/>
        </w:rPr>
      </w:pPr>
      <w:r>
        <w:rPr>
          <w:rFonts w:ascii="Times New Roman" w:hAnsi="Times New Roman"/>
          <w:sz w:val="20"/>
        </w:rPr>
        <w:t>Answer: C</w:t>
      </w:r>
    </w:p>
    <w:p w14:paraId="0F1A2850" w14:textId="77777777" w:rsidR="00F074F2" w:rsidRDefault="00F074F2" w:rsidP="00490959">
      <w:pPr>
        <w:ind w:left="432"/>
        <w:rPr>
          <w:rFonts w:ascii="Times New Roman" w:hAnsi="Times New Roman"/>
          <w:sz w:val="20"/>
        </w:rPr>
      </w:pPr>
      <w:r>
        <w:rPr>
          <w:rFonts w:ascii="Times New Roman" w:hAnsi="Times New Roman"/>
          <w:sz w:val="20"/>
        </w:rPr>
        <w:t>Page number: 10</w:t>
      </w:r>
    </w:p>
    <w:p w14:paraId="7989365D" w14:textId="77777777" w:rsidR="00F074F2" w:rsidRDefault="00F074F2" w:rsidP="00490959">
      <w:pPr>
        <w:ind w:left="432"/>
        <w:rPr>
          <w:rFonts w:ascii="Times New Roman" w:hAnsi="Times New Roman"/>
          <w:sz w:val="20"/>
        </w:rPr>
      </w:pPr>
      <w:r>
        <w:rPr>
          <w:rFonts w:ascii="Times New Roman" w:hAnsi="Times New Roman"/>
          <w:sz w:val="20"/>
        </w:rPr>
        <w:lastRenderedPageBreak/>
        <w:t xml:space="preserve">Feedback: </w:t>
      </w:r>
      <w:r>
        <w:rPr>
          <w:rFonts w:ascii="Times New Roman" w:hAnsi="Times New Roman"/>
          <w:color w:val="000000"/>
          <w:sz w:val="20"/>
        </w:rPr>
        <w:t xml:space="preserve">An individual who believes that humans and animals are fundamentally different would most likely agree with the views of </w:t>
      </w:r>
      <w:r>
        <w:rPr>
          <w:rFonts w:ascii="Times New Roman" w:hAnsi="Times New Roman"/>
          <w:sz w:val="20"/>
        </w:rPr>
        <w:t xml:space="preserve">René Descartes. Descartes believed that </w:t>
      </w:r>
      <w:r w:rsidRPr="00F074F2">
        <w:rPr>
          <w:rFonts w:ascii="Times New Roman" w:hAnsi="Times New Roman"/>
          <w:color w:val="000000"/>
          <w:sz w:val="20"/>
        </w:rPr>
        <w:t>only</w:t>
      </w:r>
      <w:r>
        <w:rPr>
          <w:rFonts w:ascii="Times New Roman" w:hAnsi="Times New Roman"/>
          <w:color w:val="000000"/>
          <w:sz w:val="20"/>
        </w:rPr>
        <w:t xml:space="preserve"> </w:t>
      </w:r>
      <w:r w:rsidRPr="00F074F2">
        <w:rPr>
          <w:rFonts w:ascii="Times New Roman" w:hAnsi="Times New Roman"/>
          <w:color w:val="000000"/>
          <w:sz w:val="20"/>
        </w:rPr>
        <w:t>humans possess free will, while the behavior of nonhuman animals is entirely</w:t>
      </w:r>
      <w:r>
        <w:rPr>
          <w:rFonts w:ascii="Times New Roman" w:hAnsi="Times New Roman"/>
          <w:color w:val="000000"/>
          <w:sz w:val="20"/>
        </w:rPr>
        <w:t xml:space="preserve"> </w:t>
      </w:r>
      <w:r w:rsidRPr="00F074F2">
        <w:rPr>
          <w:rFonts w:ascii="Times New Roman" w:hAnsi="Times New Roman"/>
          <w:color w:val="000000"/>
          <w:sz w:val="20"/>
        </w:rPr>
        <w:t>reflexive.</w:t>
      </w:r>
    </w:p>
    <w:p w14:paraId="1FF77B8F" w14:textId="4F15EB24" w:rsidR="000C47AD" w:rsidRDefault="000C47AD" w:rsidP="00490959">
      <w:pPr>
        <w:tabs>
          <w:tab w:val="left" w:pos="360"/>
        </w:tabs>
        <w:ind w:left="720"/>
        <w:rPr>
          <w:rFonts w:ascii="Times New Roman" w:hAnsi="Times New Roman"/>
          <w:color w:val="000000"/>
          <w:sz w:val="20"/>
        </w:rPr>
      </w:pPr>
      <w:r>
        <w:rPr>
          <w:rFonts w:ascii="Times New Roman" w:hAnsi="Times New Roman"/>
          <w:color w:val="000000"/>
          <w:sz w:val="20"/>
        </w:rPr>
        <w:tab/>
      </w:r>
    </w:p>
    <w:p w14:paraId="744BD478" w14:textId="77777777" w:rsidR="000C47AD" w:rsidRDefault="000C47AD" w:rsidP="000C47AD">
      <w:pPr>
        <w:tabs>
          <w:tab w:val="left" w:pos="360"/>
        </w:tabs>
        <w:rPr>
          <w:rFonts w:ascii="Times New Roman" w:hAnsi="Times New Roman"/>
          <w:sz w:val="20"/>
        </w:rPr>
      </w:pPr>
    </w:p>
    <w:p w14:paraId="1C22F04A" w14:textId="77777777" w:rsidR="000C47AD" w:rsidRDefault="000C47AD" w:rsidP="000C47AD">
      <w:pPr>
        <w:tabs>
          <w:tab w:val="left" w:pos="360"/>
        </w:tabs>
        <w:rPr>
          <w:rFonts w:ascii="Times New Roman" w:hAnsi="Times New Roman"/>
          <w:b/>
          <w:sz w:val="20"/>
        </w:rPr>
      </w:pPr>
      <w:r>
        <w:rPr>
          <w:rFonts w:ascii="Times New Roman" w:hAnsi="Times New Roman"/>
          <w:b/>
          <w:sz w:val="20"/>
        </w:rPr>
        <w:t>The British Empiricists</w:t>
      </w:r>
    </w:p>
    <w:p w14:paraId="0369018E" w14:textId="77777777" w:rsidR="000C47AD" w:rsidRDefault="000C47AD" w:rsidP="000C47AD">
      <w:pPr>
        <w:tabs>
          <w:tab w:val="left" w:pos="360"/>
        </w:tabs>
        <w:rPr>
          <w:rFonts w:ascii="Times New Roman" w:hAnsi="Times New Roman"/>
          <w:b/>
          <w:i/>
          <w:sz w:val="20"/>
        </w:rPr>
      </w:pPr>
    </w:p>
    <w:p w14:paraId="6E6D60AD" w14:textId="3ABD44B7" w:rsidR="000C47AD" w:rsidRDefault="00521A05" w:rsidP="000C47AD">
      <w:pPr>
        <w:numPr>
          <w:ilvl w:val="0"/>
          <w:numId w:val="6"/>
        </w:numPr>
        <w:rPr>
          <w:rFonts w:ascii="Times New Roman" w:hAnsi="Times New Roman"/>
          <w:sz w:val="20"/>
        </w:rPr>
      </w:pPr>
      <w:r>
        <w:rPr>
          <w:rFonts w:ascii="Times New Roman" w:hAnsi="Times New Roman"/>
          <w:sz w:val="20"/>
        </w:rPr>
        <w:t>Who among the following strongly promoted t</w:t>
      </w:r>
      <w:r w:rsidR="000C47AD">
        <w:rPr>
          <w:rFonts w:ascii="Times New Roman" w:hAnsi="Times New Roman"/>
          <w:sz w:val="20"/>
        </w:rPr>
        <w:t xml:space="preserve">he notion that </w:t>
      </w:r>
      <w:r w:rsidR="008C39EF">
        <w:rPr>
          <w:rFonts w:ascii="Times New Roman" w:hAnsi="Times New Roman"/>
          <w:sz w:val="20"/>
        </w:rPr>
        <w:t xml:space="preserve">almost all </w:t>
      </w:r>
      <w:r w:rsidR="000C47AD">
        <w:rPr>
          <w:rFonts w:ascii="Times New Roman" w:hAnsi="Times New Roman"/>
          <w:color w:val="000000"/>
          <w:sz w:val="20"/>
        </w:rPr>
        <w:t>knowledge</w:t>
      </w:r>
      <w:r w:rsidR="000C47AD">
        <w:rPr>
          <w:rFonts w:ascii="Times New Roman" w:hAnsi="Times New Roman"/>
          <w:sz w:val="20"/>
        </w:rPr>
        <w:t xml:space="preserve"> is a function of experience</w:t>
      </w:r>
      <w:r>
        <w:rPr>
          <w:rFonts w:ascii="Times New Roman" w:hAnsi="Times New Roman"/>
          <w:sz w:val="20"/>
        </w:rPr>
        <w:t>?</w:t>
      </w:r>
      <w:r w:rsidR="000C47AD">
        <w:rPr>
          <w:rFonts w:ascii="Times New Roman" w:hAnsi="Times New Roman"/>
          <w:sz w:val="20"/>
        </w:rPr>
        <w:t xml:space="preserve"> </w:t>
      </w:r>
    </w:p>
    <w:p w14:paraId="7522C09C" w14:textId="0A020590" w:rsidR="000C47AD" w:rsidRDefault="000C47AD" w:rsidP="000C47AD">
      <w:pPr>
        <w:numPr>
          <w:ilvl w:val="1"/>
          <w:numId w:val="6"/>
        </w:numPr>
        <w:rPr>
          <w:rFonts w:ascii="Times New Roman" w:hAnsi="Times New Roman"/>
          <w:sz w:val="20"/>
        </w:rPr>
      </w:pPr>
      <w:r>
        <w:rPr>
          <w:rFonts w:ascii="Times New Roman" w:hAnsi="Times New Roman"/>
          <w:sz w:val="20"/>
        </w:rPr>
        <w:t>René Descartes</w:t>
      </w:r>
    </w:p>
    <w:p w14:paraId="514412F0" w14:textId="21A0ACDC" w:rsidR="000C47AD" w:rsidRDefault="00521A05" w:rsidP="000C47AD">
      <w:pPr>
        <w:numPr>
          <w:ilvl w:val="1"/>
          <w:numId w:val="6"/>
        </w:numPr>
        <w:rPr>
          <w:rFonts w:ascii="Times New Roman" w:hAnsi="Times New Roman"/>
          <w:sz w:val="20"/>
        </w:rPr>
      </w:pPr>
      <w:r>
        <w:rPr>
          <w:rFonts w:ascii="Times New Roman" w:hAnsi="Times New Roman"/>
          <w:sz w:val="20"/>
        </w:rPr>
        <w:t>T</w:t>
      </w:r>
      <w:r w:rsidR="000C47AD">
        <w:rPr>
          <w:rFonts w:ascii="Times New Roman" w:hAnsi="Times New Roman"/>
          <w:sz w:val="20"/>
        </w:rPr>
        <w:t>he British empiricists</w:t>
      </w:r>
    </w:p>
    <w:p w14:paraId="3B975B2D" w14:textId="2C142D9E" w:rsidR="000C47AD" w:rsidRDefault="000C47AD" w:rsidP="000C47AD">
      <w:pPr>
        <w:numPr>
          <w:ilvl w:val="1"/>
          <w:numId w:val="6"/>
        </w:numPr>
        <w:rPr>
          <w:rFonts w:ascii="Times New Roman" w:hAnsi="Times New Roman"/>
          <w:sz w:val="20"/>
        </w:rPr>
      </w:pPr>
      <w:r>
        <w:rPr>
          <w:rFonts w:ascii="Times New Roman" w:hAnsi="Times New Roman"/>
          <w:sz w:val="20"/>
        </w:rPr>
        <w:t>Plato</w:t>
      </w:r>
    </w:p>
    <w:p w14:paraId="3891ACF5" w14:textId="1D26DAFF" w:rsidR="00521A05" w:rsidRDefault="00521A05"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ll of the</w:t>
      </w:r>
      <w:r>
        <w:rPr>
          <w:rFonts w:ascii="Times New Roman" w:hAnsi="Times New Roman"/>
          <w:sz w:val="20"/>
        </w:rPr>
        <w:t>se are correct</w:t>
      </w:r>
      <w:r w:rsidR="000D5F55">
        <w:rPr>
          <w:rFonts w:ascii="Times New Roman" w:hAnsi="Times New Roman"/>
          <w:sz w:val="20"/>
        </w:rPr>
        <w:t>.</w:t>
      </w:r>
    </w:p>
    <w:p w14:paraId="47A50427" w14:textId="77777777" w:rsidR="00521A05" w:rsidRDefault="00521A05" w:rsidP="00490959">
      <w:pPr>
        <w:ind w:left="432"/>
        <w:rPr>
          <w:rFonts w:ascii="Times New Roman" w:hAnsi="Times New Roman"/>
          <w:sz w:val="20"/>
        </w:rPr>
      </w:pPr>
      <w:r>
        <w:rPr>
          <w:rFonts w:ascii="Times New Roman" w:hAnsi="Times New Roman"/>
          <w:sz w:val="20"/>
        </w:rPr>
        <w:t>Answer: B</w:t>
      </w:r>
    </w:p>
    <w:p w14:paraId="209D1B25" w14:textId="77777777" w:rsidR="00521A05" w:rsidRDefault="00521A05" w:rsidP="00490959">
      <w:pPr>
        <w:ind w:left="432"/>
        <w:rPr>
          <w:rFonts w:ascii="Times New Roman" w:hAnsi="Times New Roman"/>
          <w:sz w:val="20"/>
        </w:rPr>
      </w:pPr>
      <w:r>
        <w:rPr>
          <w:rFonts w:ascii="Times New Roman" w:hAnsi="Times New Roman"/>
          <w:sz w:val="20"/>
        </w:rPr>
        <w:t>Page number: 10</w:t>
      </w:r>
    </w:p>
    <w:p w14:paraId="46271F27" w14:textId="76AC1EE2" w:rsidR="000C47AD" w:rsidRDefault="00521A05" w:rsidP="00490959">
      <w:pPr>
        <w:ind w:left="432"/>
        <w:rPr>
          <w:rFonts w:ascii="Times New Roman" w:hAnsi="Times New Roman"/>
          <w:sz w:val="20"/>
        </w:rPr>
      </w:pPr>
      <w:r>
        <w:rPr>
          <w:rFonts w:ascii="Times New Roman" w:hAnsi="Times New Roman"/>
          <w:sz w:val="20"/>
        </w:rPr>
        <w:t xml:space="preserve">Feedback: The British empiricists strongly promoted the notion that </w:t>
      </w:r>
      <w:r w:rsidR="008C39EF">
        <w:rPr>
          <w:rFonts w:ascii="Times New Roman" w:hAnsi="Times New Roman"/>
          <w:sz w:val="20"/>
        </w:rPr>
        <w:t xml:space="preserve">almost all </w:t>
      </w:r>
      <w:r>
        <w:rPr>
          <w:rFonts w:ascii="Times New Roman" w:hAnsi="Times New Roman"/>
          <w:color w:val="000000"/>
          <w:sz w:val="20"/>
        </w:rPr>
        <w:t>knowledge</w:t>
      </w:r>
      <w:r>
        <w:rPr>
          <w:rFonts w:ascii="Times New Roman" w:hAnsi="Times New Roman"/>
          <w:sz w:val="20"/>
        </w:rPr>
        <w:t xml:space="preserve"> is a function of experience. They </w:t>
      </w:r>
      <w:r w:rsidRPr="00521A05">
        <w:rPr>
          <w:rFonts w:ascii="Times New Roman" w:hAnsi="Times New Roman"/>
          <w:sz w:val="20"/>
        </w:rPr>
        <w:t>also believed that the conscious mind is composed</w:t>
      </w:r>
      <w:r>
        <w:rPr>
          <w:rFonts w:ascii="Times New Roman" w:hAnsi="Times New Roman"/>
          <w:sz w:val="20"/>
        </w:rPr>
        <w:t xml:space="preserve"> </w:t>
      </w:r>
      <w:r w:rsidRPr="00521A05">
        <w:rPr>
          <w:rFonts w:ascii="Times New Roman" w:hAnsi="Times New Roman"/>
          <w:sz w:val="20"/>
        </w:rPr>
        <w:t>of a finite set of basic elements that</w:t>
      </w:r>
      <w:r>
        <w:rPr>
          <w:rFonts w:ascii="Times New Roman" w:hAnsi="Times New Roman"/>
          <w:sz w:val="20"/>
        </w:rPr>
        <w:t xml:space="preserve"> </w:t>
      </w:r>
      <w:r w:rsidRPr="00521A05">
        <w:rPr>
          <w:rFonts w:ascii="Times New Roman" w:hAnsi="Times New Roman"/>
          <w:sz w:val="20"/>
        </w:rPr>
        <w:t>are combined through the principles of association into complex sensations</w:t>
      </w:r>
      <w:r>
        <w:rPr>
          <w:rFonts w:ascii="Times New Roman" w:hAnsi="Times New Roman"/>
          <w:sz w:val="20"/>
        </w:rPr>
        <w:t xml:space="preserve"> </w:t>
      </w:r>
      <w:r w:rsidRPr="00521A05">
        <w:rPr>
          <w:rFonts w:ascii="Times New Roman" w:hAnsi="Times New Roman"/>
          <w:sz w:val="20"/>
        </w:rPr>
        <w:t>and thought patterns</w:t>
      </w:r>
      <w:r w:rsidR="008C39EF">
        <w:rPr>
          <w:rFonts w:ascii="Times New Roman" w:hAnsi="Times New Roman"/>
          <w:sz w:val="20"/>
        </w:rPr>
        <w:t>.</w:t>
      </w:r>
    </w:p>
    <w:p w14:paraId="4C5D1C3D" w14:textId="77777777" w:rsidR="000C47AD" w:rsidRDefault="000C47AD" w:rsidP="00E63885">
      <w:pPr>
        <w:tabs>
          <w:tab w:val="left" w:pos="360"/>
        </w:tabs>
        <w:ind w:left="720"/>
        <w:rPr>
          <w:rFonts w:ascii="Times New Roman" w:hAnsi="Times New Roman"/>
          <w:sz w:val="20"/>
        </w:rPr>
      </w:pPr>
    </w:p>
    <w:p w14:paraId="2B1127D4" w14:textId="0E8856AD" w:rsidR="000C47AD" w:rsidRDefault="000C47AD" w:rsidP="000C47AD">
      <w:pPr>
        <w:numPr>
          <w:ilvl w:val="0"/>
          <w:numId w:val="6"/>
        </w:numPr>
        <w:rPr>
          <w:rFonts w:ascii="Times New Roman" w:hAnsi="Times New Roman"/>
          <w:sz w:val="20"/>
        </w:rPr>
      </w:pPr>
      <w:r>
        <w:rPr>
          <w:rFonts w:ascii="Times New Roman" w:hAnsi="Times New Roman"/>
          <w:sz w:val="20"/>
        </w:rPr>
        <w:t xml:space="preserve">The British empiricists promoted the notion that </w:t>
      </w:r>
      <w:r w:rsidR="008C39EF">
        <w:rPr>
          <w:rFonts w:ascii="Times New Roman" w:hAnsi="Times New Roman"/>
          <w:sz w:val="20"/>
        </w:rPr>
        <w:t xml:space="preserve">almost all </w:t>
      </w:r>
      <w:r>
        <w:rPr>
          <w:rFonts w:ascii="Times New Roman" w:hAnsi="Times New Roman"/>
          <w:sz w:val="20"/>
        </w:rPr>
        <w:t>knowledge is a function of</w:t>
      </w:r>
      <w:r w:rsidR="00A77BC0">
        <w:rPr>
          <w:rFonts w:ascii="Times New Roman" w:hAnsi="Times New Roman"/>
          <w:sz w:val="20"/>
        </w:rPr>
        <w:t xml:space="preserve"> _____.</w:t>
      </w:r>
    </w:p>
    <w:p w14:paraId="4C31B76C" w14:textId="1F71E78B" w:rsidR="000C47AD" w:rsidRDefault="000C47AD" w:rsidP="000C47AD">
      <w:pPr>
        <w:numPr>
          <w:ilvl w:val="1"/>
          <w:numId w:val="6"/>
        </w:numPr>
        <w:tabs>
          <w:tab w:val="left" w:pos="360"/>
        </w:tabs>
        <w:rPr>
          <w:rFonts w:ascii="Times New Roman" w:hAnsi="Times New Roman"/>
          <w:sz w:val="20"/>
        </w:rPr>
      </w:pPr>
      <w:r>
        <w:rPr>
          <w:rFonts w:ascii="Times New Roman" w:hAnsi="Times New Roman"/>
          <w:sz w:val="20"/>
        </w:rPr>
        <w:t>heredity</w:t>
      </w:r>
    </w:p>
    <w:p w14:paraId="2A56880C" w14:textId="6FCC77EA" w:rsidR="000C47AD" w:rsidRDefault="000C47AD" w:rsidP="000C47AD">
      <w:pPr>
        <w:numPr>
          <w:ilvl w:val="1"/>
          <w:numId w:val="6"/>
        </w:numPr>
        <w:tabs>
          <w:tab w:val="left" w:pos="360"/>
        </w:tabs>
        <w:rPr>
          <w:rFonts w:ascii="Times New Roman" w:hAnsi="Times New Roman"/>
          <w:sz w:val="20"/>
        </w:rPr>
      </w:pPr>
      <w:r>
        <w:rPr>
          <w:rFonts w:ascii="Times New Roman" w:hAnsi="Times New Roman"/>
          <w:sz w:val="20"/>
        </w:rPr>
        <w:t>reflection</w:t>
      </w:r>
    </w:p>
    <w:p w14:paraId="54ADF7B8" w14:textId="12214399" w:rsidR="000C47AD" w:rsidRDefault="000C47AD" w:rsidP="000C47AD">
      <w:pPr>
        <w:numPr>
          <w:ilvl w:val="1"/>
          <w:numId w:val="6"/>
        </w:numPr>
        <w:tabs>
          <w:tab w:val="left" w:pos="360"/>
        </w:tabs>
        <w:rPr>
          <w:rFonts w:ascii="Times New Roman" w:hAnsi="Times New Roman"/>
          <w:sz w:val="20"/>
        </w:rPr>
      </w:pPr>
      <w:r>
        <w:rPr>
          <w:rFonts w:ascii="Times New Roman" w:hAnsi="Times New Roman"/>
          <w:sz w:val="20"/>
        </w:rPr>
        <w:t>experience</w:t>
      </w:r>
    </w:p>
    <w:p w14:paraId="31053300" w14:textId="212AF42A" w:rsidR="000C47AD" w:rsidRDefault="000C47AD" w:rsidP="000C47AD">
      <w:pPr>
        <w:numPr>
          <w:ilvl w:val="1"/>
          <w:numId w:val="6"/>
        </w:numPr>
        <w:tabs>
          <w:tab w:val="left" w:pos="360"/>
        </w:tabs>
        <w:rPr>
          <w:rFonts w:ascii="Times New Roman" w:hAnsi="Times New Roman"/>
          <w:sz w:val="20"/>
        </w:rPr>
      </w:pPr>
      <w:r>
        <w:rPr>
          <w:rFonts w:ascii="Times New Roman" w:hAnsi="Times New Roman"/>
          <w:sz w:val="20"/>
        </w:rPr>
        <w:t>divine intervention</w:t>
      </w:r>
    </w:p>
    <w:p w14:paraId="2F8242B8" w14:textId="77777777" w:rsidR="008C39EF" w:rsidRDefault="008C39EF" w:rsidP="00490959">
      <w:pPr>
        <w:tabs>
          <w:tab w:val="left" w:pos="360"/>
        </w:tabs>
        <w:ind w:left="432"/>
        <w:rPr>
          <w:rFonts w:ascii="Times New Roman" w:hAnsi="Times New Roman"/>
          <w:sz w:val="20"/>
        </w:rPr>
      </w:pPr>
      <w:r>
        <w:rPr>
          <w:rFonts w:ascii="Times New Roman" w:hAnsi="Times New Roman"/>
          <w:sz w:val="20"/>
        </w:rPr>
        <w:t>Answer: C</w:t>
      </w:r>
    </w:p>
    <w:p w14:paraId="33465DC4" w14:textId="77777777" w:rsidR="008C39EF" w:rsidRDefault="008C39EF" w:rsidP="00490959">
      <w:pPr>
        <w:tabs>
          <w:tab w:val="left" w:pos="360"/>
        </w:tabs>
        <w:ind w:left="432"/>
        <w:rPr>
          <w:rFonts w:ascii="Times New Roman" w:hAnsi="Times New Roman"/>
          <w:sz w:val="20"/>
        </w:rPr>
      </w:pPr>
      <w:r>
        <w:rPr>
          <w:rFonts w:ascii="Times New Roman" w:hAnsi="Times New Roman"/>
          <w:sz w:val="20"/>
        </w:rPr>
        <w:t>Page number: 10</w:t>
      </w:r>
    </w:p>
    <w:p w14:paraId="2D8808A3" w14:textId="77777777" w:rsidR="008C39EF" w:rsidRDefault="008C39EF" w:rsidP="00490959">
      <w:pPr>
        <w:tabs>
          <w:tab w:val="left" w:pos="360"/>
        </w:tabs>
        <w:ind w:left="432"/>
        <w:rPr>
          <w:rFonts w:ascii="Times New Roman" w:hAnsi="Times New Roman"/>
          <w:sz w:val="20"/>
        </w:rPr>
      </w:pPr>
      <w:r>
        <w:rPr>
          <w:rFonts w:ascii="Times New Roman" w:hAnsi="Times New Roman"/>
          <w:sz w:val="20"/>
        </w:rPr>
        <w:t xml:space="preserve">Feedback: The British empiricists promoted the notion that almost all knowledge is a function of experience. They </w:t>
      </w:r>
      <w:r w:rsidRPr="00521A05">
        <w:rPr>
          <w:rFonts w:ascii="Times New Roman" w:hAnsi="Times New Roman"/>
          <w:sz w:val="20"/>
        </w:rPr>
        <w:t>also believed that the conscious mind is composed</w:t>
      </w:r>
      <w:r>
        <w:rPr>
          <w:rFonts w:ascii="Times New Roman" w:hAnsi="Times New Roman"/>
          <w:sz w:val="20"/>
        </w:rPr>
        <w:t xml:space="preserve"> </w:t>
      </w:r>
      <w:r w:rsidRPr="00521A05">
        <w:rPr>
          <w:rFonts w:ascii="Times New Roman" w:hAnsi="Times New Roman"/>
          <w:sz w:val="20"/>
        </w:rPr>
        <w:t>of a finite set of basic elements that</w:t>
      </w:r>
      <w:r>
        <w:rPr>
          <w:rFonts w:ascii="Times New Roman" w:hAnsi="Times New Roman"/>
          <w:sz w:val="20"/>
        </w:rPr>
        <w:t xml:space="preserve"> </w:t>
      </w:r>
      <w:r w:rsidRPr="00521A05">
        <w:rPr>
          <w:rFonts w:ascii="Times New Roman" w:hAnsi="Times New Roman"/>
          <w:sz w:val="20"/>
        </w:rPr>
        <w:t>are combined through the principles of association into complex sensations</w:t>
      </w:r>
      <w:r>
        <w:rPr>
          <w:rFonts w:ascii="Times New Roman" w:hAnsi="Times New Roman"/>
          <w:sz w:val="20"/>
        </w:rPr>
        <w:t xml:space="preserve"> </w:t>
      </w:r>
      <w:r w:rsidRPr="00521A05">
        <w:rPr>
          <w:rFonts w:ascii="Times New Roman" w:hAnsi="Times New Roman"/>
          <w:sz w:val="20"/>
        </w:rPr>
        <w:t>and thought patterns</w:t>
      </w:r>
      <w:r>
        <w:rPr>
          <w:rFonts w:ascii="Times New Roman" w:hAnsi="Times New Roman"/>
          <w:sz w:val="20"/>
        </w:rPr>
        <w:t>.</w:t>
      </w:r>
    </w:p>
    <w:p w14:paraId="2489ACE4" w14:textId="77777777" w:rsidR="000C47AD" w:rsidRDefault="000C47AD" w:rsidP="00E63885">
      <w:pPr>
        <w:tabs>
          <w:tab w:val="left" w:pos="360"/>
        </w:tabs>
        <w:rPr>
          <w:rFonts w:ascii="Times New Roman" w:hAnsi="Times New Roman"/>
          <w:sz w:val="20"/>
        </w:rPr>
      </w:pPr>
    </w:p>
    <w:p w14:paraId="50BA6FA8" w14:textId="262569AE" w:rsidR="000C47AD" w:rsidRDefault="000C47AD" w:rsidP="000C47AD">
      <w:pPr>
        <w:numPr>
          <w:ilvl w:val="0"/>
          <w:numId w:val="6"/>
        </w:numPr>
        <w:rPr>
          <w:rFonts w:ascii="Times New Roman" w:hAnsi="Times New Roman"/>
          <w:sz w:val="20"/>
        </w:rPr>
      </w:pPr>
      <w:r>
        <w:rPr>
          <w:rFonts w:ascii="Times New Roman" w:hAnsi="Times New Roman"/>
          <w:sz w:val="20"/>
        </w:rPr>
        <w:t xml:space="preserve">The </w:t>
      </w:r>
      <w:r w:rsidR="008C39EF">
        <w:rPr>
          <w:rFonts w:ascii="Times New Roman" w:hAnsi="Times New Roman"/>
          <w:sz w:val="20"/>
        </w:rPr>
        <w:t xml:space="preserve">notion of </w:t>
      </w:r>
      <w:r>
        <w:rPr>
          <w:rFonts w:ascii="Times New Roman" w:hAnsi="Times New Roman"/>
          <w:sz w:val="20"/>
        </w:rPr>
        <w:t xml:space="preserve">“tabula rasa” </w:t>
      </w:r>
      <w:r w:rsidR="008C39EF">
        <w:rPr>
          <w:rFonts w:ascii="Times New Roman" w:hAnsi="Times New Roman"/>
          <w:sz w:val="20"/>
        </w:rPr>
        <w:t>was proposed by</w:t>
      </w:r>
      <w:r w:rsidR="00A77BC0">
        <w:rPr>
          <w:rFonts w:ascii="Times New Roman" w:hAnsi="Times New Roman"/>
          <w:sz w:val="20"/>
        </w:rPr>
        <w:t xml:space="preserve"> _____.</w:t>
      </w:r>
    </w:p>
    <w:p w14:paraId="1B5A6F27" w14:textId="045407A4" w:rsidR="000C47AD" w:rsidRDefault="000C47AD" w:rsidP="000C47AD">
      <w:pPr>
        <w:numPr>
          <w:ilvl w:val="1"/>
          <w:numId w:val="6"/>
        </w:numPr>
        <w:rPr>
          <w:rFonts w:ascii="Times New Roman" w:hAnsi="Times New Roman"/>
          <w:sz w:val="20"/>
        </w:rPr>
      </w:pPr>
      <w:r>
        <w:rPr>
          <w:rFonts w:ascii="Times New Roman" w:hAnsi="Times New Roman"/>
          <w:sz w:val="20"/>
        </w:rPr>
        <w:t>Edward Titchener</w:t>
      </w:r>
    </w:p>
    <w:p w14:paraId="7766ECF4" w14:textId="26B5C05F" w:rsidR="000C47AD" w:rsidRDefault="000C47AD" w:rsidP="000C47AD">
      <w:pPr>
        <w:numPr>
          <w:ilvl w:val="1"/>
          <w:numId w:val="6"/>
        </w:numPr>
        <w:rPr>
          <w:rFonts w:ascii="Times New Roman" w:hAnsi="Times New Roman"/>
          <w:sz w:val="20"/>
        </w:rPr>
      </w:pPr>
      <w:r>
        <w:rPr>
          <w:rFonts w:ascii="Times New Roman" w:hAnsi="Times New Roman"/>
          <w:sz w:val="20"/>
        </w:rPr>
        <w:t>John Locke</w:t>
      </w:r>
    </w:p>
    <w:p w14:paraId="429D38EA" w14:textId="25A1D348" w:rsidR="000C47AD" w:rsidRDefault="000C47AD" w:rsidP="000C47AD">
      <w:pPr>
        <w:numPr>
          <w:ilvl w:val="1"/>
          <w:numId w:val="6"/>
        </w:numPr>
        <w:rPr>
          <w:rFonts w:ascii="Times New Roman" w:hAnsi="Times New Roman"/>
          <w:sz w:val="20"/>
        </w:rPr>
      </w:pPr>
      <w:r>
        <w:rPr>
          <w:rFonts w:ascii="Times New Roman" w:hAnsi="Times New Roman"/>
          <w:sz w:val="20"/>
        </w:rPr>
        <w:t>René Descartes</w:t>
      </w:r>
    </w:p>
    <w:p w14:paraId="249D2E9E" w14:textId="4C3331AB" w:rsidR="000C47AD" w:rsidRDefault="000C47AD" w:rsidP="000C47AD">
      <w:pPr>
        <w:numPr>
          <w:ilvl w:val="1"/>
          <w:numId w:val="6"/>
        </w:numPr>
        <w:rPr>
          <w:rFonts w:ascii="Times New Roman" w:hAnsi="Times New Roman"/>
          <w:sz w:val="20"/>
        </w:rPr>
      </w:pPr>
      <w:r>
        <w:rPr>
          <w:rFonts w:ascii="Times New Roman" w:hAnsi="Times New Roman"/>
          <w:sz w:val="20"/>
        </w:rPr>
        <w:t>B. F. Skinner</w:t>
      </w:r>
    </w:p>
    <w:p w14:paraId="3D12336C" w14:textId="77777777" w:rsidR="008C39EF" w:rsidRDefault="008C39EF" w:rsidP="00490959">
      <w:pPr>
        <w:ind w:left="432"/>
        <w:rPr>
          <w:rFonts w:ascii="Times New Roman" w:hAnsi="Times New Roman"/>
          <w:sz w:val="20"/>
        </w:rPr>
      </w:pPr>
      <w:r>
        <w:rPr>
          <w:rFonts w:ascii="Times New Roman" w:hAnsi="Times New Roman"/>
          <w:sz w:val="20"/>
        </w:rPr>
        <w:t>Answer: B</w:t>
      </w:r>
    </w:p>
    <w:p w14:paraId="7E4B8FC5" w14:textId="77777777" w:rsidR="008C39EF" w:rsidRDefault="008C39EF" w:rsidP="00490959">
      <w:pPr>
        <w:ind w:left="432"/>
        <w:rPr>
          <w:rFonts w:ascii="Times New Roman" w:hAnsi="Times New Roman"/>
          <w:sz w:val="20"/>
        </w:rPr>
      </w:pPr>
      <w:r>
        <w:rPr>
          <w:rFonts w:ascii="Times New Roman" w:hAnsi="Times New Roman"/>
          <w:sz w:val="20"/>
        </w:rPr>
        <w:t>Page number: 10</w:t>
      </w:r>
    </w:p>
    <w:p w14:paraId="33D77B18" w14:textId="77777777" w:rsidR="008C39EF" w:rsidRDefault="008C39EF" w:rsidP="00490959">
      <w:pPr>
        <w:ind w:left="432"/>
        <w:rPr>
          <w:rFonts w:ascii="Times New Roman" w:hAnsi="Times New Roman"/>
          <w:sz w:val="20"/>
        </w:rPr>
      </w:pPr>
      <w:r>
        <w:rPr>
          <w:rFonts w:ascii="Times New Roman" w:hAnsi="Times New Roman"/>
          <w:sz w:val="20"/>
        </w:rPr>
        <w:t xml:space="preserve">Feedback: The notion of “tabula rasa” was proposed by John Locke. </w:t>
      </w:r>
      <w:r w:rsidR="000D5F55">
        <w:rPr>
          <w:rFonts w:ascii="Times New Roman" w:hAnsi="Times New Roman"/>
          <w:sz w:val="20"/>
        </w:rPr>
        <w:t>He was one of the major proponents of British empiricism.</w:t>
      </w:r>
    </w:p>
    <w:p w14:paraId="404EFD0E" w14:textId="437064E1" w:rsidR="00743CCF" w:rsidRDefault="00743CCF" w:rsidP="00CA27C0">
      <w:pPr>
        <w:tabs>
          <w:tab w:val="left" w:pos="360"/>
        </w:tabs>
        <w:rPr>
          <w:rFonts w:ascii="Times New Roman" w:hAnsi="Times New Roman"/>
          <w:sz w:val="20"/>
        </w:rPr>
      </w:pPr>
      <w:r>
        <w:rPr>
          <w:rFonts w:ascii="Times New Roman" w:hAnsi="Times New Roman"/>
          <w:sz w:val="20"/>
        </w:rPr>
        <w:tab/>
        <w:t>MD</w:t>
      </w:r>
    </w:p>
    <w:p w14:paraId="6CB362E6" w14:textId="77777777" w:rsidR="000C47AD" w:rsidRDefault="000C47AD" w:rsidP="000C47AD">
      <w:pPr>
        <w:tabs>
          <w:tab w:val="left" w:pos="360"/>
        </w:tabs>
        <w:rPr>
          <w:rFonts w:ascii="Times New Roman" w:hAnsi="Times New Roman"/>
          <w:sz w:val="20"/>
        </w:rPr>
      </w:pPr>
    </w:p>
    <w:p w14:paraId="38E609AA" w14:textId="6CBB9672" w:rsidR="000C47AD" w:rsidRDefault="000D5F55" w:rsidP="000C47AD">
      <w:pPr>
        <w:numPr>
          <w:ilvl w:val="0"/>
          <w:numId w:val="6"/>
        </w:numPr>
        <w:rPr>
          <w:rFonts w:ascii="Times New Roman" w:hAnsi="Times New Roman"/>
          <w:sz w:val="20"/>
        </w:rPr>
      </w:pPr>
      <w:r>
        <w:rPr>
          <w:rFonts w:ascii="Times New Roman" w:hAnsi="Times New Roman"/>
          <w:sz w:val="20"/>
        </w:rPr>
        <w:t xml:space="preserve">Who among the following philosophers </w:t>
      </w:r>
      <w:r w:rsidR="00177812">
        <w:rPr>
          <w:rFonts w:ascii="Times New Roman" w:hAnsi="Times New Roman"/>
          <w:sz w:val="20"/>
        </w:rPr>
        <w:t>put forward</w:t>
      </w:r>
      <w:r>
        <w:rPr>
          <w:rFonts w:ascii="Times New Roman" w:hAnsi="Times New Roman"/>
          <w:sz w:val="20"/>
        </w:rPr>
        <w:t xml:space="preserve"> t</w:t>
      </w:r>
      <w:r w:rsidR="000C47AD">
        <w:rPr>
          <w:rFonts w:ascii="Times New Roman" w:hAnsi="Times New Roman"/>
          <w:sz w:val="20"/>
        </w:rPr>
        <w:t xml:space="preserve">he notion that </w:t>
      </w:r>
      <w:r w:rsidR="00177812">
        <w:rPr>
          <w:rFonts w:ascii="Times New Roman" w:hAnsi="Times New Roman"/>
          <w:sz w:val="20"/>
        </w:rPr>
        <w:t xml:space="preserve">a newborn’s mind </w:t>
      </w:r>
      <w:r w:rsidR="000C47AD">
        <w:rPr>
          <w:rFonts w:ascii="Times New Roman" w:hAnsi="Times New Roman"/>
          <w:sz w:val="20"/>
        </w:rPr>
        <w:t>is a blank slate</w:t>
      </w:r>
      <w:r>
        <w:rPr>
          <w:rFonts w:ascii="Times New Roman" w:hAnsi="Times New Roman"/>
          <w:sz w:val="20"/>
        </w:rPr>
        <w:t>?</w:t>
      </w:r>
      <w:r w:rsidR="000C47AD">
        <w:rPr>
          <w:rFonts w:ascii="Times New Roman" w:hAnsi="Times New Roman"/>
          <w:sz w:val="20"/>
        </w:rPr>
        <w:t xml:space="preserve"> </w:t>
      </w:r>
    </w:p>
    <w:p w14:paraId="6C0D9F30" w14:textId="73878D3F" w:rsidR="000C47AD" w:rsidRDefault="000C47AD" w:rsidP="000C47AD">
      <w:pPr>
        <w:numPr>
          <w:ilvl w:val="1"/>
          <w:numId w:val="6"/>
        </w:numPr>
        <w:rPr>
          <w:rFonts w:ascii="Times New Roman" w:hAnsi="Times New Roman"/>
          <w:sz w:val="20"/>
        </w:rPr>
      </w:pPr>
      <w:r>
        <w:rPr>
          <w:rFonts w:ascii="Times New Roman" w:hAnsi="Times New Roman"/>
          <w:sz w:val="20"/>
        </w:rPr>
        <w:t>Edward Titchener</w:t>
      </w:r>
    </w:p>
    <w:p w14:paraId="61A0EBDF" w14:textId="32429137" w:rsidR="000C47AD" w:rsidRDefault="000C47AD" w:rsidP="000C47AD">
      <w:pPr>
        <w:numPr>
          <w:ilvl w:val="1"/>
          <w:numId w:val="6"/>
        </w:numPr>
        <w:rPr>
          <w:rFonts w:ascii="Times New Roman" w:hAnsi="Times New Roman"/>
          <w:sz w:val="20"/>
        </w:rPr>
      </w:pPr>
      <w:r>
        <w:rPr>
          <w:rFonts w:ascii="Times New Roman" w:hAnsi="Times New Roman"/>
          <w:sz w:val="20"/>
        </w:rPr>
        <w:t>B. F. Skinner</w:t>
      </w:r>
    </w:p>
    <w:p w14:paraId="7585B887" w14:textId="3EC9B10A" w:rsidR="000C47AD" w:rsidRDefault="000C47AD" w:rsidP="000C47AD">
      <w:pPr>
        <w:numPr>
          <w:ilvl w:val="1"/>
          <w:numId w:val="6"/>
        </w:numPr>
        <w:rPr>
          <w:rFonts w:ascii="Times New Roman" w:hAnsi="Times New Roman"/>
          <w:sz w:val="20"/>
        </w:rPr>
      </w:pPr>
      <w:r>
        <w:rPr>
          <w:rFonts w:ascii="Times New Roman" w:hAnsi="Times New Roman"/>
          <w:sz w:val="20"/>
        </w:rPr>
        <w:t>René Descartes</w:t>
      </w:r>
    </w:p>
    <w:p w14:paraId="2605102D" w14:textId="77777777" w:rsidR="00177812" w:rsidRDefault="000C47AD" w:rsidP="000C47AD">
      <w:pPr>
        <w:numPr>
          <w:ilvl w:val="1"/>
          <w:numId w:val="6"/>
        </w:numPr>
        <w:rPr>
          <w:rFonts w:ascii="Times New Roman" w:hAnsi="Times New Roman"/>
          <w:sz w:val="20"/>
        </w:rPr>
      </w:pPr>
      <w:r>
        <w:rPr>
          <w:rFonts w:ascii="Times New Roman" w:hAnsi="Times New Roman"/>
          <w:sz w:val="20"/>
        </w:rPr>
        <w:t>John Locke</w:t>
      </w:r>
    </w:p>
    <w:p w14:paraId="2B4A4F03" w14:textId="77777777" w:rsidR="00177812" w:rsidRDefault="00177812" w:rsidP="00490959">
      <w:pPr>
        <w:ind w:left="432"/>
        <w:rPr>
          <w:rFonts w:ascii="Times New Roman" w:hAnsi="Times New Roman"/>
          <w:sz w:val="20"/>
        </w:rPr>
      </w:pPr>
      <w:r>
        <w:rPr>
          <w:rFonts w:ascii="Times New Roman" w:hAnsi="Times New Roman"/>
          <w:sz w:val="20"/>
        </w:rPr>
        <w:t>Answer: D</w:t>
      </w:r>
    </w:p>
    <w:p w14:paraId="5CC5F690" w14:textId="77777777" w:rsidR="00177812" w:rsidRDefault="00177812" w:rsidP="00490959">
      <w:pPr>
        <w:ind w:left="432"/>
        <w:rPr>
          <w:rFonts w:ascii="Times New Roman" w:hAnsi="Times New Roman"/>
          <w:sz w:val="20"/>
        </w:rPr>
      </w:pPr>
      <w:r>
        <w:rPr>
          <w:rFonts w:ascii="Times New Roman" w:hAnsi="Times New Roman"/>
          <w:sz w:val="20"/>
        </w:rPr>
        <w:t>Page number: 10</w:t>
      </w:r>
    </w:p>
    <w:p w14:paraId="3190CF4D" w14:textId="529FEC9F" w:rsidR="000C47AD" w:rsidRDefault="00177812" w:rsidP="00490959">
      <w:pPr>
        <w:ind w:left="432"/>
        <w:rPr>
          <w:rFonts w:ascii="Times New Roman" w:hAnsi="Times New Roman"/>
          <w:sz w:val="20"/>
        </w:rPr>
      </w:pPr>
      <w:r>
        <w:rPr>
          <w:rFonts w:ascii="Times New Roman" w:hAnsi="Times New Roman"/>
          <w:sz w:val="20"/>
        </w:rPr>
        <w:t xml:space="preserve">Feedback: John Locke put forward the notion that a newborn’s mind is a blank slate. </w:t>
      </w:r>
      <w:r w:rsidR="001A572E">
        <w:rPr>
          <w:rFonts w:ascii="Times New Roman" w:hAnsi="Times New Roman"/>
          <w:sz w:val="20"/>
        </w:rPr>
        <w:t>He was one of the major proponents of British empiricism</w:t>
      </w:r>
      <w:r w:rsidR="005A404A">
        <w:rPr>
          <w:rFonts w:ascii="Times New Roman" w:hAnsi="Times New Roman"/>
          <w:sz w:val="20"/>
        </w:rPr>
        <w:t>,</w:t>
      </w:r>
      <w:r w:rsidR="001A572E">
        <w:rPr>
          <w:rFonts w:ascii="Times New Roman" w:hAnsi="Times New Roman"/>
          <w:sz w:val="20"/>
        </w:rPr>
        <w:t xml:space="preserve"> which held that </w:t>
      </w:r>
      <w:r w:rsidR="00927FFA" w:rsidRPr="00927FFA">
        <w:rPr>
          <w:rFonts w:ascii="Times New Roman" w:hAnsi="Times New Roman"/>
          <w:sz w:val="20"/>
        </w:rPr>
        <w:t>almost all knowledge</w:t>
      </w:r>
      <w:r w:rsidR="00927FFA">
        <w:rPr>
          <w:rFonts w:ascii="Times New Roman" w:hAnsi="Times New Roman"/>
          <w:sz w:val="20"/>
        </w:rPr>
        <w:t xml:space="preserve"> </w:t>
      </w:r>
      <w:r w:rsidR="00927FFA" w:rsidRPr="00927FFA">
        <w:rPr>
          <w:rFonts w:ascii="Times New Roman" w:hAnsi="Times New Roman"/>
          <w:sz w:val="20"/>
        </w:rPr>
        <w:t>is a function of experience.</w:t>
      </w:r>
    </w:p>
    <w:p w14:paraId="52E401E7" w14:textId="77777777" w:rsidR="000C47AD" w:rsidRDefault="000C47AD" w:rsidP="00E63885">
      <w:pPr>
        <w:ind w:left="720"/>
        <w:rPr>
          <w:rFonts w:ascii="Times New Roman" w:hAnsi="Times New Roman"/>
          <w:sz w:val="20"/>
        </w:rPr>
      </w:pPr>
    </w:p>
    <w:p w14:paraId="1029D8E2" w14:textId="40C295A6" w:rsidR="000C47AD" w:rsidRDefault="00235D6A" w:rsidP="000C47AD">
      <w:pPr>
        <w:numPr>
          <w:ilvl w:val="0"/>
          <w:numId w:val="6"/>
        </w:numPr>
        <w:rPr>
          <w:rFonts w:ascii="Times New Roman" w:hAnsi="Times New Roman"/>
          <w:sz w:val="20"/>
        </w:rPr>
      </w:pPr>
      <w:r>
        <w:rPr>
          <w:rFonts w:ascii="Times New Roman" w:hAnsi="Times New Roman"/>
          <w:sz w:val="20"/>
        </w:rPr>
        <w:t xml:space="preserve">The statement </w:t>
      </w:r>
      <w:r w:rsidR="000C47AD">
        <w:rPr>
          <w:rFonts w:ascii="Times New Roman" w:hAnsi="Times New Roman"/>
          <w:sz w:val="20"/>
        </w:rPr>
        <w:t xml:space="preserve">“All that we are is a function of what we have experienced” </w:t>
      </w:r>
      <w:r>
        <w:rPr>
          <w:rFonts w:ascii="Times New Roman" w:hAnsi="Times New Roman"/>
          <w:sz w:val="20"/>
        </w:rPr>
        <w:t>illustrates the approach to psychology advocated by _____.</w:t>
      </w:r>
      <w:r w:rsidR="000C47AD">
        <w:rPr>
          <w:rFonts w:ascii="Times New Roman" w:hAnsi="Times New Roman"/>
          <w:sz w:val="20"/>
        </w:rPr>
        <w:t xml:space="preserve"> </w:t>
      </w:r>
    </w:p>
    <w:p w14:paraId="30720109" w14:textId="3E364016" w:rsidR="000C47AD" w:rsidRDefault="000C47AD" w:rsidP="000C47AD">
      <w:pPr>
        <w:numPr>
          <w:ilvl w:val="1"/>
          <w:numId w:val="6"/>
        </w:numPr>
        <w:rPr>
          <w:rFonts w:ascii="Times New Roman" w:hAnsi="Times New Roman"/>
          <w:sz w:val="20"/>
        </w:rPr>
      </w:pPr>
      <w:r>
        <w:rPr>
          <w:rFonts w:ascii="Times New Roman" w:hAnsi="Times New Roman"/>
          <w:sz w:val="20"/>
        </w:rPr>
        <w:t>British empiricis</w:t>
      </w:r>
      <w:r w:rsidR="00235D6A">
        <w:rPr>
          <w:rFonts w:ascii="Times New Roman" w:hAnsi="Times New Roman"/>
          <w:sz w:val="20"/>
        </w:rPr>
        <w:t>ts</w:t>
      </w:r>
    </w:p>
    <w:p w14:paraId="209E932F" w14:textId="424565C2" w:rsidR="000C47AD" w:rsidRDefault="00235D6A" w:rsidP="000C47AD">
      <w:pPr>
        <w:numPr>
          <w:ilvl w:val="1"/>
          <w:numId w:val="6"/>
        </w:numPr>
        <w:rPr>
          <w:rFonts w:ascii="Times New Roman" w:hAnsi="Times New Roman"/>
          <w:sz w:val="20"/>
        </w:rPr>
      </w:pPr>
      <w:r>
        <w:rPr>
          <w:rFonts w:ascii="Times New Roman" w:hAnsi="Times New Roman"/>
          <w:sz w:val="20"/>
        </w:rPr>
        <w:t>structuralists</w:t>
      </w:r>
    </w:p>
    <w:p w14:paraId="7E812E8A" w14:textId="7B5D8E2D" w:rsidR="000C47AD" w:rsidRDefault="00235D6A" w:rsidP="000C47AD">
      <w:pPr>
        <w:numPr>
          <w:ilvl w:val="1"/>
          <w:numId w:val="6"/>
        </w:numPr>
        <w:rPr>
          <w:rFonts w:ascii="Times New Roman" w:hAnsi="Times New Roman"/>
          <w:sz w:val="20"/>
        </w:rPr>
      </w:pPr>
      <w:r>
        <w:rPr>
          <w:rFonts w:ascii="Times New Roman" w:hAnsi="Times New Roman"/>
          <w:sz w:val="20"/>
        </w:rPr>
        <w:t>cognitive behaviorists</w:t>
      </w:r>
    </w:p>
    <w:p w14:paraId="3CE35460" w14:textId="4F245839" w:rsidR="000C47AD" w:rsidRDefault="00235D6A" w:rsidP="000C47AD">
      <w:pPr>
        <w:numPr>
          <w:ilvl w:val="1"/>
          <w:numId w:val="6"/>
        </w:numPr>
        <w:rPr>
          <w:rFonts w:ascii="Times New Roman" w:hAnsi="Times New Roman"/>
          <w:sz w:val="20"/>
        </w:rPr>
      </w:pPr>
      <w:r>
        <w:rPr>
          <w:rFonts w:ascii="Times New Roman" w:hAnsi="Times New Roman"/>
          <w:sz w:val="20"/>
        </w:rPr>
        <w:lastRenderedPageBreak/>
        <w:t>neobehaviorists</w:t>
      </w:r>
    </w:p>
    <w:p w14:paraId="7828C49B" w14:textId="77777777" w:rsidR="00235D6A" w:rsidRDefault="00235D6A" w:rsidP="00490959">
      <w:pPr>
        <w:ind w:left="432"/>
        <w:rPr>
          <w:rFonts w:ascii="Times New Roman" w:hAnsi="Times New Roman"/>
          <w:sz w:val="20"/>
        </w:rPr>
      </w:pPr>
      <w:r>
        <w:rPr>
          <w:rFonts w:ascii="Times New Roman" w:hAnsi="Times New Roman"/>
          <w:sz w:val="20"/>
        </w:rPr>
        <w:t>Answer: A</w:t>
      </w:r>
    </w:p>
    <w:p w14:paraId="4F0B776D" w14:textId="77777777" w:rsidR="00235D6A" w:rsidRDefault="00235D6A" w:rsidP="00490959">
      <w:pPr>
        <w:ind w:left="432"/>
        <w:rPr>
          <w:rFonts w:ascii="Times New Roman" w:hAnsi="Times New Roman"/>
          <w:sz w:val="20"/>
        </w:rPr>
      </w:pPr>
      <w:r>
        <w:rPr>
          <w:rFonts w:ascii="Times New Roman" w:hAnsi="Times New Roman"/>
          <w:sz w:val="20"/>
        </w:rPr>
        <w:t>Page number: 10</w:t>
      </w:r>
    </w:p>
    <w:p w14:paraId="05F17A07" w14:textId="4059508F" w:rsidR="00235D6A" w:rsidRDefault="00235D6A" w:rsidP="00490959">
      <w:pPr>
        <w:ind w:left="432"/>
        <w:rPr>
          <w:rFonts w:ascii="Times New Roman" w:hAnsi="Times New Roman"/>
          <w:sz w:val="20"/>
        </w:rPr>
      </w:pPr>
      <w:r>
        <w:rPr>
          <w:rFonts w:ascii="Times New Roman" w:hAnsi="Times New Roman"/>
          <w:sz w:val="20"/>
        </w:rPr>
        <w:t xml:space="preserve">Feedback: The statement “All that we are is a function of what we have experienced” illustrates the approach to psychology advocated by British empiricists. They </w:t>
      </w:r>
      <w:r w:rsidRPr="00235D6A">
        <w:rPr>
          <w:rFonts w:ascii="Times New Roman" w:hAnsi="Times New Roman"/>
          <w:sz w:val="20"/>
        </w:rPr>
        <w:t>maintained that almost all knowledge</w:t>
      </w:r>
      <w:r>
        <w:rPr>
          <w:rFonts w:ascii="Times New Roman" w:hAnsi="Times New Roman"/>
          <w:sz w:val="20"/>
        </w:rPr>
        <w:t xml:space="preserve"> </w:t>
      </w:r>
      <w:r w:rsidRPr="00235D6A">
        <w:rPr>
          <w:rFonts w:ascii="Times New Roman" w:hAnsi="Times New Roman"/>
          <w:sz w:val="20"/>
        </w:rPr>
        <w:t>is a function of experience.</w:t>
      </w:r>
    </w:p>
    <w:p w14:paraId="1BE30176" w14:textId="3D744D39" w:rsidR="000C47AD" w:rsidRDefault="000C47AD" w:rsidP="00490959">
      <w:pPr>
        <w:tabs>
          <w:tab w:val="left" w:pos="360"/>
        </w:tabs>
        <w:ind w:left="720"/>
        <w:rPr>
          <w:rFonts w:ascii="Times New Roman" w:hAnsi="Times New Roman"/>
          <w:sz w:val="20"/>
        </w:rPr>
      </w:pPr>
    </w:p>
    <w:p w14:paraId="6EBBD811" w14:textId="77777777" w:rsidR="000C47AD" w:rsidRDefault="000C47AD" w:rsidP="000C47AD">
      <w:pPr>
        <w:tabs>
          <w:tab w:val="left" w:pos="360"/>
        </w:tabs>
        <w:rPr>
          <w:rFonts w:ascii="Times New Roman" w:hAnsi="Times New Roman"/>
          <w:i/>
          <w:sz w:val="20"/>
        </w:rPr>
      </w:pPr>
    </w:p>
    <w:p w14:paraId="375CF9F7" w14:textId="77777777" w:rsidR="000C47AD" w:rsidRDefault="000C47AD" w:rsidP="000C47AD">
      <w:pPr>
        <w:tabs>
          <w:tab w:val="left" w:pos="360"/>
        </w:tabs>
        <w:rPr>
          <w:rFonts w:ascii="Times New Roman" w:hAnsi="Times New Roman"/>
          <w:b/>
          <w:sz w:val="20"/>
        </w:rPr>
      </w:pPr>
      <w:r>
        <w:rPr>
          <w:rFonts w:ascii="Times New Roman" w:hAnsi="Times New Roman"/>
          <w:b/>
          <w:sz w:val="20"/>
        </w:rPr>
        <w:t xml:space="preserve">Structuralism: The Experimental Study of </w:t>
      </w:r>
      <w:r w:rsidR="00D80FC1">
        <w:rPr>
          <w:rFonts w:ascii="Times New Roman" w:hAnsi="Times New Roman"/>
          <w:b/>
          <w:sz w:val="20"/>
        </w:rPr>
        <w:t xml:space="preserve">Human </w:t>
      </w:r>
      <w:r>
        <w:rPr>
          <w:rFonts w:ascii="Times New Roman" w:hAnsi="Times New Roman"/>
          <w:b/>
          <w:sz w:val="20"/>
        </w:rPr>
        <w:t>Consciousness</w:t>
      </w:r>
    </w:p>
    <w:p w14:paraId="04EE40E4" w14:textId="77777777" w:rsidR="000C47AD" w:rsidRDefault="000C47AD" w:rsidP="000C47AD">
      <w:pPr>
        <w:tabs>
          <w:tab w:val="left" w:pos="360"/>
        </w:tabs>
        <w:rPr>
          <w:rFonts w:ascii="Times New Roman" w:hAnsi="Times New Roman"/>
          <w:sz w:val="20"/>
        </w:rPr>
      </w:pPr>
    </w:p>
    <w:p w14:paraId="433C1B3B" w14:textId="2FEB49E5"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Although _____ believed that the </w:t>
      </w:r>
      <w:r w:rsidR="00074DB8">
        <w:rPr>
          <w:rFonts w:ascii="Times New Roman" w:hAnsi="Times New Roman"/>
          <w:color w:val="000000"/>
          <w:sz w:val="20"/>
        </w:rPr>
        <w:t xml:space="preserve">conscious </w:t>
      </w:r>
      <w:r>
        <w:rPr>
          <w:rFonts w:ascii="Times New Roman" w:hAnsi="Times New Roman"/>
          <w:color w:val="000000"/>
          <w:sz w:val="20"/>
        </w:rPr>
        <w:t>mind consists of various combinations of basic elements, it was researchers associated with the approach known as _____ who actually began to test that idea.</w:t>
      </w:r>
    </w:p>
    <w:p w14:paraId="73ED8D4F" w14:textId="707E95F4"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 xml:space="preserve">the British </w:t>
      </w:r>
      <w:r w:rsidR="000314D6">
        <w:rPr>
          <w:rFonts w:ascii="Times New Roman" w:hAnsi="Times New Roman"/>
          <w:color w:val="000000"/>
          <w:sz w:val="20"/>
        </w:rPr>
        <w:t>e</w:t>
      </w:r>
      <w:r>
        <w:rPr>
          <w:rFonts w:ascii="Times New Roman" w:hAnsi="Times New Roman"/>
          <w:color w:val="000000"/>
          <w:sz w:val="20"/>
        </w:rPr>
        <w:t>mpiricists; Platonism</w:t>
      </w:r>
    </w:p>
    <w:p w14:paraId="7B52F898" w14:textId="4782B95B"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 xml:space="preserve">Plato; British </w:t>
      </w:r>
      <w:r w:rsidR="000314D6">
        <w:rPr>
          <w:rFonts w:ascii="Times New Roman" w:hAnsi="Times New Roman"/>
          <w:color w:val="000000"/>
          <w:sz w:val="20"/>
        </w:rPr>
        <w:t>e</w:t>
      </w:r>
      <w:r>
        <w:rPr>
          <w:rFonts w:ascii="Times New Roman" w:hAnsi="Times New Roman"/>
          <w:color w:val="000000"/>
          <w:sz w:val="20"/>
        </w:rPr>
        <w:t>mpiricism</w:t>
      </w:r>
    </w:p>
    <w:p w14:paraId="3917EAD0" w14:textId="0F7D4C9A"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 xml:space="preserve">the British </w:t>
      </w:r>
      <w:r w:rsidR="000314D6">
        <w:rPr>
          <w:rFonts w:ascii="Times New Roman" w:hAnsi="Times New Roman"/>
          <w:color w:val="000000"/>
          <w:sz w:val="20"/>
        </w:rPr>
        <w:t>e</w:t>
      </w:r>
      <w:r>
        <w:rPr>
          <w:rFonts w:ascii="Times New Roman" w:hAnsi="Times New Roman"/>
          <w:color w:val="000000"/>
          <w:sz w:val="20"/>
        </w:rPr>
        <w:t xml:space="preserve">mpiricists; </w:t>
      </w:r>
      <w:r w:rsidR="00A77BC0">
        <w:rPr>
          <w:rFonts w:ascii="Times New Roman" w:hAnsi="Times New Roman"/>
          <w:color w:val="000000"/>
          <w:sz w:val="20"/>
        </w:rPr>
        <w:t>s</w:t>
      </w:r>
      <w:r>
        <w:rPr>
          <w:rFonts w:ascii="Times New Roman" w:hAnsi="Times New Roman"/>
          <w:color w:val="000000"/>
          <w:sz w:val="20"/>
        </w:rPr>
        <w:t>tructuralism</w:t>
      </w:r>
    </w:p>
    <w:p w14:paraId="6597F052" w14:textId="287011E3" w:rsidR="000C47AD" w:rsidRDefault="00A77BC0" w:rsidP="000C47AD">
      <w:pPr>
        <w:numPr>
          <w:ilvl w:val="1"/>
          <w:numId w:val="6"/>
        </w:numPr>
        <w:rPr>
          <w:rFonts w:ascii="Times New Roman" w:hAnsi="Times New Roman"/>
          <w:color w:val="000000"/>
          <w:sz w:val="20"/>
        </w:rPr>
      </w:pPr>
      <w:r>
        <w:rPr>
          <w:rFonts w:ascii="Times New Roman" w:hAnsi="Times New Roman"/>
          <w:color w:val="000000"/>
          <w:sz w:val="20"/>
        </w:rPr>
        <w:t>s</w:t>
      </w:r>
      <w:r w:rsidR="000C47AD">
        <w:rPr>
          <w:rFonts w:ascii="Times New Roman" w:hAnsi="Times New Roman"/>
          <w:color w:val="000000"/>
          <w:sz w:val="20"/>
        </w:rPr>
        <w:t xml:space="preserve">tructuralists; </w:t>
      </w:r>
      <w:r>
        <w:rPr>
          <w:rFonts w:ascii="Times New Roman" w:hAnsi="Times New Roman"/>
          <w:color w:val="000000"/>
          <w:sz w:val="20"/>
        </w:rPr>
        <w:t>f</w:t>
      </w:r>
      <w:r w:rsidR="000C47AD">
        <w:rPr>
          <w:rFonts w:ascii="Times New Roman" w:hAnsi="Times New Roman"/>
          <w:color w:val="000000"/>
          <w:sz w:val="20"/>
        </w:rPr>
        <w:t>unctionalism</w:t>
      </w:r>
    </w:p>
    <w:p w14:paraId="10EB73ED" w14:textId="77777777" w:rsidR="009F4D69" w:rsidRDefault="009F4D69" w:rsidP="00490959">
      <w:pPr>
        <w:ind w:left="432"/>
        <w:rPr>
          <w:rFonts w:ascii="Times New Roman" w:hAnsi="Times New Roman"/>
          <w:color w:val="000000"/>
          <w:sz w:val="20"/>
        </w:rPr>
      </w:pPr>
      <w:r>
        <w:rPr>
          <w:rFonts w:ascii="Times New Roman" w:hAnsi="Times New Roman"/>
          <w:color w:val="000000"/>
          <w:sz w:val="20"/>
        </w:rPr>
        <w:t>Answer: C</w:t>
      </w:r>
    </w:p>
    <w:p w14:paraId="33CB016C" w14:textId="0416904D" w:rsidR="009F4D69" w:rsidRDefault="00EA2D42" w:rsidP="00490959">
      <w:pPr>
        <w:ind w:left="432"/>
        <w:rPr>
          <w:rFonts w:ascii="Times New Roman" w:hAnsi="Times New Roman"/>
          <w:color w:val="000000"/>
          <w:sz w:val="20"/>
        </w:rPr>
      </w:pPr>
      <w:r>
        <w:rPr>
          <w:rFonts w:ascii="Times New Roman" w:hAnsi="Times New Roman"/>
          <w:color w:val="000000"/>
          <w:sz w:val="20"/>
        </w:rPr>
        <w:t>Page number: 10–</w:t>
      </w:r>
      <w:r w:rsidR="009F4D69">
        <w:rPr>
          <w:rFonts w:ascii="Times New Roman" w:hAnsi="Times New Roman"/>
          <w:color w:val="000000"/>
          <w:sz w:val="20"/>
        </w:rPr>
        <w:t>11</w:t>
      </w:r>
    </w:p>
    <w:p w14:paraId="0B49AD24" w14:textId="2DC9E63A" w:rsidR="000C47AD" w:rsidRDefault="009F4D69" w:rsidP="009F4D69">
      <w:pPr>
        <w:ind w:left="432"/>
        <w:rPr>
          <w:rFonts w:ascii="Times New Roman" w:hAnsi="Times New Roman"/>
          <w:color w:val="000000"/>
          <w:sz w:val="20"/>
        </w:rPr>
      </w:pPr>
      <w:r>
        <w:rPr>
          <w:rFonts w:ascii="Times New Roman" w:hAnsi="Times New Roman"/>
          <w:color w:val="000000"/>
          <w:sz w:val="20"/>
        </w:rPr>
        <w:t>Feedback: Although the British empiricists believed that the</w:t>
      </w:r>
      <w:r w:rsidR="00074DB8" w:rsidRPr="00074DB8">
        <w:rPr>
          <w:rFonts w:ascii="Times New Roman" w:hAnsi="Times New Roman"/>
          <w:color w:val="000000"/>
          <w:sz w:val="20"/>
        </w:rPr>
        <w:t xml:space="preserve"> </w:t>
      </w:r>
      <w:r w:rsidR="00074DB8">
        <w:rPr>
          <w:rFonts w:ascii="Times New Roman" w:hAnsi="Times New Roman"/>
          <w:color w:val="000000"/>
          <w:sz w:val="20"/>
        </w:rPr>
        <w:t>conscious</w:t>
      </w:r>
      <w:r>
        <w:rPr>
          <w:rFonts w:ascii="Times New Roman" w:hAnsi="Times New Roman"/>
          <w:color w:val="000000"/>
          <w:sz w:val="20"/>
        </w:rPr>
        <w:t xml:space="preserve"> mind consists of various combinations of basic elements, it was researchers associated with the approach known as structuralism who actually began to test that idea.</w:t>
      </w:r>
    </w:p>
    <w:p w14:paraId="2483F42E" w14:textId="77777777" w:rsidR="000C47AD" w:rsidRDefault="000C47AD" w:rsidP="000C47AD">
      <w:pPr>
        <w:ind w:left="432"/>
        <w:rPr>
          <w:rFonts w:ascii="Times New Roman" w:hAnsi="Times New Roman"/>
          <w:color w:val="000000"/>
          <w:sz w:val="20"/>
        </w:rPr>
      </w:pPr>
    </w:p>
    <w:p w14:paraId="753B41BA" w14:textId="599A02A5" w:rsidR="000C47AD" w:rsidRDefault="009F4D69" w:rsidP="000C47AD">
      <w:pPr>
        <w:numPr>
          <w:ilvl w:val="0"/>
          <w:numId w:val="6"/>
        </w:numPr>
        <w:rPr>
          <w:rFonts w:ascii="Times New Roman" w:hAnsi="Times New Roman"/>
          <w:color w:val="000000"/>
          <w:sz w:val="20"/>
        </w:rPr>
      </w:pPr>
      <w:r>
        <w:rPr>
          <w:rFonts w:ascii="Times New Roman" w:hAnsi="Times New Roman"/>
          <w:color w:val="000000"/>
          <w:sz w:val="20"/>
        </w:rPr>
        <w:t xml:space="preserve">Which of the following </w:t>
      </w:r>
      <w:r w:rsidR="000C47AD">
        <w:rPr>
          <w:rFonts w:ascii="Times New Roman" w:hAnsi="Times New Roman"/>
          <w:color w:val="000000"/>
          <w:sz w:val="20"/>
        </w:rPr>
        <w:t>perspective</w:t>
      </w:r>
      <w:r>
        <w:rPr>
          <w:rFonts w:ascii="Times New Roman" w:hAnsi="Times New Roman"/>
          <w:color w:val="000000"/>
          <w:sz w:val="20"/>
        </w:rPr>
        <w:t>s</w:t>
      </w:r>
      <w:r w:rsidR="000C47AD">
        <w:rPr>
          <w:rFonts w:ascii="Times New Roman" w:hAnsi="Times New Roman"/>
          <w:color w:val="000000"/>
          <w:sz w:val="20"/>
        </w:rPr>
        <w:t xml:space="preserve"> holds that it is possible to understand the </w:t>
      </w:r>
      <w:r w:rsidR="00074DB8">
        <w:rPr>
          <w:rFonts w:ascii="Times New Roman" w:hAnsi="Times New Roman"/>
          <w:color w:val="000000"/>
          <w:sz w:val="20"/>
        </w:rPr>
        <w:t xml:space="preserve">structure of the </w:t>
      </w:r>
      <w:r w:rsidR="000C47AD">
        <w:rPr>
          <w:rFonts w:ascii="Times New Roman" w:hAnsi="Times New Roman"/>
          <w:color w:val="000000"/>
          <w:sz w:val="20"/>
        </w:rPr>
        <w:t xml:space="preserve">mind by identifying </w:t>
      </w:r>
      <w:r w:rsidR="007D28B0">
        <w:rPr>
          <w:rFonts w:ascii="Times New Roman" w:hAnsi="Times New Roman"/>
          <w:color w:val="000000"/>
          <w:sz w:val="20"/>
        </w:rPr>
        <w:t>the</w:t>
      </w:r>
      <w:r w:rsidR="000C47AD">
        <w:rPr>
          <w:rFonts w:ascii="Times New Roman" w:hAnsi="Times New Roman"/>
          <w:color w:val="000000"/>
          <w:sz w:val="20"/>
        </w:rPr>
        <w:t xml:space="preserve"> basic elements</w:t>
      </w:r>
      <w:r w:rsidR="007D28B0">
        <w:rPr>
          <w:rFonts w:ascii="Times New Roman" w:hAnsi="Times New Roman"/>
          <w:color w:val="000000"/>
          <w:sz w:val="20"/>
        </w:rPr>
        <w:t xml:space="preserve"> that compose it</w:t>
      </w:r>
      <w:r>
        <w:rPr>
          <w:rFonts w:ascii="Times New Roman" w:hAnsi="Times New Roman"/>
          <w:color w:val="000000"/>
          <w:sz w:val="20"/>
        </w:rPr>
        <w:t>?</w:t>
      </w:r>
    </w:p>
    <w:p w14:paraId="7D558589" w14:textId="046459FF" w:rsidR="000C47AD" w:rsidRDefault="009F4D69" w:rsidP="000C47AD">
      <w:pPr>
        <w:numPr>
          <w:ilvl w:val="1"/>
          <w:numId w:val="6"/>
        </w:numPr>
        <w:rPr>
          <w:rFonts w:ascii="Times New Roman" w:hAnsi="Times New Roman"/>
          <w:sz w:val="20"/>
        </w:rPr>
      </w:pPr>
      <w:r>
        <w:rPr>
          <w:rFonts w:ascii="Times New Roman" w:hAnsi="Times New Roman"/>
          <w:sz w:val="20"/>
        </w:rPr>
        <w:t>S</w:t>
      </w:r>
      <w:r w:rsidR="000C47AD">
        <w:rPr>
          <w:rFonts w:ascii="Times New Roman" w:hAnsi="Times New Roman"/>
          <w:sz w:val="20"/>
        </w:rPr>
        <w:t>tructuralism</w:t>
      </w:r>
    </w:p>
    <w:p w14:paraId="54F0DA78" w14:textId="18DD4E40" w:rsidR="000C47AD" w:rsidRDefault="009F4D69" w:rsidP="000C47AD">
      <w:pPr>
        <w:numPr>
          <w:ilvl w:val="1"/>
          <w:numId w:val="6"/>
        </w:numPr>
        <w:rPr>
          <w:rFonts w:ascii="Times New Roman" w:hAnsi="Times New Roman"/>
          <w:sz w:val="20"/>
        </w:rPr>
      </w:pPr>
      <w:r>
        <w:rPr>
          <w:rFonts w:ascii="Times New Roman" w:hAnsi="Times New Roman"/>
          <w:sz w:val="20"/>
        </w:rPr>
        <w:t>B</w:t>
      </w:r>
      <w:r w:rsidR="000C47AD">
        <w:rPr>
          <w:rFonts w:ascii="Times New Roman" w:hAnsi="Times New Roman"/>
          <w:sz w:val="20"/>
        </w:rPr>
        <w:t>ehaviorism</w:t>
      </w:r>
    </w:p>
    <w:p w14:paraId="36FA179E" w14:textId="7D0FB314" w:rsidR="000C47AD" w:rsidRDefault="009F4D69" w:rsidP="000C47AD">
      <w:pPr>
        <w:numPr>
          <w:ilvl w:val="1"/>
          <w:numId w:val="6"/>
        </w:numPr>
        <w:rPr>
          <w:rFonts w:ascii="Times New Roman" w:hAnsi="Times New Roman"/>
          <w:sz w:val="20"/>
        </w:rPr>
      </w:pPr>
      <w:r>
        <w:rPr>
          <w:rFonts w:ascii="Times New Roman" w:hAnsi="Times New Roman"/>
          <w:sz w:val="20"/>
        </w:rPr>
        <w:t>N</w:t>
      </w:r>
      <w:r w:rsidR="000C47AD">
        <w:rPr>
          <w:rFonts w:ascii="Times New Roman" w:hAnsi="Times New Roman"/>
          <w:sz w:val="20"/>
        </w:rPr>
        <w:t>ativism</w:t>
      </w:r>
    </w:p>
    <w:p w14:paraId="3368E310" w14:textId="5E56118E" w:rsidR="000C47AD" w:rsidRPr="00490959" w:rsidRDefault="009F4D69" w:rsidP="000C47AD">
      <w:pPr>
        <w:numPr>
          <w:ilvl w:val="1"/>
          <w:numId w:val="6"/>
        </w:numPr>
        <w:rPr>
          <w:rFonts w:ascii="Times New Roman" w:hAnsi="Times New Roman"/>
          <w:color w:val="000000"/>
          <w:sz w:val="20"/>
        </w:rPr>
      </w:pPr>
      <w:r>
        <w:rPr>
          <w:rFonts w:ascii="Times New Roman" w:hAnsi="Times New Roman"/>
          <w:sz w:val="20"/>
        </w:rPr>
        <w:t>E</w:t>
      </w:r>
      <w:r w:rsidR="000C47AD">
        <w:rPr>
          <w:rFonts w:ascii="Times New Roman" w:hAnsi="Times New Roman"/>
          <w:sz w:val="20"/>
        </w:rPr>
        <w:t>mpiricism</w:t>
      </w:r>
    </w:p>
    <w:p w14:paraId="59DBAE68" w14:textId="77777777" w:rsidR="009F4D69" w:rsidRDefault="009F4D69" w:rsidP="00490959">
      <w:pPr>
        <w:ind w:left="432"/>
        <w:rPr>
          <w:rFonts w:ascii="Times New Roman" w:hAnsi="Times New Roman"/>
          <w:sz w:val="20"/>
        </w:rPr>
      </w:pPr>
      <w:r>
        <w:rPr>
          <w:rFonts w:ascii="Times New Roman" w:hAnsi="Times New Roman"/>
          <w:sz w:val="20"/>
        </w:rPr>
        <w:t>Answer: A</w:t>
      </w:r>
    </w:p>
    <w:p w14:paraId="5BBEC490" w14:textId="77777777" w:rsidR="009F4D69" w:rsidRDefault="009F4D69" w:rsidP="00490959">
      <w:pPr>
        <w:ind w:left="432"/>
        <w:rPr>
          <w:rFonts w:ascii="Times New Roman" w:hAnsi="Times New Roman"/>
          <w:sz w:val="20"/>
        </w:rPr>
      </w:pPr>
      <w:r>
        <w:rPr>
          <w:rFonts w:ascii="Times New Roman" w:hAnsi="Times New Roman"/>
          <w:sz w:val="20"/>
        </w:rPr>
        <w:t>Page number:</w:t>
      </w:r>
      <w:r w:rsidR="007D28B0">
        <w:rPr>
          <w:rFonts w:ascii="Times New Roman" w:hAnsi="Times New Roman"/>
          <w:sz w:val="20"/>
        </w:rPr>
        <w:t xml:space="preserve"> 11</w:t>
      </w:r>
    </w:p>
    <w:p w14:paraId="3304CE8F" w14:textId="566650C8" w:rsidR="000C47AD" w:rsidRDefault="007D28B0" w:rsidP="00490959">
      <w:pPr>
        <w:ind w:left="432"/>
        <w:rPr>
          <w:rFonts w:ascii="Times New Roman" w:hAnsi="Times New Roman"/>
          <w:sz w:val="20"/>
        </w:rPr>
      </w:pPr>
      <w:r>
        <w:rPr>
          <w:rFonts w:ascii="Times New Roman" w:hAnsi="Times New Roman"/>
          <w:sz w:val="20"/>
        </w:rPr>
        <w:t xml:space="preserve">Feedback: Structuralism </w:t>
      </w:r>
      <w:r w:rsidRPr="007D28B0">
        <w:rPr>
          <w:rFonts w:ascii="Times New Roman" w:hAnsi="Times New Roman"/>
          <w:sz w:val="20"/>
        </w:rPr>
        <w:t>assumes that it is possible to determine</w:t>
      </w:r>
      <w:r>
        <w:rPr>
          <w:rFonts w:ascii="Times New Roman" w:hAnsi="Times New Roman"/>
          <w:sz w:val="20"/>
        </w:rPr>
        <w:t xml:space="preserve"> </w:t>
      </w:r>
      <w:r w:rsidRPr="007D28B0">
        <w:rPr>
          <w:rFonts w:ascii="Times New Roman" w:hAnsi="Times New Roman"/>
          <w:sz w:val="20"/>
        </w:rPr>
        <w:t>the structure of the mind by identifying the</w:t>
      </w:r>
      <w:r>
        <w:rPr>
          <w:rFonts w:ascii="Times New Roman" w:hAnsi="Times New Roman"/>
          <w:sz w:val="20"/>
        </w:rPr>
        <w:t xml:space="preserve"> </w:t>
      </w:r>
      <w:r w:rsidRPr="007D28B0">
        <w:rPr>
          <w:rFonts w:ascii="Times New Roman" w:hAnsi="Times New Roman"/>
          <w:sz w:val="20"/>
        </w:rPr>
        <w:t>basic elements that compose it.</w:t>
      </w:r>
    </w:p>
    <w:p w14:paraId="5A751372" w14:textId="77777777" w:rsidR="000C47AD" w:rsidRDefault="000C47AD" w:rsidP="000C47AD">
      <w:pPr>
        <w:tabs>
          <w:tab w:val="left" w:pos="360"/>
        </w:tabs>
        <w:rPr>
          <w:rFonts w:ascii="Times New Roman" w:hAnsi="Times New Roman"/>
          <w:sz w:val="20"/>
        </w:rPr>
      </w:pPr>
    </w:p>
    <w:p w14:paraId="5877F1E7" w14:textId="2E35E3D8"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In the method of _____, </w:t>
      </w:r>
      <w:r w:rsidR="005070B1">
        <w:rPr>
          <w:rFonts w:ascii="Times New Roman" w:hAnsi="Times New Roman"/>
          <w:color w:val="000000"/>
          <w:sz w:val="20"/>
        </w:rPr>
        <w:t>the subjects in an experiment</w:t>
      </w:r>
      <w:r>
        <w:rPr>
          <w:rFonts w:ascii="Times New Roman" w:hAnsi="Times New Roman"/>
          <w:color w:val="000000"/>
          <w:sz w:val="20"/>
        </w:rPr>
        <w:t xml:space="preserve"> try to accurately describe their inner thoughts and emotions.</w:t>
      </w:r>
    </w:p>
    <w:p w14:paraId="0C87FD91" w14:textId="77777777" w:rsidR="000C47AD" w:rsidRDefault="000C47AD" w:rsidP="000C47AD">
      <w:pPr>
        <w:numPr>
          <w:ilvl w:val="1"/>
          <w:numId w:val="6"/>
        </w:numPr>
        <w:rPr>
          <w:rFonts w:ascii="Times New Roman" w:hAnsi="Times New Roman"/>
          <w:sz w:val="20"/>
        </w:rPr>
      </w:pPr>
      <w:r>
        <w:rPr>
          <w:rFonts w:ascii="Times New Roman" w:hAnsi="Times New Roman"/>
          <w:sz w:val="20"/>
        </w:rPr>
        <w:t>attentive vigilance</w:t>
      </w:r>
    </w:p>
    <w:p w14:paraId="58176490" w14:textId="77777777" w:rsidR="000C47AD" w:rsidRDefault="000C47AD" w:rsidP="000C47AD">
      <w:pPr>
        <w:numPr>
          <w:ilvl w:val="1"/>
          <w:numId w:val="6"/>
        </w:numPr>
        <w:rPr>
          <w:rFonts w:ascii="Times New Roman" w:hAnsi="Times New Roman"/>
          <w:sz w:val="20"/>
        </w:rPr>
      </w:pPr>
      <w:r>
        <w:rPr>
          <w:rFonts w:ascii="Times New Roman" w:hAnsi="Times New Roman"/>
          <w:sz w:val="20"/>
        </w:rPr>
        <w:t>cognitive mapping</w:t>
      </w:r>
    </w:p>
    <w:p w14:paraId="1479CDB2" w14:textId="6472B17B" w:rsidR="000C47AD" w:rsidRDefault="000C47AD" w:rsidP="000C47AD">
      <w:pPr>
        <w:numPr>
          <w:ilvl w:val="1"/>
          <w:numId w:val="6"/>
        </w:numPr>
        <w:rPr>
          <w:rFonts w:ascii="Times New Roman" w:hAnsi="Times New Roman"/>
          <w:sz w:val="20"/>
        </w:rPr>
      </w:pPr>
      <w:r>
        <w:rPr>
          <w:rFonts w:ascii="Times New Roman" w:hAnsi="Times New Roman"/>
          <w:sz w:val="20"/>
        </w:rPr>
        <w:t>introspection</w:t>
      </w:r>
    </w:p>
    <w:p w14:paraId="1FD4CFED" w14:textId="77777777" w:rsidR="000C47AD" w:rsidRDefault="000C47AD" w:rsidP="000C47AD">
      <w:pPr>
        <w:numPr>
          <w:ilvl w:val="1"/>
          <w:numId w:val="6"/>
        </w:numPr>
        <w:rPr>
          <w:rFonts w:ascii="Times New Roman" w:hAnsi="Times New Roman"/>
          <w:sz w:val="20"/>
        </w:rPr>
      </w:pPr>
      <w:r>
        <w:rPr>
          <w:rFonts w:ascii="Times New Roman" w:hAnsi="Times New Roman"/>
          <w:sz w:val="20"/>
        </w:rPr>
        <w:t>introversion</w:t>
      </w:r>
    </w:p>
    <w:p w14:paraId="42397BA8" w14:textId="77777777" w:rsidR="005070B1" w:rsidRDefault="005070B1" w:rsidP="00490959">
      <w:pPr>
        <w:ind w:left="432"/>
        <w:rPr>
          <w:rFonts w:ascii="Times New Roman" w:hAnsi="Times New Roman"/>
          <w:sz w:val="20"/>
        </w:rPr>
      </w:pPr>
      <w:r>
        <w:rPr>
          <w:rFonts w:ascii="Times New Roman" w:hAnsi="Times New Roman"/>
          <w:sz w:val="20"/>
        </w:rPr>
        <w:t>Answer: C</w:t>
      </w:r>
    </w:p>
    <w:p w14:paraId="3249BD97" w14:textId="77777777" w:rsidR="005070B1" w:rsidRDefault="005070B1" w:rsidP="00490959">
      <w:pPr>
        <w:ind w:left="432"/>
        <w:rPr>
          <w:rFonts w:ascii="Times New Roman" w:hAnsi="Times New Roman"/>
          <w:sz w:val="20"/>
        </w:rPr>
      </w:pPr>
      <w:r>
        <w:rPr>
          <w:rFonts w:ascii="Times New Roman" w:hAnsi="Times New Roman"/>
          <w:sz w:val="20"/>
        </w:rPr>
        <w:t>Page number: 11</w:t>
      </w:r>
    </w:p>
    <w:p w14:paraId="51FB105D" w14:textId="77777777" w:rsidR="005070B1" w:rsidRDefault="005070B1" w:rsidP="00490959">
      <w:pPr>
        <w:ind w:left="432"/>
        <w:rPr>
          <w:rFonts w:ascii="Times New Roman" w:hAnsi="Times New Roman"/>
          <w:sz w:val="20"/>
        </w:rPr>
      </w:pPr>
      <w:r>
        <w:rPr>
          <w:rFonts w:ascii="Times New Roman" w:hAnsi="Times New Roman"/>
          <w:sz w:val="20"/>
        </w:rPr>
        <w:t xml:space="preserve">Feedback: In the method of introspection, </w:t>
      </w:r>
      <w:r>
        <w:rPr>
          <w:rFonts w:ascii="Times New Roman" w:hAnsi="Times New Roman"/>
          <w:color w:val="000000"/>
          <w:sz w:val="20"/>
        </w:rPr>
        <w:t>the subjects in an experiment try to accurately describe their inner thoughts and emotions. This method was significantly put into use by structuralists.</w:t>
      </w:r>
    </w:p>
    <w:p w14:paraId="163545D8" w14:textId="343883BB" w:rsidR="000C47AD" w:rsidRDefault="000C47AD" w:rsidP="00E63885">
      <w:pPr>
        <w:tabs>
          <w:tab w:val="left" w:pos="360"/>
        </w:tabs>
        <w:ind w:left="720"/>
        <w:rPr>
          <w:rFonts w:ascii="Times New Roman" w:hAnsi="Times New Roman"/>
          <w:color w:val="000000"/>
          <w:sz w:val="20"/>
        </w:rPr>
      </w:pPr>
      <w:r>
        <w:rPr>
          <w:rFonts w:ascii="Times New Roman" w:hAnsi="Times New Roman"/>
          <w:color w:val="000000"/>
          <w:sz w:val="20"/>
        </w:rPr>
        <w:t xml:space="preserve"> </w:t>
      </w:r>
    </w:p>
    <w:p w14:paraId="14C529C4" w14:textId="22DB1B71"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Judit</w:t>
      </w:r>
      <w:r w:rsidR="005070B1">
        <w:rPr>
          <w:rFonts w:ascii="Times New Roman" w:hAnsi="Times New Roman"/>
          <w:color w:val="000000"/>
          <w:sz w:val="20"/>
        </w:rPr>
        <w:t>h, a chess player,</w:t>
      </w:r>
      <w:r>
        <w:rPr>
          <w:rFonts w:ascii="Times New Roman" w:hAnsi="Times New Roman"/>
          <w:color w:val="000000"/>
          <w:sz w:val="20"/>
        </w:rPr>
        <w:t xml:space="preserve"> is asked to report her precise thought patterns as she plans </w:t>
      </w:r>
      <w:r w:rsidR="005070B1">
        <w:rPr>
          <w:rFonts w:ascii="Times New Roman" w:hAnsi="Times New Roman"/>
          <w:color w:val="000000"/>
          <w:sz w:val="20"/>
        </w:rPr>
        <w:t xml:space="preserve">each </w:t>
      </w:r>
      <w:r>
        <w:rPr>
          <w:rFonts w:ascii="Times New Roman" w:hAnsi="Times New Roman"/>
          <w:color w:val="000000"/>
          <w:sz w:val="20"/>
        </w:rPr>
        <w:t xml:space="preserve">move in </w:t>
      </w:r>
      <w:r w:rsidR="005070B1">
        <w:rPr>
          <w:rFonts w:ascii="Times New Roman" w:hAnsi="Times New Roman"/>
          <w:color w:val="000000"/>
          <w:sz w:val="20"/>
        </w:rPr>
        <w:t>the game</w:t>
      </w:r>
      <w:r>
        <w:rPr>
          <w:rFonts w:ascii="Times New Roman" w:hAnsi="Times New Roman"/>
          <w:color w:val="000000"/>
          <w:sz w:val="20"/>
        </w:rPr>
        <w:t xml:space="preserve">. This </w:t>
      </w:r>
      <w:r w:rsidR="000E4AC2">
        <w:rPr>
          <w:rFonts w:ascii="Times New Roman" w:hAnsi="Times New Roman"/>
          <w:color w:val="000000"/>
          <w:sz w:val="20"/>
        </w:rPr>
        <w:t>scenario</w:t>
      </w:r>
      <w:r w:rsidR="005070B1">
        <w:rPr>
          <w:rFonts w:ascii="Times New Roman" w:hAnsi="Times New Roman"/>
          <w:color w:val="000000"/>
          <w:sz w:val="20"/>
        </w:rPr>
        <w:t xml:space="preserve"> illustrates </w:t>
      </w:r>
      <w:r>
        <w:rPr>
          <w:rFonts w:ascii="Times New Roman" w:hAnsi="Times New Roman"/>
          <w:color w:val="000000"/>
          <w:sz w:val="20"/>
        </w:rPr>
        <w:t>the method of</w:t>
      </w:r>
      <w:r w:rsidR="00A77BC0">
        <w:rPr>
          <w:rFonts w:ascii="Times New Roman" w:hAnsi="Times New Roman"/>
          <w:color w:val="000000"/>
          <w:sz w:val="20"/>
        </w:rPr>
        <w:t xml:space="preserve"> _____.</w:t>
      </w:r>
      <w:r>
        <w:rPr>
          <w:rFonts w:ascii="Times New Roman" w:hAnsi="Times New Roman"/>
          <w:color w:val="000000"/>
          <w:sz w:val="20"/>
        </w:rPr>
        <w:t xml:space="preserve"> </w:t>
      </w:r>
    </w:p>
    <w:p w14:paraId="6AE003D1" w14:textId="4AB89471"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 xml:space="preserve">cognitive </w:t>
      </w:r>
      <w:r>
        <w:rPr>
          <w:rFonts w:ascii="Times New Roman" w:hAnsi="Times New Roman"/>
          <w:sz w:val="20"/>
        </w:rPr>
        <w:t>perception</w:t>
      </w:r>
    </w:p>
    <w:p w14:paraId="2EFF4AEF" w14:textId="26239D73" w:rsidR="000C47AD" w:rsidRDefault="000C47AD" w:rsidP="000C47AD">
      <w:pPr>
        <w:numPr>
          <w:ilvl w:val="1"/>
          <w:numId w:val="6"/>
        </w:numPr>
        <w:rPr>
          <w:rFonts w:ascii="Times New Roman" w:hAnsi="Times New Roman"/>
          <w:sz w:val="20"/>
        </w:rPr>
      </w:pPr>
      <w:r>
        <w:rPr>
          <w:rFonts w:ascii="Times New Roman" w:hAnsi="Times New Roman"/>
          <w:sz w:val="20"/>
        </w:rPr>
        <w:t>attentive perception</w:t>
      </w:r>
    </w:p>
    <w:p w14:paraId="12EA7CC8" w14:textId="3F5C1BEB" w:rsidR="000C47AD" w:rsidRDefault="000C47AD" w:rsidP="000C47AD">
      <w:pPr>
        <w:numPr>
          <w:ilvl w:val="1"/>
          <w:numId w:val="6"/>
        </w:numPr>
        <w:rPr>
          <w:rFonts w:ascii="Times New Roman" w:hAnsi="Times New Roman"/>
          <w:sz w:val="20"/>
        </w:rPr>
      </w:pPr>
      <w:r>
        <w:rPr>
          <w:rFonts w:ascii="Times New Roman" w:hAnsi="Times New Roman"/>
          <w:sz w:val="20"/>
        </w:rPr>
        <w:t>cognitive elucidation</w:t>
      </w:r>
    </w:p>
    <w:p w14:paraId="48C1C2D9" w14:textId="4BA7E9BA" w:rsidR="000C47AD" w:rsidRPr="00490959" w:rsidRDefault="000C47AD" w:rsidP="000C47AD">
      <w:pPr>
        <w:numPr>
          <w:ilvl w:val="1"/>
          <w:numId w:val="6"/>
        </w:numPr>
        <w:rPr>
          <w:rFonts w:ascii="Times New Roman" w:hAnsi="Times New Roman"/>
          <w:color w:val="000000"/>
          <w:sz w:val="20"/>
        </w:rPr>
      </w:pPr>
      <w:r>
        <w:rPr>
          <w:rFonts w:ascii="Times New Roman" w:hAnsi="Times New Roman"/>
          <w:sz w:val="20"/>
        </w:rPr>
        <w:t>introspection</w:t>
      </w:r>
    </w:p>
    <w:p w14:paraId="4C5CCF88" w14:textId="77777777" w:rsidR="000E4AC2" w:rsidRDefault="000E4AC2" w:rsidP="00490959">
      <w:pPr>
        <w:ind w:left="432"/>
        <w:rPr>
          <w:rFonts w:ascii="Times New Roman" w:hAnsi="Times New Roman"/>
          <w:sz w:val="20"/>
        </w:rPr>
      </w:pPr>
      <w:r>
        <w:rPr>
          <w:rFonts w:ascii="Times New Roman" w:hAnsi="Times New Roman"/>
          <w:sz w:val="20"/>
        </w:rPr>
        <w:t>Answer: D</w:t>
      </w:r>
    </w:p>
    <w:p w14:paraId="1F925FF0" w14:textId="77777777" w:rsidR="000E4AC2" w:rsidRDefault="000E4AC2" w:rsidP="00490959">
      <w:pPr>
        <w:ind w:left="432"/>
        <w:rPr>
          <w:rFonts w:ascii="Times New Roman" w:hAnsi="Times New Roman"/>
          <w:sz w:val="20"/>
        </w:rPr>
      </w:pPr>
      <w:r>
        <w:rPr>
          <w:rFonts w:ascii="Times New Roman" w:hAnsi="Times New Roman"/>
          <w:sz w:val="20"/>
        </w:rPr>
        <w:t>Page number: 11</w:t>
      </w:r>
    </w:p>
    <w:p w14:paraId="4D773142" w14:textId="77777777" w:rsidR="000E4AC2" w:rsidRDefault="000E4AC2" w:rsidP="00490959">
      <w:pPr>
        <w:ind w:left="432"/>
        <w:rPr>
          <w:rFonts w:ascii="Times New Roman" w:hAnsi="Times New Roman"/>
          <w:color w:val="000000"/>
          <w:sz w:val="20"/>
        </w:rPr>
      </w:pPr>
      <w:r>
        <w:rPr>
          <w:rFonts w:ascii="Times New Roman" w:hAnsi="Times New Roman"/>
          <w:sz w:val="20"/>
        </w:rPr>
        <w:t xml:space="preserve">Feedback: Judith’s exercise illustrates the method of introspection. In this method, </w:t>
      </w:r>
      <w:r>
        <w:rPr>
          <w:rFonts w:ascii="Times New Roman" w:hAnsi="Times New Roman"/>
          <w:color w:val="000000"/>
          <w:sz w:val="20"/>
        </w:rPr>
        <w:t>the subjects in an experiment try to accurately describe their inner thoughts and emotions.</w:t>
      </w:r>
    </w:p>
    <w:p w14:paraId="7BC9677E" w14:textId="50DABED3" w:rsidR="00743CCF" w:rsidRDefault="00743CCF" w:rsidP="00CA27C0">
      <w:pPr>
        <w:tabs>
          <w:tab w:val="left" w:pos="360"/>
        </w:tabs>
        <w:rPr>
          <w:rFonts w:ascii="Times New Roman" w:hAnsi="Times New Roman"/>
          <w:color w:val="000000"/>
          <w:sz w:val="20"/>
        </w:rPr>
      </w:pPr>
      <w:r>
        <w:rPr>
          <w:rFonts w:ascii="Times New Roman" w:hAnsi="Times New Roman"/>
          <w:color w:val="000000"/>
          <w:sz w:val="20"/>
        </w:rPr>
        <w:tab/>
        <w:t>FN</w:t>
      </w:r>
    </w:p>
    <w:p w14:paraId="3627C41A" w14:textId="77777777" w:rsidR="000C47AD" w:rsidRDefault="000C47AD" w:rsidP="000C47AD">
      <w:pPr>
        <w:tabs>
          <w:tab w:val="left" w:pos="360"/>
        </w:tabs>
        <w:rPr>
          <w:rFonts w:ascii="Times New Roman" w:hAnsi="Times New Roman"/>
          <w:color w:val="000000"/>
          <w:sz w:val="20"/>
        </w:rPr>
      </w:pPr>
    </w:p>
    <w:p w14:paraId="2E9AF9BB" w14:textId="6EFC966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The structuralist emphasis on _____ helped establish psychology as a scientific discipline. </w:t>
      </w:r>
    </w:p>
    <w:p w14:paraId="0A6B3E13"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inferences</w:t>
      </w:r>
    </w:p>
    <w:p w14:paraId="4F3908C9" w14:textId="77777777" w:rsidR="000C47AD" w:rsidRDefault="000C47AD" w:rsidP="000C47AD">
      <w:pPr>
        <w:numPr>
          <w:ilvl w:val="1"/>
          <w:numId w:val="6"/>
        </w:numPr>
        <w:rPr>
          <w:rFonts w:ascii="Times New Roman" w:hAnsi="Times New Roman"/>
          <w:sz w:val="20"/>
        </w:rPr>
      </w:pPr>
      <w:r>
        <w:rPr>
          <w:rFonts w:ascii="Times New Roman" w:hAnsi="Times New Roman"/>
          <w:sz w:val="20"/>
        </w:rPr>
        <w:t>systematic observation</w:t>
      </w:r>
    </w:p>
    <w:p w14:paraId="5A12F576" w14:textId="77777777" w:rsidR="000C47AD" w:rsidRDefault="000C47AD" w:rsidP="000C47AD">
      <w:pPr>
        <w:numPr>
          <w:ilvl w:val="1"/>
          <w:numId w:val="6"/>
        </w:numPr>
        <w:rPr>
          <w:rFonts w:ascii="Times New Roman" w:hAnsi="Times New Roman"/>
          <w:sz w:val="20"/>
        </w:rPr>
      </w:pPr>
      <w:r>
        <w:rPr>
          <w:rFonts w:ascii="Times New Roman" w:hAnsi="Times New Roman"/>
          <w:sz w:val="20"/>
        </w:rPr>
        <w:t>observable behavior</w:t>
      </w:r>
    </w:p>
    <w:p w14:paraId="245FA608" w14:textId="77777777" w:rsidR="000C47AD" w:rsidRPr="00490959" w:rsidRDefault="000C47AD" w:rsidP="000C47AD">
      <w:pPr>
        <w:numPr>
          <w:ilvl w:val="1"/>
          <w:numId w:val="6"/>
        </w:numPr>
        <w:rPr>
          <w:rFonts w:ascii="Times New Roman" w:hAnsi="Times New Roman"/>
          <w:color w:val="000000"/>
          <w:sz w:val="20"/>
        </w:rPr>
      </w:pPr>
      <w:r>
        <w:rPr>
          <w:rFonts w:ascii="Times New Roman" w:hAnsi="Times New Roman"/>
          <w:sz w:val="20"/>
        </w:rPr>
        <w:t>unconscious processes</w:t>
      </w:r>
    </w:p>
    <w:p w14:paraId="0471458B" w14:textId="77777777" w:rsidR="000E4AC2" w:rsidRDefault="000E4AC2" w:rsidP="00490959">
      <w:pPr>
        <w:ind w:left="432"/>
        <w:rPr>
          <w:rFonts w:ascii="Times New Roman" w:hAnsi="Times New Roman"/>
          <w:sz w:val="20"/>
        </w:rPr>
      </w:pPr>
      <w:r>
        <w:rPr>
          <w:rFonts w:ascii="Times New Roman" w:hAnsi="Times New Roman"/>
          <w:sz w:val="20"/>
        </w:rPr>
        <w:t>Answer: B</w:t>
      </w:r>
    </w:p>
    <w:p w14:paraId="0885A7A9" w14:textId="77777777" w:rsidR="000E4AC2" w:rsidRDefault="000E4AC2" w:rsidP="00490959">
      <w:pPr>
        <w:ind w:left="432"/>
        <w:rPr>
          <w:rFonts w:ascii="Times New Roman" w:hAnsi="Times New Roman"/>
          <w:sz w:val="20"/>
        </w:rPr>
      </w:pPr>
      <w:r>
        <w:rPr>
          <w:rFonts w:ascii="Times New Roman" w:hAnsi="Times New Roman"/>
          <w:sz w:val="20"/>
        </w:rPr>
        <w:t>Page number: 11</w:t>
      </w:r>
    </w:p>
    <w:p w14:paraId="15598FF3" w14:textId="08C2E0F4" w:rsidR="000C47AD" w:rsidRDefault="000E4AC2" w:rsidP="00490959">
      <w:pPr>
        <w:ind w:left="432"/>
        <w:rPr>
          <w:rFonts w:ascii="Times New Roman" w:hAnsi="Times New Roman"/>
          <w:color w:val="000000"/>
          <w:sz w:val="20"/>
        </w:rPr>
      </w:pPr>
      <w:r>
        <w:rPr>
          <w:rFonts w:ascii="Times New Roman" w:hAnsi="Times New Roman"/>
          <w:sz w:val="20"/>
        </w:rPr>
        <w:t xml:space="preserve">Feedback: The structuralist emphasis on systematic observation </w:t>
      </w:r>
      <w:r>
        <w:rPr>
          <w:rFonts w:ascii="Times New Roman" w:hAnsi="Times New Roman"/>
          <w:color w:val="000000"/>
          <w:sz w:val="20"/>
        </w:rPr>
        <w:t xml:space="preserve">helped establish psychology as a scientific discipline. Also, </w:t>
      </w:r>
      <w:r w:rsidRPr="000E4AC2">
        <w:rPr>
          <w:rFonts w:ascii="Times New Roman" w:hAnsi="Times New Roman"/>
          <w:color w:val="000000"/>
          <w:sz w:val="20"/>
        </w:rPr>
        <w:t>its extreme</w:t>
      </w:r>
      <w:r>
        <w:rPr>
          <w:rFonts w:ascii="Times New Roman" w:hAnsi="Times New Roman"/>
          <w:color w:val="000000"/>
          <w:sz w:val="20"/>
        </w:rPr>
        <w:t xml:space="preserve"> </w:t>
      </w:r>
      <w:r w:rsidRPr="000E4AC2">
        <w:rPr>
          <w:rFonts w:ascii="Times New Roman" w:hAnsi="Times New Roman"/>
          <w:color w:val="000000"/>
          <w:sz w:val="20"/>
        </w:rPr>
        <w:t>emphasis on conscious experience as the proper subject matter for psychology</w:t>
      </w:r>
      <w:r>
        <w:rPr>
          <w:rFonts w:ascii="Times New Roman" w:hAnsi="Times New Roman"/>
          <w:color w:val="000000"/>
          <w:sz w:val="20"/>
        </w:rPr>
        <w:t xml:space="preserve"> eventually led to the </w:t>
      </w:r>
      <w:r w:rsidR="005D731E">
        <w:rPr>
          <w:rFonts w:ascii="Times New Roman" w:hAnsi="Times New Roman"/>
          <w:color w:val="000000"/>
          <w:sz w:val="20"/>
        </w:rPr>
        <w:t>establishment</w:t>
      </w:r>
      <w:r>
        <w:rPr>
          <w:rFonts w:ascii="Times New Roman" w:hAnsi="Times New Roman"/>
          <w:color w:val="000000"/>
          <w:sz w:val="20"/>
        </w:rPr>
        <w:t xml:space="preserve"> of behaviorism.</w:t>
      </w:r>
    </w:p>
    <w:p w14:paraId="27F42835" w14:textId="77777777" w:rsidR="000C47AD" w:rsidRDefault="000C47AD" w:rsidP="000C47AD">
      <w:pPr>
        <w:tabs>
          <w:tab w:val="left" w:pos="360"/>
        </w:tabs>
        <w:rPr>
          <w:rFonts w:ascii="Times New Roman" w:hAnsi="Times New Roman"/>
          <w:color w:val="000000"/>
          <w:sz w:val="20"/>
        </w:rPr>
      </w:pPr>
    </w:p>
    <w:p w14:paraId="05108962" w14:textId="77777777" w:rsidR="00BA1DB6" w:rsidRDefault="00BA1DB6" w:rsidP="000C47AD">
      <w:pPr>
        <w:tabs>
          <w:tab w:val="left" w:pos="360"/>
        </w:tabs>
        <w:rPr>
          <w:rFonts w:ascii="Times New Roman" w:hAnsi="Times New Roman"/>
          <w:color w:val="000000"/>
          <w:sz w:val="20"/>
        </w:rPr>
      </w:pPr>
    </w:p>
    <w:p w14:paraId="5CB7454E" w14:textId="77777777" w:rsidR="000C47AD" w:rsidRDefault="000C47AD" w:rsidP="000C47AD">
      <w:pPr>
        <w:tabs>
          <w:tab w:val="left" w:pos="360"/>
        </w:tabs>
        <w:rPr>
          <w:rFonts w:ascii="Times New Roman" w:hAnsi="Times New Roman"/>
          <w:b/>
          <w:sz w:val="20"/>
        </w:rPr>
      </w:pPr>
      <w:r>
        <w:rPr>
          <w:rFonts w:ascii="Times New Roman" w:hAnsi="Times New Roman"/>
          <w:b/>
          <w:sz w:val="20"/>
        </w:rPr>
        <w:t>Functionalism: The Study of the Adaptive Mind</w:t>
      </w:r>
    </w:p>
    <w:p w14:paraId="7DEAA92F" w14:textId="77777777" w:rsidR="000C47AD" w:rsidRDefault="000C47AD" w:rsidP="000C47AD">
      <w:pPr>
        <w:tabs>
          <w:tab w:val="left" w:pos="360"/>
        </w:tabs>
        <w:rPr>
          <w:rFonts w:ascii="Times New Roman" w:hAnsi="Times New Roman"/>
          <w:sz w:val="20"/>
        </w:rPr>
      </w:pPr>
    </w:p>
    <w:p w14:paraId="2E6966D6" w14:textId="373CB8B9" w:rsidR="000C47AD" w:rsidRDefault="00A01A81" w:rsidP="000C47AD">
      <w:pPr>
        <w:numPr>
          <w:ilvl w:val="0"/>
          <w:numId w:val="6"/>
        </w:numPr>
        <w:rPr>
          <w:rFonts w:ascii="Times New Roman" w:hAnsi="Times New Roman"/>
          <w:sz w:val="20"/>
        </w:rPr>
      </w:pPr>
      <w:r>
        <w:rPr>
          <w:rFonts w:ascii="Times New Roman" w:hAnsi="Times New Roman"/>
          <w:sz w:val="20"/>
        </w:rPr>
        <w:t>F</w:t>
      </w:r>
      <w:r w:rsidR="000C47AD">
        <w:rPr>
          <w:rFonts w:ascii="Times New Roman" w:hAnsi="Times New Roman"/>
          <w:sz w:val="20"/>
        </w:rPr>
        <w:t>unctionalists believed that psychology should be the study of</w:t>
      </w:r>
      <w:r>
        <w:rPr>
          <w:rFonts w:ascii="Times New Roman" w:hAnsi="Times New Roman"/>
          <w:sz w:val="20"/>
        </w:rPr>
        <w:t>:</w:t>
      </w:r>
    </w:p>
    <w:p w14:paraId="1C9AF5D6" w14:textId="77777777" w:rsidR="000C47AD" w:rsidRDefault="000C47AD" w:rsidP="000C47AD">
      <w:pPr>
        <w:numPr>
          <w:ilvl w:val="1"/>
          <w:numId w:val="6"/>
        </w:numPr>
        <w:rPr>
          <w:rFonts w:ascii="Times New Roman" w:hAnsi="Times New Roman"/>
          <w:sz w:val="20"/>
        </w:rPr>
      </w:pPr>
      <w:r>
        <w:rPr>
          <w:rFonts w:ascii="Times New Roman" w:hAnsi="Times New Roman"/>
          <w:sz w:val="20"/>
        </w:rPr>
        <w:t>the elements of conscious experience.</w:t>
      </w:r>
    </w:p>
    <w:p w14:paraId="7FD5E143" w14:textId="2F876102" w:rsidR="000C47AD" w:rsidRDefault="000C47AD" w:rsidP="000C47AD">
      <w:pPr>
        <w:numPr>
          <w:ilvl w:val="1"/>
          <w:numId w:val="6"/>
        </w:numPr>
        <w:rPr>
          <w:rFonts w:ascii="Times New Roman" w:hAnsi="Times New Roman"/>
          <w:sz w:val="20"/>
        </w:rPr>
      </w:pPr>
      <w:r>
        <w:rPr>
          <w:rFonts w:ascii="Times New Roman" w:hAnsi="Times New Roman"/>
          <w:sz w:val="20"/>
        </w:rPr>
        <w:t>mind</w:t>
      </w:r>
      <w:r w:rsidR="005D731E">
        <w:rPr>
          <w:rFonts w:ascii="Times New Roman" w:hAnsi="Times New Roman"/>
          <w:sz w:val="20"/>
        </w:rPr>
        <w:t>–</w:t>
      </w:r>
      <w:r>
        <w:rPr>
          <w:rFonts w:ascii="Times New Roman" w:hAnsi="Times New Roman"/>
          <w:sz w:val="20"/>
        </w:rPr>
        <w:t>body dualism.</w:t>
      </w:r>
    </w:p>
    <w:p w14:paraId="4B2FD554" w14:textId="77777777" w:rsidR="000C47AD" w:rsidRDefault="000C47AD" w:rsidP="000C47AD">
      <w:pPr>
        <w:numPr>
          <w:ilvl w:val="1"/>
          <w:numId w:val="6"/>
        </w:numPr>
        <w:rPr>
          <w:rFonts w:ascii="Times New Roman" w:hAnsi="Times New Roman"/>
          <w:sz w:val="20"/>
        </w:rPr>
      </w:pPr>
      <w:r>
        <w:rPr>
          <w:rFonts w:ascii="Times New Roman" w:hAnsi="Times New Roman"/>
          <w:sz w:val="20"/>
        </w:rPr>
        <w:t>observable behavior.</w:t>
      </w:r>
    </w:p>
    <w:p w14:paraId="0517D973" w14:textId="77777777" w:rsidR="000C47AD" w:rsidRDefault="000C47AD" w:rsidP="000C47AD">
      <w:pPr>
        <w:numPr>
          <w:ilvl w:val="1"/>
          <w:numId w:val="6"/>
        </w:numPr>
        <w:rPr>
          <w:rFonts w:ascii="Times New Roman" w:hAnsi="Times New Roman"/>
          <w:sz w:val="20"/>
        </w:rPr>
      </w:pPr>
      <w:r>
        <w:rPr>
          <w:rFonts w:ascii="Times New Roman" w:hAnsi="Times New Roman"/>
          <w:sz w:val="20"/>
        </w:rPr>
        <w:t>adaptive processes.</w:t>
      </w:r>
    </w:p>
    <w:p w14:paraId="7EFDD3C2" w14:textId="77777777" w:rsidR="00A01A81" w:rsidRDefault="00A01A81" w:rsidP="00490959">
      <w:pPr>
        <w:ind w:left="432"/>
        <w:rPr>
          <w:rFonts w:ascii="Times New Roman" w:hAnsi="Times New Roman"/>
          <w:sz w:val="20"/>
        </w:rPr>
      </w:pPr>
      <w:r>
        <w:rPr>
          <w:rFonts w:ascii="Times New Roman" w:hAnsi="Times New Roman"/>
          <w:sz w:val="20"/>
        </w:rPr>
        <w:t>Answer: D</w:t>
      </w:r>
    </w:p>
    <w:p w14:paraId="6AB1C883" w14:textId="77777777" w:rsidR="00A01A81" w:rsidRDefault="00A01A81" w:rsidP="00490959">
      <w:pPr>
        <w:ind w:left="432"/>
        <w:rPr>
          <w:rFonts w:ascii="Times New Roman" w:hAnsi="Times New Roman"/>
          <w:sz w:val="20"/>
        </w:rPr>
      </w:pPr>
      <w:r>
        <w:rPr>
          <w:rFonts w:ascii="Times New Roman" w:hAnsi="Times New Roman"/>
          <w:sz w:val="20"/>
        </w:rPr>
        <w:t>Page number: 11</w:t>
      </w:r>
    </w:p>
    <w:p w14:paraId="0ABF92B7" w14:textId="024807F3" w:rsidR="000C47AD" w:rsidRDefault="00A01A81" w:rsidP="00490959">
      <w:pPr>
        <w:ind w:left="432"/>
        <w:rPr>
          <w:rFonts w:ascii="Times New Roman" w:hAnsi="Times New Roman"/>
          <w:sz w:val="20"/>
        </w:rPr>
      </w:pPr>
      <w:r>
        <w:rPr>
          <w:rFonts w:ascii="Times New Roman" w:hAnsi="Times New Roman"/>
          <w:sz w:val="20"/>
        </w:rPr>
        <w:t xml:space="preserve">Feedback: Functionalists proposed that </w:t>
      </w:r>
      <w:r w:rsidRPr="00A01A81">
        <w:rPr>
          <w:rFonts w:ascii="Times New Roman" w:hAnsi="Times New Roman"/>
          <w:sz w:val="20"/>
        </w:rPr>
        <w:t>the</w:t>
      </w:r>
      <w:r>
        <w:rPr>
          <w:rFonts w:ascii="Times New Roman" w:hAnsi="Times New Roman"/>
          <w:sz w:val="20"/>
        </w:rPr>
        <w:t xml:space="preserve"> </w:t>
      </w:r>
      <w:r w:rsidRPr="00A01A81">
        <w:rPr>
          <w:rFonts w:ascii="Times New Roman" w:hAnsi="Times New Roman"/>
          <w:sz w:val="20"/>
        </w:rPr>
        <w:t>mind evolved to help us adapt to the world</w:t>
      </w:r>
      <w:r>
        <w:rPr>
          <w:rFonts w:ascii="Times New Roman" w:hAnsi="Times New Roman"/>
          <w:sz w:val="20"/>
        </w:rPr>
        <w:t xml:space="preserve"> </w:t>
      </w:r>
      <w:r w:rsidRPr="00A01A81">
        <w:rPr>
          <w:rFonts w:ascii="Times New Roman" w:hAnsi="Times New Roman"/>
          <w:sz w:val="20"/>
        </w:rPr>
        <w:t>around us and that the focus of psychology</w:t>
      </w:r>
      <w:r>
        <w:rPr>
          <w:rFonts w:ascii="Times New Roman" w:hAnsi="Times New Roman"/>
          <w:sz w:val="20"/>
        </w:rPr>
        <w:t xml:space="preserve"> </w:t>
      </w:r>
      <w:r w:rsidRPr="00A01A81">
        <w:rPr>
          <w:rFonts w:ascii="Times New Roman" w:hAnsi="Times New Roman"/>
          <w:sz w:val="20"/>
        </w:rPr>
        <w:t>should be the study of those adaptive processes.</w:t>
      </w:r>
      <w:r>
        <w:rPr>
          <w:rFonts w:ascii="Times New Roman" w:hAnsi="Times New Roman"/>
          <w:sz w:val="20"/>
        </w:rPr>
        <w:t xml:space="preserve"> They believed that psychologists should </w:t>
      </w:r>
      <w:r w:rsidRPr="00A01A81">
        <w:rPr>
          <w:rFonts w:ascii="Times New Roman" w:hAnsi="Times New Roman"/>
          <w:sz w:val="20"/>
        </w:rPr>
        <w:t>not study the structure of the mind, but instead study the adaptive significance</w:t>
      </w:r>
      <w:r>
        <w:rPr>
          <w:rFonts w:ascii="Times New Roman" w:hAnsi="Times New Roman"/>
          <w:sz w:val="20"/>
        </w:rPr>
        <w:t xml:space="preserve"> </w:t>
      </w:r>
      <w:r w:rsidRPr="00A01A81">
        <w:rPr>
          <w:rFonts w:ascii="Times New Roman" w:hAnsi="Times New Roman"/>
          <w:sz w:val="20"/>
        </w:rPr>
        <w:t>of the mind.</w:t>
      </w:r>
    </w:p>
    <w:p w14:paraId="726C3E09" w14:textId="77777777" w:rsidR="000C47AD" w:rsidRDefault="000C47AD" w:rsidP="000C47AD">
      <w:pPr>
        <w:ind w:left="720" w:hanging="720"/>
        <w:rPr>
          <w:rFonts w:ascii="Times New Roman" w:hAnsi="Times New Roman"/>
          <w:sz w:val="20"/>
        </w:rPr>
      </w:pPr>
    </w:p>
    <w:p w14:paraId="3D94CB04" w14:textId="2065B7BE"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“What purpose is served by our ability to dream?” This question would most likely be asked by a psychologist who follows the approach</w:t>
      </w:r>
      <w:r w:rsidR="00A77BC0">
        <w:rPr>
          <w:rFonts w:ascii="Times New Roman" w:hAnsi="Times New Roman"/>
          <w:color w:val="000000"/>
          <w:sz w:val="20"/>
        </w:rPr>
        <w:t xml:space="preserve"> of _____.</w:t>
      </w:r>
      <w:r>
        <w:rPr>
          <w:rFonts w:ascii="Times New Roman" w:hAnsi="Times New Roman"/>
          <w:color w:val="000000"/>
          <w:sz w:val="20"/>
        </w:rPr>
        <w:t xml:space="preserve"> </w:t>
      </w:r>
    </w:p>
    <w:p w14:paraId="103D3A17" w14:textId="7946ABEB" w:rsidR="000C47AD" w:rsidRDefault="000C47AD" w:rsidP="000C47AD">
      <w:pPr>
        <w:numPr>
          <w:ilvl w:val="1"/>
          <w:numId w:val="6"/>
        </w:numPr>
        <w:rPr>
          <w:rFonts w:ascii="Times New Roman" w:hAnsi="Times New Roman"/>
          <w:sz w:val="20"/>
        </w:rPr>
      </w:pPr>
      <w:r>
        <w:rPr>
          <w:rFonts w:ascii="Times New Roman" w:hAnsi="Times New Roman"/>
          <w:sz w:val="20"/>
        </w:rPr>
        <w:t>associationism</w:t>
      </w:r>
    </w:p>
    <w:p w14:paraId="17EA2B79" w14:textId="273E5A8C" w:rsidR="000C47AD" w:rsidRDefault="000C47AD" w:rsidP="000C47AD">
      <w:pPr>
        <w:numPr>
          <w:ilvl w:val="1"/>
          <w:numId w:val="6"/>
        </w:numPr>
        <w:rPr>
          <w:rFonts w:ascii="Times New Roman" w:hAnsi="Times New Roman"/>
          <w:sz w:val="20"/>
        </w:rPr>
      </w:pPr>
      <w:r>
        <w:rPr>
          <w:rFonts w:ascii="Times New Roman" w:hAnsi="Times New Roman"/>
          <w:sz w:val="20"/>
        </w:rPr>
        <w:t>structuralism</w:t>
      </w:r>
    </w:p>
    <w:p w14:paraId="0D926D65" w14:textId="76F1F97E" w:rsidR="000C47AD" w:rsidRDefault="000C47AD" w:rsidP="000C47AD">
      <w:pPr>
        <w:numPr>
          <w:ilvl w:val="1"/>
          <w:numId w:val="6"/>
        </w:numPr>
        <w:rPr>
          <w:rFonts w:ascii="Times New Roman" w:hAnsi="Times New Roman"/>
          <w:sz w:val="20"/>
        </w:rPr>
      </w:pPr>
      <w:r>
        <w:rPr>
          <w:rFonts w:ascii="Times New Roman" w:hAnsi="Times New Roman"/>
          <w:sz w:val="20"/>
        </w:rPr>
        <w:t>mind</w:t>
      </w:r>
      <w:r w:rsidR="005D731E">
        <w:rPr>
          <w:rFonts w:ascii="Times New Roman" w:hAnsi="Times New Roman"/>
          <w:sz w:val="20"/>
        </w:rPr>
        <w:t>–</w:t>
      </w:r>
      <w:r>
        <w:rPr>
          <w:rFonts w:ascii="Times New Roman" w:hAnsi="Times New Roman"/>
          <w:sz w:val="20"/>
        </w:rPr>
        <w:t xml:space="preserve">body dualism </w:t>
      </w:r>
    </w:p>
    <w:p w14:paraId="457B6427" w14:textId="3BFD5F38" w:rsidR="000C47AD" w:rsidRPr="00490959" w:rsidRDefault="000C47AD" w:rsidP="000C47AD">
      <w:pPr>
        <w:numPr>
          <w:ilvl w:val="1"/>
          <w:numId w:val="6"/>
        </w:numPr>
        <w:rPr>
          <w:rFonts w:ascii="Times New Roman" w:hAnsi="Times New Roman"/>
          <w:color w:val="000000"/>
          <w:sz w:val="20"/>
        </w:rPr>
      </w:pPr>
      <w:r>
        <w:rPr>
          <w:rFonts w:ascii="Times New Roman" w:hAnsi="Times New Roman"/>
          <w:sz w:val="20"/>
        </w:rPr>
        <w:t>functionalism</w:t>
      </w:r>
    </w:p>
    <w:p w14:paraId="29BE094E" w14:textId="77777777" w:rsidR="00505074" w:rsidRDefault="00505074" w:rsidP="00490959">
      <w:pPr>
        <w:ind w:left="432"/>
        <w:rPr>
          <w:rFonts w:ascii="Times New Roman" w:hAnsi="Times New Roman"/>
          <w:sz w:val="20"/>
        </w:rPr>
      </w:pPr>
      <w:r>
        <w:rPr>
          <w:rFonts w:ascii="Times New Roman" w:hAnsi="Times New Roman"/>
          <w:sz w:val="20"/>
        </w:rPr>
        <w:t>Answer: D</w:t>
      </w:r>
    </w:p>
    <w:p w14:paraId="7A77C6B4" w14:textId="6FED9813" w:rsidR="00505074" w:rsidRDefault="00EA2D42" w:rsidP="00490959">
      <w:pPr>
        <w:ind w:left="432"/>
        <w:rPr>
          <w:rFonts w:ascii="Times New Roman" w:hAnsi="Times New Roman"/>
          <w:sz w:val="20"/>
        </w:rPr>
      </w:pPr>
      <w:r>
        <w:rPr>
          <w:rFonts w:ascii="Times New Roman" w:hAnsi="Times New Roman"/>
          <w:sz w:val="20"/>
        </w:rPr>
        <w:t>Page number: 11–</w:t>
      </w:r>
      <w:r w:rsidR="00505074">
        <w:rPr>
          <w:rFonts w:ascii="Times New Roman" w:hAnsi="Times New Roman"/>
          <w:sz w:val="20"/>
        </w:rPr>
        <w:t>12</w:t>
      </w:r>
    </w:p>
    <w:p w14:paraId="373B88CB" w14:textId="21BEC902" w:rsidR="00743CCF" w:rsidRDefault="00505074" w:rsidP="00490959">
      <w:pPr>
        <w:ind w:left="432"/>
        <w:rPr>
          <w:rFonts w:ascii="Times New Roman" w:hAnsi="Times New Roman"/>
          <w:sz w:val="20"/>
        </w:rPr>
      </w:pPr>
      <w:r>
        <w:rPr>
          <w:rFonts w:ascii="Times New Roman" w:hAnsi="Times New Roman"/>
          <w:sz w:val="20"/>
        </w:rPr>
        <w:t xml:space="preserve">Feedback: The question </w:t>
      </w:r>
      <w:r>
        <w:rPr>
          <w:rFonts w:ascii="Times New Roman" w:hAnsi="Times New Roman"/>
          <w:color w:val="000000"/>
          <w:sz w:val="20"/>
        </w:rPr>
        <w:t xml:space="preserve">“What purpose is served by our ability to dream?” would most likely be asked by a psychologist who adheres to functionalism. Functionalism assumes that </w:t>
      </w:r>
      <w:r w:rsidRPr="00A01A81">
        <w:rPr>
          <w:rFonts w:ascii="Times New Roman" w:hAnsi="Times New Roman"/>
          <w:sz w:val="20"/>
        </w:rPr>
        <w:t>the</w:t>
      </w:r>
      <w:r>
        <w:rPr>
          <w:rFonts w:ascii="Times New Roman" w:hAnsi="Times New Roman"/>
          <w:sz w:val="20"/>
        </w:rPr>
        <w:t xml:space="preserve"> </w:t>
      </w:r>
      <w:r w:rsidRPr="00A01A81">
        <w:rPr>
          <w:rFonts w:ascii="Times New Roman" w:hAnsi="Times New Roman"/>
          <w:sz w:val="20"/>
        </w:rPr>
        <w:t>mind evolved to help us adapt to the world</w:t>
      </w:r>
      <w:r>
        <w:rPr>
          <w:rFonts w:ascii="Times New Roman" w:hAnsi="Times New Roman"/>
          <w:sz w:val="20"/>
        </w:rPr>
        <w:t xml:space="preserve"> </w:t>
      </w:r>
      <w:r w:rsidRPr="00A01A81">
        <w:rPr>
          <w:rFonts w:ascii="Times New Roman" w:hAnsi="Times New Roman"/>
          <w:sz w:val="20"/>
        </w:rPr>
        <w:t>around us and that the focus of psychology</w:t>
      </w:r>
      <w:r>
        <w:rPr>
          <w:rFonts w:ascii="Times New Roman" w:hAnsi="Times New Roman"/>
          <w:sz w:val="20"/>
        </w:rPr>
        <w:t xml:space="preserve"> </w:t>
      </w:r>
      <w:r w:rsidRPr="00A01A81">
        <w:rPr>
          <w:rFonts w:ascii="Times New Roman" w:hAnsi="Times New Roman"/>
          <w:sz w:val="20"/>
        </w:rPr>
        <w:t>should be the study of those adaptive processes.</w:t>
      </w:r>
    </w:p>
    <w:p w14:paraId="3DC9E870" w14:textId="2288189E" w:rsidR="000C47AD" w:rsidRDefault="00743CCF" w:rsidP="00490959">
      <w:pPr>
        <w:ind w:left="432"/>
        <w:rPr>
          <w:rFonts w:ascii="Times New Roman" w:hAnsi="Times New Roman"/>
          <w:color w:val="000000"/>
          <w:sz w:val="20"/>
        </w:rPr>
      </w:pPr>
      <w:r>
        <w:rPr>
          <w:rFonts w:ascii="Times New Roman" w:hAnsi="Times New Roman"/>
          <w:sz w:val="20"/>
        </w:rPr>
        <w:t>QZ</w:t>
      </w:r>
      <w:r w:rsidR="000C47AD">
        <w:rPr>
          <w:rFonts w:ascii="Times New Roman" w:hAnsi="Times New Roman"/>
          <w:color w:val="000000"/>
          <w:sz w:val="20"/>
        </w:rPr>
        <w:tab/>
      </w:r>
    </w:p>
    <w:p w14:paraId="05E6E6A2" w14:textId="77777777" w:rsidR="000C47AD" w:rsidRDefault="000C47AD" w:rsidP="000C47AD">
      <w:pPr>
        <w:rPr>
          <w:rFonts w:ascii="Times New Roman" w:hAnsi="Times New Roman"/>
          <w:sz w:val="20"/>
        </w:rPr>
      </w:pPr>
    </w:p>
    <w:p w14:paraId="062A9572" w14:textId="16C5ECA0" w:rsidR="000C47AD" w:rsidRPr="002D329F" w:rsidRDefault="000C47AD" w:rsidP="000C47AD">
      <w:pPr>
        <w:numPr>
          <w:ilvl w:val="0"/>
          <w:numId w:val="6"/>
        </w:numPr>
        <w:rPr>
          <w:rFonts w:ascii="Times New Roman" w:hAnsi="Times New Roman"/>
          <w:color w:val="000000"/>
          <w:sz w:val="20"/>
        </w:rPr>
      </w:pPr>
      <w:r w:rsidRPr="002D329F">
        <w:rPr>
          <w:rFonts w:ascii="Times New Roman" w:hAnsi="Times New Roman"/>
          <w:color w:val="000000"/>
          <w:sz w:val="20"/>
        </w:rPr>
        <w:t xml:space="preserve">Which of the following approaches </w:t>
      </w:r>
      <w:r w:rsidR="00E814F3">
        <w:rPr>
          <w:rFonts w:ascii="Times New Roman" w:hAnsi="Times New Roman"/>
          <w:color w:val="000000"/>
          <w:sz w:val="20"/>
        </w:rPr>
        <w:t>to psychology was partially derived from Darwin’s theory of evolution?</w:t>
      </w:r>
      <w:r w:rsidRPr="002D329F">
        <w:rPr>
          <w:rFonts w:ascii="Times New Roman" w:hAnsi="Times New Roman"/>
          <w:color w:val="000000"/>
          <w:sz w:val="20"/>
        </w:rPr>
        <w:t xml:space="preserve"> </w:t>
      </w:r>
    </w:p>
    <w:p w14:paraId="2AB3D98F" w14:textId="77777777" w:rsidR="000C47AD" w:rsidRPr="002D329F" w:rsidRDefault="000C47AD" w:rsidP="000C47AD">
      <w:pPr>
        <w:numPr>
          <w:ilvl w:val="1"/>
          <w:numId w:val="6"/>
        </w:numPr>
        <w:rPr>
          <w:rFonts w:ascii="Times New Roman" w:hAnsi="Times New Roman"/>
          <w:sz w:val="20"/>
        </w:rPr>
      </w:pPr>
      <w:r w:rsidRPr="002D329F">
        <w:rPr>
          <w:rFonts w:ascii="Times New Roman" w:hAnsi="Times New Roman"/>
          <w:sz w:val="20"/>
        </w:rPr>
        <w:t>British empiricism</w:t>
      </w:r>
    </w:p>
    <w:p w14:paraId="50ADFDB1" w14:textId="42137CB5" w:rsidR="000C47AD" w:rsidRPr="002D329F" w:rsidRDefault="00E814F3" w:rsidP="000C47AD">
      <w:pPr>
        <w:numPr>
          <w:ilvl w:val="1"/>
          <w:numId w:val="6"/>
        </w:numPr>
        <w:rPr>
          <w:rFonts w:ascii="Times New Roman" w:hAnsi="Times New Roman"/>
          <w:sz w:val="20"/>
        </w:rPr>
      </w:pPr>
      <w:r>
        <w:rPr>
          <w:rFonts w:ascii="Times New Roman" w:hAnsi="Times New Roman"/>
          <w:sz w:val="20"/>
        </w:rPr>
        <w:t>S</w:t>
      </w:r>
      <w:r w:rsidR="000C47AD" w:rsidRPr="002D329F">
        <w:rPr>
          <w:rFonts w:ascii="Times New Roman" w:hAnsi="Times New Roman"/>
          <w:sz w:val="20"/>
        </w:rPr>
        <w:t>tructuralism</w:t>
      </w:r>
    </w:p>
    <w:p w14:paraId="3DEA58BA" w14:textId="00A409A5" w:rsidR="000C47AD" w:rsidRPr="002D329F" w:rsidRDefault="00E814F3" w:rsidP="000C47AD">
      <w:pPr>
        <w:numPr>
          <w:ilvl w:val="1"/>
          <w:numId w:val="6"/>
        </w:numPr>
        <w:rPr>
          <w:rFonts w:ascii="Times New Roman" w:hAnsi="Times New Roman"/>
          <w:sz w:val="20"/>
        </w:rPr>
      </w:pPr>
      <w:r>
        <w:rPr>
          <w:rFonts w:ascii="Times New Roman" w:hAnsi="Times New Roman"/>
          <w:sz w:val="20"/>
        </w:rPr>
        <w:t>F</w:t>
      </w:r>
      <w:r w:rsidR="000C47AD" w:rsidRPr="002D329F">
        <w:rPr>
          <w:rFonts w:ascii="Times New Roman" w:hAnsi="Times New Roman"/>
          <w:sz w:val="20"/>
        </w:rPr>
        <w:t>unctionalism</w:t>
      </w:r>
    </w:p>
    <w:p w14:paraId="625AA0D9" w14:textId="56007F50" w:rsidR="000C47AD" w:rsidRPr="00490959" w:rsidRDefault="00E814F3" w:rsidP="000C47AD">
      <w:pPr>
        <w:numPr>
          <w:ilvl w:val="1"/>
          <w:numId w:val="6"/>
        </w:numPr>
        <w:rPr>
          <w:rFonts w:ascii="Times New Roman" w:hAnsi="Times New Roman"/>
          <w:color w:val="000000"/>
          <w:sz w:val="20"/>
        </w:rPr>
      </w:pPr>
      <w:r>
        <w:rPr>
          <w:rFonts w:ascii="Times New Roman" w:hAnsi="Times New Roman"/>
          <w:sz w:val="20"/>
        </w:rPr>
        <w:t>M</w:t>
      </w:r>
      <w:r w:rsidR="000C47AD" w:rsidRPr="002D329F">
        <w:rPr>
          <w:rFonts w:ascii="Times New Roman" w:hAnsi="Times New Roman"/>
          <w:sz w:val="20"/>
        </w:rPr>
        <w:t>ind</w:t>
      </w:r>
      <w:r w:rsidR="0004378C">
        <w:rPr>
          <w:rFonts w:ascii="Times New Roman" w:hAnsi="Times New Roman"/>
          <w:sz w:val="20"/>
        </w:rPr>
        <w:t>–</w:t>
      </w:r>
      <w:r w:rsidR="000C47AD" w:rsidRPr="002D329F">
        <w:rPr>
          <w:rFonts w:ascii="Times New Roman" w:hAnsi="Times New Roman"/>
          <w:sz w:val="20"/>
        </w:rPr>
        <w:t>body dualism</w:t>
      </w:r>
    </w:p>
    <w:p w14:paraId="49D99766" w14:textId="77777777" w:rsidR="00E814F3" w:rsidRDefault="00E814F3" w:rsidP="00490959">
      <w:pPr>
        <w:ind w:left="432"/>
        <w:rPr>
          <w:rFonts w:ascii="Times New Roman" w:hAnsi="Times New Roman"/>
          <w:sz w:val="20"/>
        </w:rPr>
      </w:pPr>
      <w:r>
        <w:rPr>
          <w:rFonts w:ascii="Times New Roman" w:hAnsi="Times New Roman"/>
          <w:sz w:val="20"/>
        </w:rPr>
        <w:t>Answer: C</w:t>
      </w:r>
    </w:p>
    <w:p w14:paraId="3B91F37B" w14:textId="77777777" w:rsidR="00E814F3" w:rsidRDefault="00E814F3" w:rsidP="00490959">
      <w:pPr>
        <w:ind w:left="432"/>
        <w:rPr>
          <w:rFonts w:ascii="Times New Roman" w:hAnsi="Times New Roman"/>
          <w:sz w:val="20"/>
        </w:rPr>
      </w:pPr>
      <w:r>
        <w:rPr>
          <w:rFonts w:ascii="Times New Roman" w:hAnsi="Times New Roman"/>
          <w:sz w:val="20"/>
        </w:rPr>
        <w:t>Page number: 11</w:t>
      </w:r>
    </w:p>
    <w:p w14:paraId="6A8677DF" w14:textId="3369EDF4" w:rsidR="00E814F3" w:rsidRPr="002D329F" w:rsidRDefault="00E814F3" w:rsidP="008418F2">
      <w:pPr>
        <w:ind w:left="432"/>
        <w:rPr>
          <w:rFonts w:ascii="Times New Roman" w:hAnsi="Times New Roman"/>
          <w:color w:val="000000"/>
          <w:sz w:val="20"/>
        </w:rPr>
      </w:pPr>
      <w:r>
        <w:rPr>
          <w:rFonts w:ascii="Times New Roman" w:hAnsi="Times New Roman"/>
          <w:sz w:val="20"/>
        </w:rPr>
        <w:t>Feedback:</w:t>
      </w:r>
      <w:r w:rsidRPr="00E814F3">
        <w:t xml:space="preserve"> </w:t>
      </w:r>
      <w:r w:rsidRPr="00E814F3">
        <w:rPr>
          <w:rFonts w:ascii="Times New Roman" w:hAnsi="Times New Roman"/>
          <w:sz w:val="20"/>
        </w:rPr>
        <w:t>Functionalism assumes that</w:t>
      </w:r>
      <w:r>
        <w:rPr>
          <w:rFonts w:ascii="Times New Roman" w:hAnsi="Times New Roman"/>
          <w:sz w:val="20"/>
        </w:rPr>
        <w:t xml:space="preserve"> </w:t>
      </w:r>
      <w:r w:rsidRPr="00E814F3">
        <w:rPr>
          <w:rFonts w:ascii="Times New Roman" w:hAnsi="Times New Roman"/>
          <w:sz w:val="20"/>
        </w:rPr>
        <w:t>the</w:t>
      </w:r>
      <w:r>
        <w:rPr>
          <w:rFonts w:ascii="Times New Roman" w:hAnsi="Times New Roman"/>
          <w:sz w:val="20"/>
        </w:rPr>
        <w:t xml:space="preserve"> </w:t>
      </w:r>
      <w:r w:rsidRPr="00E814F3">
        <w:rPr>
          <w:rFonts w:ascii="Times New Roman" w:hAnsi="Times New Roman"/>
          <w:sz w:val="20"/>
        </w:rPr>
        <w:t>mind evolved to help us adapt to the world</w:t>
      </w:r>
      <w:r>
        <w:rPr>
          <w:rFonts w:ascii="Times New Roman" w:hAnsi="Times New Roman"/>
          <w:sz w:val="20"/>
        </w:rPr>
        <w:t xml:space="preserve"> </w:t>
      </w:r>
      <w:r w:rsidRPr="00E814F3">
        <w:rPr>
          <w:rFonts w:ascii="Times New Roman" w:hAnsi="Times New Roman"/>
          <w:sz w:val="20"/>
        </w:rPr>
        <w:t>around us and that the focus of psychology</w:t>
      </w:r>
      <w:r>
        <w:rPr>
          <w:rFonts w:ascii="Times New Roman" w:hAnsi="Times New Roman"/>
          <w:sz w:val="20"/>
        </w:rPr>
        <w:t xml:space="preserve"> </w:t>
      </w:r>
      <w:r w:rsidRPr="00E814F3">
        <w:rPr>
          <w:rFonts w:ascii="Times New Roman" w:hAnsi="Times New Roman"/>
          <w:sz w:val="20"/>
        </w:rPr>
        <w:t>should be the study of those adaptive processes.</w:t>
      </w:r>
      <w:r>
        <w:rPr>
          <w:rFonts w:ascii="Times New Roman" w:hAnsi="Times New Roman"/>
          <w:sz w:val="20"/>
        </w:rPr>
        <w:t xml:space="preserve"> </w:t>
      </w:r>
      <w:r w:rsidRPr="00E814F3">
        <w:rPr>
          <w:rFonts w:ascii="Times New Roman" w:hAnsi="Times New Roman"/>
          <w:sz w:val="20"/>
        </w:rPr>
        <w:t>This proposition was partially derived</w:t>
      </w:r>
      <w:r w:rsidR="0004378C">
        <w:rPr>
          <w:rFonts w:ascii="Times New Roman" w:hAnsi="Times New Roman"/>
          <w:sz w:val="20"/>
        </w:rPr>
        <w:t xml:space="preserve"> from</w:t>
      </w:r>
      <w:r>
        <w:rPr>
          <w:rFonts w:ascii="Times New Roman" w:hAnsi="Times New Roman"/>
          <w:sz w:val="20"/>
        </w:rPr>
        <w:t xml:space="preserve"> Darwin’s theory of evolution</w:t>
      </w:r>
      <w:r w:rsidR="0004378C">
        <w:rPr>
          <w:rFonts w:ascii="Times New Roman" w:hAnsi="Times New Roman"/>
          <w:sz w:val="20"/>
        </w:rPr>
        <w:t>,</w:t>
      </w:r>
      <w:r>
        <w:rPr>
          <w:rFonts w:ascii="Times New Roman" w:hAnsi="Times New Roman"/>
          <w:sz w:val="20"/>
        </w:rPr>
        <w:t xml:space="preserve"> </w:t>
      </w:r>
      <w:r w:rsidRPr="00E814F3">
        <w:rPr>
          <w:rFonts w:ascii="Times New Roman" w:hAnsi="Times New Roman"/>
          <w:sz w:val="20"/>
        </w:rPr>
        <w:t>which proposes</w:t>
      </w:r>
      <w:r>
        <w:rPr>
          <w:rFonts w:ascii="Times New Roman" w:hAnsi="Times New Roman"/>
          <w:sz w:val="20"/>
        </w:rPr>
        <w:t xml:space="preserve"> </w:t>
      </w:r>
      <w:r w:rsidRPr="00E814F3">
        <w:rPr>
          <w:rFonts w:ascii="Times New Roman" w:hAnsi="Times New Roman"/>
          <w:sz w:val="20"/>
        </w:rPr>
        <w:t>that adaptive characteristics that enable a</w:t>
      </w:r>
      <w:r>
        <w:rPr>
          <w:rFonts w:ascii="Times New Roman" w:hAnsi="Times New Roman"/>
          <w:sz w:val="20"/>
        </w:rPr>
        <w:t xml:space="preserve"> </w:t>
      </w:r>
      <w:r w:rsidRPr="00E814F3">
        <w:rPr>
          <w:rFonts w:ascii="Times New Roman" w:hAnsi="Times New Roman"/>
          <w:sz w:val="20"/>
        </w:rPr>
        <w:t>species to survive and reproduce tend to</w:t>
      </w:r>
      <w:r>
        <w:rPr>
          <w:rFonts w:ascii="Times New Roman" w:hAnsi="Times New Roman"/>
          <w:sz w:val="20"/>
        </w:rPr>
        <w:t xml:space="preserve"> </w:t>
      </w:r>
      <w:r w:rsidRPr="00E814F3">
        <w:rPr>
          <w:rFonts w:ascii="Times New Roman" w:hAnsi="Times New Roman"/>
          <w:sz w:val="20"/>
        </w:rPr>
        <w:t>increase in frequency across generations</w:t>
      </w:r>
      <w:r>
        <w:rPr>
          <w:rFonts w:ascii="Times New Roman" w:hAnsi="Times New Roman"/>
          <w:sz w:val="20"/>
        </w:rPr>
        <w:t xml:space="preserve"> </w:t>
      </w:r>
      <w:r w:rsidRPr="00E814F3">
        <w:rPr>
          <w:rFonts w:ascii="Times New Roman" w:hAnsi="Times New Roman"/>
          <w:sz w:val="20"/>
        </w:rPr>
        <w:t>while nonadaptive characteristics tend to die</w:t>
      </w:r>
      <w:r>
        <w:rPr>
          <w:rFonts w:ascii="Times New Roman" w:hAnsi="Times New Roman"/>
          <w:sz w:val="20"/>
        </w:rPr>
        <w:t xml:space="preserve"> out. </w:t>
      </w:r>
    </w:p>
    <w:p w14:paraId="0D76C95E" w14:textId="77777777" w:rsidR="000C47AD" w:rsidRDefault="000C47AD" w:rsidP="00E63885">
      <w:pPr>
        <w:ind w:left="720"/>
        <w:rPr>
          <w:rFonts w:ascii="Times New Roman" w:hAnsi="Times New Roman"/>
          <w:color w:val="000000"/>
          <w:sz w:val="20"/>
        </w:rPr>
      </w:pPr>
    </w:p>
    <w:p w14:paraId="2117DA04" w14:textId="6091993F"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William James was a </w:t>
      </w:r>
      <w:r>
        <w:rPr>
          <w:rFonts w:ascii="Times New Roman" w:hAnsi="Times New Roman"/>
          <w:sz w:val="20"/>
        </w:rPr>
        <w:t>_____</w:t>
      </w:r>
      <w:r w:rsidR="007008BD">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while Titchener was a </w:t>
      </w:r>
      <w:r>
        <w:rPr>
          <w:rFonts w:ascii="Times New Roman" w:hAnsi="Times New Roman"/>
          <w:sz w:val="20"/>
        </w:rPr>
        <w:t>_____</w:t>
      </w:r>
      <w:r>
        <w:rPr>
          <w:rFonts w:ascii="Times New Roman" w:hAnsi="Times New Roman"/>
          <w:color w:val="000000"/>
          <w:sz w:val="20"/>
        </w:rPr>
        <w:t>.</w:t>
      </w:r>
    </w:p>
    <w:p w14:paraId="2B138E24" w14:textId="77777777" w:rsidR="000C47AD" w:rsidRDefault="000C47AD" w:rsidP="000C47AD">
      <w:pPr>
        <w:numPr>
          <w:ilvl w:val="1"/>
          <w:numId w:val="6"/>
        </w:numPr>
        <w:rPr>
          <w:rFonts w:ascii="Times New Roman" w:hAnsi="Times New Roman"/>
          <w:sz w:val="20"/>
        </w:rPr>
      </w:pPr>
      <w:r>
        <w:rPr>
          <w:rFonts w:ascii="Times New Roman" w:hAnsi="Times New Roman"/>
          <w:sz w:val="20"/>
        </w:rPr>
        <w:t>behaviorist; functionalist</w:t>
      </w:r>
    </w:p>
    <w:p w14:paraId="2840C7E2" w14:textId="77777777" w:rsidR="000C47AD" w:rsidRDefault="000C47AD" w:rsidP="000C47AD">
      <w:pPr>
        <w:numPr>
          <w:ilvl w:val="1"/>
          <w:numId w:val="6"/>
        </w:numPr>
        <w:rPr>
          <w:rFonts w:ascii="Times New Roman" w:hAnsi="Times New Roman"/>
          <w:sz w:val="20"/>
        </w:rPr>
      </w:pPr>
      <w:r>
        <w:rPr>
          <w:rFonts w:ascii="Times New Roman" w:hAnsi="Times New Roman"/>
          <w:sz w:val="20"/>
        </w:rPr>
        <w:t>functionalist; structuralist</w:t>
      </w:r>
    </w:p>
    <w:p w14:paraId="5840E38B" w14:textId="77777777" w:rsidR="000C47AD" w:rsidRDefault="000C47AD" w:rsidP="000C47AD">
      <w:pPr>
        <w:numPr>
          <w:ilvl w:val="1"/>
          <w:numId w:val="6"/>
        </w:numPr>
        <w:rPr>
          <w:rFonts w:ascii="Times New Roman" w:hAnsi="Times New Roman"/>
          <w:sz w:val="20"/>
        </w:rPr>
      </w:pPr>
      <w:r>
        <w:rPr>
          <w:rFonts w:ascii="Times New Roman" w:hAnsi="Times New Roman"/>
          <w:sz w:val="20"/>
        </w:rPr>
        <w:lastRenderedPageBreak/>
        <w:t>structuralist; functionalist</w:t>
      </w:r>
    </w:p>
    <w:p w14:paraId="4C663F69" w14:textId="77777777" w:rsidR="000C47AD" w:rsidRPr="00490959" w:rsidRDefault="000C47AD" w:rsidP="000C47AD">
      <w:pPr>
        <w:numPr>
          <w:ilvl w:val="1"/>
          <w:numId w:val="6"/>
        </w:numPr>
        <w:rPr>
          <w:rFonts w:ascii="Times New Roman" w:hAnsi="Times New Roman"/>
          <w:color w:val="000000"/>
          <w:sz w:val="20"/>
        </w:rPr>
      </w:pPr>
      <w:r>
        <w:rPr>
          <w:rFonts w:ascii="Times New Roman" w:hAnsi="Times New Roman"/>
          <w:sz w:val="20"/>
        </w:rPr>
        <w:t>functionalist; behaviorist</w:t>
      </w:r>
    </w:p>
    <w:p w14:paraId="099B78EA" w14:textId="77777777" w:rsidR="00505074" w:rsidRDefault="00505074" w:rsidP="00490959">
      <w:pPr>
        <w:ind w:left="432"/>
        <w:rPr>
          <w:rFonts w:ascii="Times New Roman" w:hAnsi="Times New Roman"/>
          <w:sz w:val="20"/>
        </w:rPr>
      </w:pPr>
      <w:r>
        <w:rPr>
          <w:rFonts w:ascii="Times New Roman" w:hAnsi="Times New Roman"/>
          <w:sz w:val="20"/>
        </w:rPr>
        <w:t>Answer: B</w:t>
      </w:r>
    </w:p>
    <w:p w14:paraId="2C7A4D59" w14:textId="77777777" w:rsidR="00505074" w:rsidRDefault="00505074" w:rsidP="00490959">
      <w:pPr>
        <w:ind w:left="432"/>
        <w:rPr>
          <w:rFonts w:ascii="Times New Roman" w:hAnsi="Times New Roman"/>
          <w:sz w:val="20"/>
        </w:rPr>
      </w:pPr>
      <w:r>
        <w:rPr>
          <w:rFonts w:ascii="Times New Roman" w:hAnsi="Times New Roman"/>
          <w:sz w:val="20"/>
        </w:rPr>
        <w:t>Page number: 11</w:t>
      </w:r>
    </w:p>
    <w:p w14:paraId="3CCEA123" w14:textId="622A9ED3" w:rsidR="000C47AD" w:rsidRDefault="00505074" w:rsidP="00490959">
      <w:pPr>
        <w:ind w:left="432"/>
        <w:rPr>
          <w:rFonts w:ascii="Times New Roman" w:hAnsi="Times New Roman"/>
          <w:color w:val="000000"/>
          <w:sz w:val="20"/>
        </w:rPr>
      </w:pPr>
      <w:r>
        <w:rPr>
          <w:rFonts w:ascii="Times New Roman" w:hAnsi="Times New Roman"/>
          <w:sz w:val="20"/>
        </w:rPr>
        <w:t>Feedback: William James was a functionalist</w:t>
      </w:r>
      <w:r w:rsidR="007E1277">
        <w:rPr>
          <w:rFonts w:ascii="Times New Roman" w:hAnsi="Times New Roman"/>
          <w:sz w:val="20"/>
        </w:rPr>
        <w:t>,</w:t>
      </w:r>
      <w:r>
        <w:rPr>
          <w:rFonts w:ascii="Times New Roman" w:hAnsi="Times New Roman"/>
          <w:sz w:val="20"/>
        </w:rPr>
        <w:t xml:space="preserve"> while Titchener was a structuralist.</w:t>
      </w:r>
    </w:p>
    <w:p w14:paraId="5E08A344" w14:textId="77777777" w:rsidR="00505074" w:rsidRDefault="00505074" w:rsidP="00490959">
      <w:pPr>
        <w:ind w:left="432"/>
        <w:rPr>
          <w:rFonts w:ascii="Times New Roman" w:hAnsi="Times New Roman"/>
          <w:color w:val="000000"/>
          <w:sz w:val="20"/>
        </w:rPr>
      </w:pPr>
    </w:p>
    <w:p w14:paraId="0C6C4E0F"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Structuralism is to functionalism as </w:t>
      </w:r>
      <w:r>
        <w:rPr>
          <w:rFonts w:ascii="Times New Roman" w:hAnsi="Times New Roman"/>
          <w:sz w:val="20"/>
        </w:rPr>
        <w:t xml:space="preserve">_____ </w:t>
      </w:r>
      <w:r>
        <w:rPr>
          <w:rFonts w:ascii="Times New Roman" w:hAnsi="Times New Roman"/>
          <w:color w:val="000000"/>
          <w:sz w:val="20"/>
        </w:rPr>
        <w:t xml:space="preserve">is to </w:t>
      </w:r>
      <w:r>
        <w:rPr>
          <w:rFonts w:ascii="Times New Roman" w:hAnsi="Times New Roman"/>
          <w:sz w:val="20"/>
        </w:rPr>
        <w:t>_____</w:t>
      </w:r>
      <w:r>
        <w:rPr>
          <w:rFonts w:ascii="Times New Roman" w:hAnsi="Times New Roman"/>
          <w:color w:val="000000"/>
          <w:sz w:val="20"/>
        </w:rPr>
        <w:t>.</w:t>
      </w:r>
    </w:p>
    <w:p w14:paraId="31FB4D92"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William </w:t>
      </w:r>
      <w:r w:rsidR="000C47AD">
        <w:rPr>
          <w:rFonts w:ascii="Times New Roman" w:hAnsi="Times New Roman"/>
          <w:sz w:val="20"/>
        </w:rPr>
        <w:t xml:space="preserve">James; </w:t>
      </w:r>
      <w:r>
        <w:rPr>
          <w:rFonts w:ascii="Times New Roman" w:hAnsi="Times New Roman"/>
          <w:sz w:val="20"/>
        </w:rPr>
        <w:t xml:space="preserve">Edward </w:t>
      </w:r>
      <w:r w:rsidR="000C47AD">
        <w:rPr>
          <w:rFonts w:ascii="Times New Roman" w:hAnsi="Times New Roman"/>
          <w:sz w:val="20"/>
        </w:rPr>
        <w:t>Titchener</w:t>
      </w:r>
    </w:p>
    <w:p w14:paraId="10DBB5C1"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 xml:space="preserve">Titchener; </w:t>
      </w:r>
      <w:r>
        <w:rPr>
          <w:rFonts w:ascii="Times New Roman" w:hAnsi="Times New Roman"/>
          <w:sz w:val="20"/>
        </w:rPr>
        <w:t xml:space="preserve">William </w:t>
      </w:r>
      <w:r w:rsidR="000C47AD">
        <w:rPr>
          <w:rFonts w:ascii="Times New Roman" w:hAnsi="Times New Roman"/>
          <w:sz w:val="20"/>
        </w:rPr>
        <w:t>James</w:t>
      </w:r>
    </w:p>
    <w:p w14:paraId="57D86D2D"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 xml:space="preserve">Watson; </w:t>
      </w:r>
      <w:r>
        <w:rPr>
          <w:rFonts w:ascii="Times New Roman" w:hAnsi="Times New Roman"/>
          <w:sz w:val="20"/>
        </w:rPr>
        <w:t xml:space="preserve">John </w:t>
      </w:r>
      <w:r w:rsidR="000C47AD">
        <w:rPr>
          <w:rFonts w:ascii="Times New Roman" w:hAnsi="Times New Roman"/>
          <w:sz w:val="20"/>
        </w:rPr>
        <w:t>Locke</w:t>
      </w:r>
    </w:p>
    <w:p w14:paraId="24E13CCD"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 xml:space="preserve">Locke; </w:t>
      </w:r>
      <w:r>
        <w:rPr>
          <w:rFonts w:ascii="Times New Roman" w:hAnsi="Times New Roman"/>
          <w:sz w:val="20"/>
        </w:rPr>
        <w:t xml:space="preserve">John </w:t>
      </w:r>
      <w:r w:rsidR="000C47AD">
        <w:rPr>
          <w:rFonts w:ascii="Times New Roman" w:hAnsi="Times New Roman"/>
          <w:sz w:val="20"/>
        </w:rPr>
        <w:t>Watson</w:t>
      </w:r>
    </w:p>
    <w:p w14:paraId="6FE65C10" w14:textId="77777777" w:rsidR="00505074" w:rsidRDefault="00505074" w:rsidP="00490959">
      <w:pPr>
        <w:ind w:left="432"/>
        <w:rPr>
          <w:rFonts w:ascii="Times New Roman" w:hAnsi="Times New Roman"/>
          <w:sz w:val="20"/>
        </w:rPr>
      </w:pPr>
      <w:r>
        <w:rPr>
          <w:rFonts w:ascii="Times New Roman" w:hAnsi="Times New Roman"/>
          <w:sz w:val="20"/>
        </w:rPr>
        <w:t>Answer: B</w:t>
      </w:r>
    </w:p>
    <w:p w14:paraId="7366B89C" w14:textId="77777777" w:rsidR="00505074" w:rsidRDefault="00505074" w:rsidP="00490959">
      <w:pPr>
        <w:ind w:left="432"/>
        <w:rPr>
          <w:rFonts w:ascii="Times New Roman" w:hAnsi="Times New Roman"/>
          <w:sz w:val="20"/>
        </w:rPr>
      </w:pPr>
      <w:r>
        <w:rPr>
          <w:rFonts w:ascii="Times New Roman" w:hAnsi="Times New Roman"/>
          <w:sz w:val="20"/>
        </w:rPr>
        <w:t>Page number: 11</w:t>
      </w:r>
    </w:p>
    <w:p w14:paraId="185A2D28" w14:textId="024A0165" w:rsidR="000C47AD" w:rsidRDefault="00505074" w:rsidP="00490959">
      <w:pPr>
        <w:ind w:left="432"/>
        <w:rPr>
          <w:rFonts w:ascii="Times New Roman" w:hAnsi="Times New Roman"/>
          <w:color w:val="000000"/>
          <w:sz w:val="20"/>
        </w:rPr>
      </w:pPr>
      <w:r>
        <w:rPr>
          <w:rFonts w:ascii="Times New Roman" w:hAnsi="Times New Roman"/>
          <w:sz w:val="20"/>
        </w:rPr>
        <w:t xml:space="preserve">Feedback: </w:t>
      </w:r>
      <w:r w:rsidR="002F368F">
        <w:rPr>
          <w:rFonts w:ascii="Times New Roman" w:hAnsi="Times New Roman"/>
          <w:sz w:val="20"/>
        </w:rPr>
        <w:t>Edward B.</w:t>
      </w:r>
      <w:r w:rsidR="007E1277">
        <w:rPr>
          <w:rFonts w:ascii="Times New Roman" w:hAnsi="Times New Roman"/>
          <w:sz w:val="20"/>
        </w:rPr>
        <w:t xml:space="preserve"> </w:t>
      </w:r>
      <w:r>
        <w:rPr>
          <w:rFonts w:ascii="Times New Roman" w:hAnsi="Times New Roman"/>
          <w:sz w:val="20"/>
        </w:rPr>
        <w:t>Titchener was a structuralist</w:t>
      </w:r>
      <w:r w:rsidR="007E1277">
        <w:rPr>
          <w:rFonts w:ascii="Times New Roman" w:hAnsi="Times New Roman"/>
          <w:sz w:val="20"/>
        </w:rPr>
        <w:t>,</w:t>
      </w:r>
      <w:r>
        <w:rPr>
          <w:rFonts w:ascii="Times New Roman" w:hAnsi="Times New Roman"/>
          <w:sz w:val="20"/>
        </w:rPr>
        <w:t xml:space="preserve"> whereas William James was a functionalist.</w:t>
      </w:r>
    </w:p>
    <w:p w14:paraId="568320CF" w14:textId="77777777" w:rsidR="000C47AD" w:rsidRDefault="000C47AD" w:rsidP="000C47AD">
      <w:pPr>
        <w:rPr>
          <w:rFonts w:ascii="Times New Roman" w:hAnsi="Times New Roman"/>
          <w:color w:val="000000"/>
          <w:sz w:val="20"/>
        </w:rPr>
      </w:pPr>
    </w:p>
    <w:p w14:paraId="7F8E97C3"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One similarity between structuralism and functionalism is that both approaches</w:t>
      </w:r>
      <w:r w:rsidR="00505074">
        <w:rPr>
          <w:rFonts w:ascii="Times New Roman" w:hAnsi="Times New Roman"/>
          <w:color w:val="000000"/>
          <w:sz w:val="20"/>
        </w:rPr>
        <w:t>:</w:t>
      </w:r>
      <w:r>
        <w:rPr>
          <w:rFonts w:ascii="Times New Roman" w:hAnsi="Times New Roman"/>
          <w:color w:val="000000"/>
          <w:sz w:val="20"/>
        </w:rPr>
        <w:t xml:space="preserve"> </w:t>
      </w:r>
    </w:p>
    <w:p w14:paraId="1C6109A1" w14:textId="43D749C7" w:rsidR="000C47AD" w:rsidRDefault="00505074" w:rsidP="000C47AD">
      <w:pPr>
        <w:numPr>
          <w:ilvl w:val="1"/>
          <w:numId w:val="6"/>
        </w:numPr>
        <w:rPr>
          <w:rFonts w:ascii="Times New Roman" w:hAnsi="Times New Roman"/>
          <w:sz w:val="20"/>
        </w:rPr>
      </w:pPr>
      <w:r>
        <w:rPr>
          <w:rFonts w:ascii="Times New Roman" w:hAnsi="Times New Roman"/>
          <w:color w:val="000000"/>
          <w:sz w:val="20"/>
        </w:rPr>
        <w:t>used animals for experiments.</w:t>
      </w:r>
    </w:p>
    <w:p w14:paraId="51BB2DA5" w14:textId="77777777" w:rsidR="000C47AD" w:rsidRDefault="000C47AD" w:rsidP="000C47AD">
      <w:pPr>
        <w:numPr>
          <w:ilvl w:val="1"/>
          <w:numId w:val="6"/>
        </w:numPr>
        <w:rPr>
          <w:rFonts w:ascii="Times New Roman" w:hAnsi="Times New Roman"/>
          <w:sz w:val="20"/>
        </w:rPr>
      </w:pPr>
      <w:r>
        <w:rPr>
          <w:rFonts w:ascii="Times New Roman" w:hAnsi="Times New Roman"/>
          <w:sz w:val="20"/>
        </w:rPr>
        <w:t>focused on overt behavior.</w:t>
      </w:r>
    </w:p>
    <w:p w14:paraId="14D2E9B6" w14:textId="77777777" w:rsidR="000C47AD" w:rsidRDefault="000C47AD" w:rsidP="000C47AD">
      <w:pPr>
        <w:numPr>
          <w:ilvl w:val="1"/>
          <w:numId w:val="6"/>
        </w:numPr>
        <w:rPr>
          <w:rFonts w:ascii="Times New Roman" w:hAnsi="Times New Roman"/>
          <w:sz w:val="20"/>
        </w:rPr>
      </w:pPr>
      <w:r>
        <w:rPr>
          <w:rFonts w:ascii="Times New Roman" w:hAnsi="Times New Roman"/>
          <w:sz w:val="20"/>
        </w:rPr>
        <w:t>emphasized the study of adaptive processes.</w:t>
      </w:r>
    </w:p>
    <w:p w14:paraId="7A5CABA1" w14:textId="77777777" w:rsidR="000C47AD" w:rsidRDefault="000C47AD" w:rsidP="000C47AD">
      <w:pPr>
        <w:numPr>
          <w:ilvl w:val="1"/>
          <w:numId w:val="6"/>
        </w:numPr>
        <w:rPr>
          <w:rFonts w:ascii="Times New Roman" w:hAnsi="Times New Roman"/>
          <w:color w:val="000000"/>
          <w:sz w:val="20"/>
        </w:rPr>
      </w:pPr>
      <w:r>
        <w:rPr>
          <w:rFonts w:ascii="Times New Roman" w:hAnsi="Times New Roman"/>
          <w:sz w:val="20"/>
        </w:rPr>
        <w:t>utilized the method of introspection</w:t>
      </w:r>
      <w:r>
        <w:rPr>
          <w:rFonts w:ascii="Times New Roman" w:hAnsi="Times New Roman"/>
          <w:color w:val="000000"/>
          <w:sz w:val="20"/>
        </w:rPr>
        <w:t>.</w:t>
      </w:r>
    </w:p>
    <w:p w14:paraId="50312863" w14:textId="77777777" w:rsidR="00505074" w:rsidRDefault="00505074" w:rsidP="00490959">
      <w:pPr>
        <w:ind w:left="432"/>
        <w:rPr>
          <w:rFonts w:ascii="Times New Roman" w:hAnsi="Times New Roman"/>
          <w:color w:val="000000"/>
          <w:sz w:val="20"/>
        </w:rPr>
      </w:pPr>
      <w:r>
        <w:rPr>
          <w:rFonts w:ascii="Times New Roman" w:hAnsi="Times New Roman"/>
          <w:sz w:val="20"/>
        </w:rPr>
        <w:t>Answer</w:t>
      </w:r>
      <w:r w:rsidRPr="00490959">
        <w:rPr>
          <w:rFonts w:ascii="Times New Roman" w:hAnsi="Times New Roman"/>
          <w:color w:val="000000"/>
          <w:sz w:val="20"/>
        </w:rPr>
        <w:t>:</w:t>
      </w:r>
      <w:r>
        <w:rPr>
          <w:rFonts w:ascii="Times New Roman" w:hAnsi="Times New Roman"/>
          <w:color w:val="000000"/>
          <w:sz w:val="20"/>
        </w:rPr>
        <w:t xml:space="preserve"> D</w:t>
      </w:r>
    </w:p>
    <w:p w14:paraId="08E74332" w14:textId="49712D4D" w:rsidR="00505074" w:rsidRDefault="00505074" w:rsidP="00490959">
      <w:pPr>
        <w:ind w:left="432"/>
        <w:rPr>
          <w:rFonts w:ascii="Times New Roman" w:hAnsi="Times New Roman"/>
          <w:color w:val="000000"/>
          <w:sz w:val="20"/>
        </w:rPr>
      </w:pPr>
      <w:r>
        <w:rPr>
          <w:rFonts w:ascii="Times New Roman" w:hAnsi="Times New Roman"/>
          <w:sz w:val="20"/>
        </w:rPr>
        <w:t>Page number</w:t>
      </w:r>
      <w:r w:rsidRPr="00490959">
        <w:rPr>
          <w:rFonts w:ascii="Times New Roman" w:hAnsi="Times New Roman"/>
          <w:color w:val="000000"/>
          <w:sz w:val="20"/>
        </w:rPr>
        <w:t>:</w:t>
      </w:r>
      <w:r>
        <w:rPr>
          <w:rFonts w:ascii="Times New Roman" w:hAnsi="Times New Roman"/>
          <w:color w:val="000000"/>
          <w:sz w:val="20"/>
        </w:rPr>
        <w:t xml:space="preserve"> </w:t>
      </w:r>
      <w:r w:rsidR="00EA2D42">
        <w:rPr>
          <w:rFonts w:ascii="Times New Roman" w:hAnsi="Times New Roman"/>
          <w:color w:val="000000"/>
          <w:sz w:val="20"/>
        </w:rPr>
        <w:t>11–</w:t>
      </w:r>
      <w:r w:rsidR="001C3DE6">
        <w:rPr>
          <w:rFonts w:ascii="Times New Roman" w:hAnsi="Times New Roman"/>
          <w:color w:val="000000"/>
          <w:sz w:val="20"/>
        </w:rPr>
        <w:t>12</w:t>
      </w:r>
    </w:p>
    <w:p w14:paraId="2B0997DA" w14:textId="77777777" w:rsidR="001C3DE6" w:rsidRDefault="001C3DE6" w:rsidP="00490959">
      <w:pPr>
        <w:ind w:left="432"/>
        <w:rPr>
          <w:rFonts w:ascii="Times New Roman" w:hAnsi="Times New Roman"/>
          <w:color w:val="000000"/>
          <w:sz w:val="20"/>
        </w:rPr>
      </w:pPr>
      <w:r>
        <w:rPr>
          <w:rFonts w:ascii="Times New Roman" w:hAnsi="Times New Roman"/>
          <w:sz w:val="20"/>
        </w:rPr>
        <w:t>Feedback</w:t>
      </w:r>
      <w:r w:rsidRPr="00490959">
        <w:rPr>
          <w:rFonts w:ascii="Times New Roman" w:hAnsi="Times New Roman"/>
          <w:color w:val="000000"/>
          <w:sz w:val="20"/>
        </w:rPr>
        <w:t>:</w:t>
      </w:r>
      <w:r>
        <w:rPr>
          <w:rFonts w:ascii="Times New Roman" w:hAnsi="Times New Roman"/>
          <w:color w:val="000000"/>
          <w:sz w:val="20"/>
        </w:rPr>
        <w:t xml:space="preserve"> Both functionalists and structuralists used the met</w:t>
      </w:r>
      <w:r w:rsidR="00295E56">
        <w:rPr>
          <w:rFonts w:ascii="Times New Roman" w:hAnsi="Times New Roman"/>
          <w:color w:val="000000"/>
          <w:sz w:val="20"/>
        </w:rPr>
        <w:t>hod of introspection and emphas</w:t>
      </w:r>
      <w:r>
        <w:rPr>
          <w:rFonts w:ascii="Times New Roman" w:hAnsi="Times New Roman"/>
          <w:color w:val="000000"/>
          <w:sz w:val="20"/>
        </w:rPr>
        <w:t xml:space="preserve">ized </w:t>
      </w:r>
      <w:r w:rsidR="00295E56">
        <w:rPr>
          <w:rFonts w:ascii="Times New Roman" w:hAnsi="Times New Roman"/>
          <w:color w:val="000000"/>
          <w:sz w:val="20"/>
        </w:rPr>
        <w:t>the analysis of conscious experience.</w:t>
      </w:r>
    </w:p>
    <w:p w14:paraId="74F87173" w14:textId="076EDECC" w:rsidR="00743CCF" w:rsidRDefault="00743CCF" w:rsidP="00490959">
      <w:pPr>
        <w:ind w:left="432"/>
        <w:rPr>
          <w:rFonts w:ascii="Times New Roman" w:hAnsi="Times New Roman"/>
          <w:color w:val="000000"/>
          <w:sz w:val="20"/>
        </w:rPr>
      </w:pPr>
      <w:r>
        <w:rPr>
          <w:rFonts w:ascii="Times New Roman" w:hAnsi="Times New Roman"/>
          <w:color w:val="000000"/>
          <w:sz w:val="20"/>
        </w:rPr>
        <w:t>MD</w:t>
      </w:r>
    </w:p>
    <w:p w14:paraId="4263E172" w14:textId="77777777" w:rsidR="000C47AD" w:rsidRDefault="000C47AD" w:rsidP="004D1F03">
      <w:pPr>
        <w:ind w:left="720"/>
        <w:rPr>
          <w:rFonts w:ascii="Times New Roman" w:hAnsi="Times New Roman"/>
          <w:sz w:val="20"/>
        </w:rPr>
      </w:pPr>
    </w:p>
    <w:p w14:paraId="0CCC9FF8" w14:textId="77777777" w:rsidR="000C47AD" w:rsidRDefault="000C47AD" w:rsidP="000C47AD">
      <w:pPr>
        <w:numPr>
          <w:ilvl w:val="0"/>
          <w:numId w:val="6"/>
        </w:numPr>
        <w:rPr>
          <w:rFonts w:ascii="Times New Roman" w:hAnsi="Times New Roman"/>
          <w:sz w:val="20"/>
        </w:rPr>
      </w:pPr>
      <w:r>
        <w:rPr>
          <w:rFonts w:ascii="Times New Roman" w:hAnsi="Times New Roman"/>
          <w:sz w:val="20"/>
        </w:rPr>
        <w:t xml:space="preserve">Which </w:t>
      </w:r>
      <w:r w:rsidR="005423C1">
        <w:rPr>
          <w:rFonts w:ascii="Times New Roman" w:hAnsi="Times New Roman"/>
          <w:sz w:val="20"/>
        </w:rPr>
        <w:t xml:space="preserve">of the following </w:t>
      </w:r>
      <w:r>
        <w:rPr>
          <w:rFonts w:ascii="Times New Roman" w:hAnsi="Times New Roman"/>
          <w:sz w:val="20"/>
        </w:rPr>
        <w:t>school</w:t>
      </w:r>
      <w:r w:rsidR="005423C1">
        <w:rPr>
          <w:rFonts w:ascii="Times New Roman" w:hAnsi="Times New Roman"/>
          <w:sz w:val="20"/>
        </w:rPr>
        <w:t>s</w:t>
      </w:r>
      <w:r>
        <w:rPr>
          <w:rFonts w:ascii="Times New Roman" w:hAnsi="Times New Roman"/>
          <w:sz w:val="20"/>
        </w:rPr>
        <w:t xml:space="preserve"> of psychology was the immediate predecessor to behaviorism?</w:t>
      </w:r>
    </w:p>
    <w:p w14:paraId="2121A07F" w14:textId="77777777" w:rsidR="000C47AD" w:rsidRDefault="000C47AD" w:rsidP="000C47AD">
      <w:pPr>
        <w:numPr>
          <w:ilvl w:val="1"/>
          <w:numId w:val="6"/>
        </w:numPr>
        <w:rPr>
          <w:rFonts w:ascii="Times New Roman" w:hAnsi="Times New Roman"/>
          <w:sz w:val="20"/>
        </w:rPr>
      </w:pPr>
      <w:r>
        <w:rPr>
          <w:rFonts w:ascii="Times New Roman" w:hAnsi="Times New Roman"/>
          <w:sz w:val="20"/>
        </w:rPr>
        <w:t>Functionalism</w:t>
      </w:r>
    </w:p>
    <w:p w14:paraId="2216F2D8" w14:textId="77777777" w:rsidR="000C47AD" w:rsidRDefault="000C47AD" w:rsidP="000C47AD">
      <w:pPr>
        <w:numPr>
          <w:ilvl w:val="1"/>
          <w:numId w:val="6"/>
        </w:numPr>
        <w:rPr>
          <w:rFonts w:ascii="Times New Roman" w:hAnsi="Times New Roman"/>
          <w:sz w:val="20"/>
        </w:rPr>
      </w:pPr>
      <w:r>
        <w:rPr>
          <w:rFonts w:ascii="Times New Roman" w:hAnsi="Times New Roman"/>
          <w:sz w:val="20"/>
        </w:rPr>
        <w:t>British empiricism</w:t>
      </w:r>
    </w:p>
    <w:p w14:paraId="656EFF9D" w14:textId="77777777" w:rsidR="000C47AD" w:rsidRDefault="000C47AD" w:rsidP="000C47AD">
      <w:pPr>
        <w:numPr>
          <w:ilvl w:val="1"/>
          <w:numId w:val="6"/>
        </w:numPr>
        <w:rPr>
          <w:rFonts w:ascii="Times New Roman" w:hAnsi="Times New Roman"/>
          <w:sz w:val="20"/>
        </w:rPr>
      </w:pPr>
      <w:r>
        <w:rPr>
          <w:rFonts w:ascii="Times New Roman" w:hAnsi="Times New Roman"/>
          <w:sz w:val="20"/>
        </w:rPr>
        <w:t>Structuralism</w:t>
      </w:r>
    </w:p>
    <w:p w14:paraId="6E511E3F" w14:textId="77777777" w:rsidR="000C47AD" w:rsidRDefault="000C47AD" w:rsidP="000C47AD">
      <w:pPr>
        <w:numPr>
          <w:ilvl w:val="1"/>
          <w:numId w:val="6"/>
        </w:numPr>
        <w:rPr>
          <w:rFonts w:ascii="Times New Roman" w:hAnsi="Times New Roman"/>
          <w:sz w:val="20"/>
        </w:rPr>
      </w:pPr>
      <w:r>
        <w:rPr>
          <w:rFonts w:ascii="Times New Roman" w:hAnsi="Times New Roman"/>
          <w:sz w:val="20"/>
        </w:rPr>
        <w:t>Gestalt psychology</w:t>
      </w:r>
    </w:p>
    <w:p w14:paraId="39024C86" w14:textId="77777777" w:rsidR="005423C1" w:rsidRDefault="005423C1" w:rsidP="00490959">
      <w:pPr>
        <w:ind w:left="432"/>
        <w:rPr>
          <w:rFonts w:ascii="Times New Roman" w:hAnsi="Times New Roman"/>
          <w:sz w:val="20"/>
        </w:rPr>
      </w:pPr>
      <w:r>
        <w:rPr>
          <w:rFonts w:ascii="Times New Roman" w:hAnsi="Times New Roman"/>
          <w:sz w:val="20"/>
        </w:rPr>
        <w:t>Answer: A</w:t>
      </w:r>
    </w:p>
    <w:p w14:paraId="283E916A" w14:textId="5C1671F7" w:rsidR="005423C1" w:rsidRDefault="005423C1" w:rsidP="00490959">
      <w:pPr>
        <w:ind w:left="432"/>
        <w:rPr>
          <w:rFonts w:ascii="Times New Roman" w:hAnsi="Times New Roman"/>
          <w:sz w:val="20"/>
        </w:rPr>
      </w:pPr>
      <w:r>
        <w:rPr>
          <w:rFonts w:ascii="Times New Roman" w:hAnsi="Times New Roman"/>
          <w:sz w:val="20"/>
        </w:rPr>
        <w:t>Page number: 1</w:t>
      </w:r>
      <w:r w:rsidR="00EA5D8B">
        <w:rPr>
          <w:rFonts w:ascii="Times New Roman" w:hAnsi="Times New Roman"/>
          <w:sz w:val="20"/>
        </w:rPr>
        <w:t>1</w:t>
      </w:r>
    </w:p>
    <w:p w14:paraId="035D5618" w14:textId="77777777" w:rsidR="005423C1" w:rsidRDefault="005423C1" w:rsidP="00490959">
      <w:pPr>
        <w:ind w:left="432"/>
        <w:rPr>
          <w:rFonts w:ascii="Times New Roman" w:hAnsi="Times New Roman"/>
          <w:sz w:val="20"/>
        </w:rPr>
      </w:pPr>
      <w:r>
        <w:rPr>
          <w:rFonts w:ascii="Times New Roman" w:hAnsi="Times New Roman"/>
          <w:sz w:val="20"/>
        </w:rPr>
        <w:t xml:space="preserve">Feedback: The approach of functionalism was the immediate predecessor to behaviorism. Two </w:t>
      </w:r>
      <w:r w:rsidRPr="005423C1">
        <w:rPr>
          <w:rFonts w:ascii="Times New Roman" w:hAnsi="Times New Roman"/>
          <w:sz w:val="20"/>
        </w:rPr>
        <w:t>of the most important figures in th</w:t>
      </w:r>
      <w:r>
        <w:rPr>
          <w:rFonts w:ascii="Times New Roman" w:hAnsi="Times New Roman"/>
          <w:sz w:val="20"/>
        </w:rPr>
        <w:t xml:space="preserve">e early history of behaviorism, </w:t>
      </w:r>
      <w:r w:rsidRPr="005423C1">
        <w:rPr>
          <w:rFonts w:ascii="Times New Roman" w:hAnsi="Times New Roman"/>
          <w:sz w:val="20"/>
        </w:rPr>
        <w:t>E. L. Thorndike and John B. Watson, were students of functionalist psychologists.</w:t>
      </w:r>
      <w:r>
        <w:rPr>
          <w:rFonts w:ascii="Times New Roman" w:hAnsi="Times New Roman"/>
          <w:sz w:val="20"/>
        </w:rPr>
        <w:t xml:space="preserve"> </w:t>
      </w:r>
    </w:p>
    <w:p w14:paraId="2EBC8E3E" w14:textId="641EF595" w:rsidR="000C47AD" w:rsidRDefault="000C47AD" w:rsidP="00490959">
      <w:pPr>
        <w:ind w:left="720"/>
        <w:rPr>
          <w:rFonts w:ascii="Times New Roman" w:hAnsi="Times New Roman"/>
          <w:sz w:val="20"/>
        </w:rPr>
      </w:pPr>
      <w:r>
        <w:rPr>
          <w:rFonts w:ascii="Times New Roman" w:hAnsi="Times New Roman"/>
          <w:sz w:val="20"/>
        </w:rPr>
        <w:tab/>
      </w:r>
    </w:p>
    <w:p w14:paraId="7D21E986" w14:textId="77777777" w:rsidR="000C47AD" w:rsidRDefault="000C47AD" w:rsidP="000C47AD">
      <w:pPr>
        <w:rPr>
          <w:rFonts w:ascii="Times New Roman" w:hAnsi="Times New Roman"/>
          <w:sz w:val="20"/>
        </w:rPr>
      </w:pPr>
    </w:p>
    <w:p w14:paraId="1908AD72" w14:textId="77777777" w:rsidR="000C47AD" w:rsidRDefault="000C47AD" w:rsidP="000C47AD">
      <w:pPr>
        <w:tabs>
          <w:tab w:val="left" w:pos="360"/>
        </w:tabs>
        <w:rPr>
          <w:rFonts w:ascii="Times New Roman" w:hAnsi="Times New Roman"/>
          <w:b/>
          <w:sz w:val="20"/>
        </w:rPr>
      </w:pPr>
      <w:r>
        <w:rPr>
          <w:rFonts w:ascii="Times New Roman" w:hAnsi="Times New Roman"/>
          <w:b/>
          <w:sz w:val="20"/>
        </w:rPr>
        <w:t>The Theory of Evolution: Humans as Animals</w:t>
      </w:r>
    </w:p>
    <w:p w14:paraId="7CF2BA50" w14:textId="77777777" w:rsidR="000C47AD" w:rsidRDefault="000C47AD" w:rsidP="000C47AD">
      <w:pPr>
        <w:rPr>
          <w:rFonts w:ascii="Times New Roman" w:hAnsi="Times New Roman"/>
          <w:color w:val="000000"/>
          <w:sz w:val="20"/>
        </w:rPr>
      </w:pPr>
    </w:p>
    <w:p w14:paraId="06E28F58" w14:textId="12C041B4" w:rsidR="000C47AD" w:rsidRPr="00B66B30" w:rsidRDefault="000C47AD" w:rsidP="0084157A">
      <w:pPr>
        <w:numPr>
          <w:ilvl w:val="0"/>
          <w:numId w:val="6"/>
        </w:numPr>
        <w:rPr>
          <w:rFonts w:ascii="Times New Roman" w:hAnsi="Times New Roman"/>
          <w:color w:val="000000"/>
          <w:sz w:val="20"/>
        </w:rPr>
      </w:pPr>
      <w:r>
        <w:rPr>
          <w:rFonts w:ascii="Times New Roman" w:hAnsi="Times New Roman"/>
          <w:color w:val="000000"/>
          <w:sz w:val="20"/>
        </w:rPr>
        <w:t xml:space="preserve">The </w:t>
      </w:r>
      <w:r w:rsidR="005F51EB" w:rsidRPr="005F51EB">
        <w:rPr>
          <w:rFonts w:ascii="Times New Roman" w:hAnsi="Times New Roman"/>
          <w:color w:val="000000"/>
          <w:sz w:val="20"/>
        </w:rPr>
        <w:t>concept that individuals or species that are capable of</w:t>
      </w:r>
      <w:r w:rsidR="005F51EB">
        <w:rPr>
          <w:rFonts w:ascii="Times New Roman" w:hAnsi="Times New Roman"/>
          <w:color w:val="000000"/>
          <w:sz w:val="20"/>
        </w:rPr>
        <w:t xml:space="preserve"> </w:t>
      </w:r>
      <w:r w:rsidR="005F51EB" w:rsidRPr="0084157A">
        <w:rPr>
          <w:rFonts w:ascii="Times New Roman" w:hAnsi="Times New Roman"/>
          <w:color w:val="000000"/>
          <w:sz w:val="20"/>
        </w:rPr>
        <w:t>adapting to environmental pressures are more likely to reproduce and pass</w:t>
      </w:r>
      <w:r w:rsidR="005F51EB">
        <w:rPr>
          <w:rFonts w:ascii="Times New Roman" w:hAnsi="Times New Roman"/>
          <w:color w:val="000000"/>
          <w:sz w:val="20"/>
        </w:rPr>
        <w:t xml:space="preserve"> </w:t>
      </w:r>
      <w:r w:rsidR="005F51EB" w:rsidRPr="0084157A">
        <w:rPr>
          <w:rFonts w:ascii="Times New Roman" w:hAnsi="Times New Roman"/>
          <w:color w:val="000000"/>
          <w:sz w:val="20"/>
        </w:rPr>
        <w:t xml:space="preserve">along their adaptive characteristics than those that </w:t>
      </w:r>
      <w:r w:rsidR="00A77BC0">
        <w:rPr>
          <w:rFonts w:ascii="Times New Roman" w:hAnsi="Times New Roman"/>
          <w:color w:val="000000"/>
          <w:sz w:val="20"/>
        </w:rPr>
        <w:t>cannot adapt is called _____.</w:t>
      </w:r>
    </w:p>
    <w:p w14:paraId="3CA1D53F" w14:textId="74A5516E"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inheritance</w:t>
      </w:r>
    </w:p>
    <w:p w14:paraId="277EA728" w14:textId="0531EE43"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functionalism</w:t>
      </w:r>
    </w:p>
    <w:p w14:paraId="40DF7822" w14:textId="678E3935"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natural selection</w:t>
      </w:r>
    </w:p>
    <w:p w14:paraId="58107895" w14:textId="5635A149"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Darwinism</w:t>
      </w:r>
    </w:p>
    <w:p w14:paraId="0AEEC9DE" w14:textId="77777777" w:rsidR="005F51EB" w:rsidRDefault="005F51EB" w:rsidP="00490959">
      <w:pPr>
        <w:ind w:left="432"/>
        <w:rPr>
          <w:rFonts w:ascii="Times New Roman" w:hAnsi="Times New Roman"/>
          <w:color w:val="000000"/>
          <w:sz w:val="20"/>
        </w:rPr>
      </w:pPr>
      <w:r>
        <w:rPr>
          <w:rFonts w:ascii="Times New Roman" w:hAnsi="Times New Roman"/>
          <w:color w:val="000000"/>
          <w:sz w:val="20"/>
        </w:rPr>
        <w:t>Answer: C</w:t>
      </w:r>
    </w:p>
    <w:p w14:paraId="05C3060B" w14:textId="77777777" w:rsidR="005F51EB" w:rsidRDefault="005F51EB" w:rsidP="00490959">
      <w:pPr>
        <w:ind w:left="432"/>
        <w:rPr>
          <w:rFonts w:ascii="Times New Roman" w:hAnsi="Times New Roman"/>
          <w:color w:val="000000"/>
          <w:sz w:val="20"/>
        </w:rPr>
      </w:pPr>
      <w:r>
        <w:rPr>
          <w:rFonts w:ascii="Times New Roman" w:hAnsi="Times New Roman"/>
          <w:color w:val="000000"/>
          <w:sz w:val="20"/>
        </w:rPr>
        <w:t>Page number: 13</w:t>
      </w:r>
    </w:p>
    <w:p w14:paraId="25CB96E9" w14:textId="77777777" w:rsidR="005F51EB" w:rsidRDefault="005F51EB" w:rsidP="00490959">
      <w:pPr>
        <w:ind w:left="432"/>
        <w:rPr>
          <w:rFonts w:ascii="Times New Roman" w:hAnsi="Times New Roman"/>
          <w:color w:val="000000"/>
          <w:sz w:val="20"/>
        </w:rPr>
      </w:pPr>
      <w:r>
        <w:rPr>
          <w:rFonts w:ascii="Times New Roman" w:hAnsi="Times New Roman"/>
          <w:color w:val="000000"/>
          <w:sz w:val="20"/>
        </w:rPr>
        <w:t xml:space="preserve">Feedback: Natural selection is the </w:t>
      </w:r>
      <w:r w:rsidRPr="005F51EB">
        <w:rPr>
          <w:rFonts w:ascii="Times New Roman" w:hAnsi="Times New Roman"/>
          <w:color w:val="000000"/>
          <w:sz w:val="20"/>
        </w:rPr>
        <w:t>concept that individuals or species that are capable of</w:t>
      </w:r>
      <w:r>
        <w:rPr>
          <w:rFonts w:ascii="Times New Roman" w:hAnsi="Times New Roman"/>
          <w:color w:val="000000"/>
          <w:sz w:val="20"/>
        </w:rPr>
        <w:t xml:space="preserve"> </w:t>
      </w:r>
      <w:r w:rsidRPr="00CD77A8">
        <w:rPr>
          <w:rFonts w:ascii="Times New Roman" w:hAnsi="Times New Roman"/>
          <w:color w:val="000000"/>
          <w:sz w:val="20"/>
        </w:rPr>
        <w:t>adapting to environmental pressures are more likely to reproduce and pass</w:t>
      </w:r>
      <w:r>
        <w:rPr>
          <w:rFonts w:ascii="Times New Roman" w:hAnsi="Times New Roman"/>
          <w:color w:val="000000"/>
          <w:sz w:val="20"/>
        </w:rPr>
        <w:t xml:space="preserve"> </w:t>
      </w:r>
      <w:r w:rsidRPr="00CD77A8">
        <w:rPr>
          <w:rFonts w:ascii="Times New Roman" w:hAnsi="Times New Roman"/>
          <w:color w:val="000000"/>
          <w:sz w:val="20"/>
        </w:rPr>
        <w:t>along their adaptive characteristics than those that cannot adapt</w:t>
      </w:r>
      <w:r>
        <w:rPr>
          <w:rFonts w:ascii="Times New Roman" w:hAnsi="Times New Roman"/>
          <w:color w:val="000000"/>
          <w:sz w:val="20"/>
        </w:rPr>
        <w:t>. It is the basis of Darwin’s theory of evolution.</w:t>
      </w:r>
    </w:p>
    <w:p w14:paraId="7296755A" w14:textId="77777777" w:rsidR="000C47AD" w:rsidRDefault="000C47AD" w:rsidP="00E63885">
      <w:pPr>
        <w:ind w:left="576"/>
        <w:rPr>
          <w:rFonts w:ascii="Times New Roman" w:hAnsi="Times New Roman"/>
          <w:color w:val="000000"/>
          <w:sz w:val="20"/>
        </w:rPr>
      </w:pPr>
    </w:p>
    <w:p w14:paraId="1120F2BD"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Natural selection leads to</w:t>
      </w:r>
      <w:r w:rsidR="005F51EB">
        <w:rPr>
          <w:rFonts w:ascii="Times New Roman" w:hAnsi="Times New Roman"/>
          <w:color w:val="000000"/>
          <w:sz w:val="20"/>
        </w:rPr>
        <w:t>:</w:t>
      </w:r>
    </w:p>
    <w:p w14:paraId="380CE5A6" w14:textId="63291548" w:rsidR="000C47AD" w:rsidRDefault="00333905" w:rsidP="000C47AD">
      <w:pPr>
        <w:numPr>
          <w:ilvl w:val="1"/>
          <w:numId w:val="6"/>
        </w:numPr>
        <w:rPr>
          <w:rFonts w:ascii="Times New Roman" w:hAnsi="Times New Roman"/>
          <w:color w:val="000000"/>
          <w:sz w:val="20"/>
        </w:rPr>
      </w:pPr>
      <w:r>
        <w:rPr>
          <w:rFonts w:ascii="Times New Roman" w:hAnsi="Times New Roman"/>
          <w:color w:val="000000"/>
          <w:sz w:val="20"/>
        </w:rPr>
        <w:t>h</w:t>
      </w:r>
      <w:r w:rsidR="00235D6A">
        <w:rPr>
          <w:rFonts w:ascii="Times New Roman" w:hAnsi="Times New Roman"/>
          <w:color w:val="000000"/>
          <w:sz w:val="20"/>
        </w:rPr>
        <w:t>omo</w:t>
      </w:r>
      <w:r>
        <w:rPr>
          <w:rFonts w:ascii="Times New Roman" w:hAnsi="Times New Roman"/>
          <w:color w:val="000000"/>
          <w:sz w:val="20"/>
        </w:rPr>
        <w:t>genization of traits within a species</w:t>
      </w:r>
      <w:r w:rsidR="00235D6A">
        <w:rPr>
          <w:rFonts w:ascii="Times New Roman" w:hAnsi="Times New Roman"/>
          <w:color w:val="000000"/>
          <w:sz w:val="20"/>
        </w:rPr>
        <w:t>.</w:t>
      </w:r>
    </w:p>
    <w:p w14:paraId="61D2D27E"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changes in species across generations.</w:t>
      </w:r>
    </w:p>
    <w:p w14:paraId="6FE206A9"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lastRenderedPageBreak/>
        <w:t>changes in species within a generation.</w:t>
      </w:r>
    </w:p>
    <w:p w14:paraId="4D2667E5" w14:textId="4FE03AC2" w:rsidR="000C47AD" w:rsidRDefault="00333905" w:rsidP="000C47AD">
      <w:pPr>
        <w:numPr>
          <w:ilvl w:val="1"/>
          <w:numId w:val="6"/>
        </w:numPr>
        <w:rPr>
          <w:rFonts w:ascii="Times New Roman" w:hAnsi="Times New Roman"/>
          <w:color w:val="000000"/>
          <w:sz w:val="20"/>
        </w:rPr>
      </w:pPr>
      <w:r>
        <w:rPr>
          <w:rFonts w:ascii="Times New Roman" w:hAnsi="Times New Roman"/>
          <w:color w:val="000000"/>
          <w:sz w:val="20"/>
        </w:rPr>
        <w:t>reduced competition among the members of a species.</w:t>
      </w:r>
    </w:p>
    <w:p w14:paraId="556CA89D" w14:textId="77777777" w:rsidR="00235D6A" w:rsidRDefault="00235D6A" w:rsidP="00490959">
      <w:pPr>
        <w:ind w:left="432"/>
        <w:rPr>
          <w:rFonts w:ascii="Times New Roman" w:hAnsi="Times New Roman"/>
          <w:color w:val="000000"/>
          <w:sz w:val="20"/>
        </w:rPr>
      </w:pPr>
      <w:r>
        <w:rPr>
          <w:rFonts w:ascii="Times New Roman" w:hAnsi="Times New Roman"/>
          <w:color w:val="000000"/>
          <w:sz w:val="20"/>
        </w:rPr>
        <w:t>Answer: B</w:t>
      </w:r>
    </w:p>
    <w:p w14:paraId="448D6281" w14:textId="77777777" w:rsidR="00235D6A" w:rsidRDefault="00235D6A" w:rsidP="00490959">
      <w:pPr>
        <w:ind w:left="432"/>
        <w:rPr>
          <w:rFonts w:ascii="Times New Roman" w:hAnsi="Times New Roman"/>
          <w:color w:val="000000"/>
          <w:sz w:val="20"/>
        </w:rPr>
      </w:pPr>
      <w:r>
        <w:rPr>
          <w:rFonts w:ascii="Times New Roman" w:hAnsi="Times New Roman"/>
          <w:color w:val="000000"/>
          <w:sz w:val="20"/>
        </w:rPr>
        <w:t>Page number: 13</w:t>
      </w:r>
    </w:p>
    <w:p w14:paraId="7F08D609" w14:textId="77777777" w:rsidR="00235D6A" w:rsidRDefault="00235D6A" w:rsidP="00490959">
      <w:pPr>
        <w:ind w:left="432"/>
        <w:rPr>
          <w:rFonts w:ascii="Times New Roman" w:hAnsi="Times New Roman"/>
          <w:color w:val="000000"/>
          <w:sz w:val="20"/>
        </w:rPr>
      </w:pPr>
      <w:r>
        <w:rPr>
          <w:rFonts w:ascii="Times New Roman" w:hAnsi="Times New Roman"/>
          <w:color w:val="000000"/>
          <w:sz w:val="20"/>
        </w:rPr>
        <w:t>Feedback: As the</w:t>
      </w:r>
      <w:r w:rsidRPr="00235D6A">
        <w:rPr>
          <w:rFonts w:ascii="Times New Roman" w:hAnsi="Times New Roman"/>
          <w:color w:val="000000"/>
          <w:sz w:val="20"/>
        </w:rPr>
        <w:t xml:space="preserve"> process </w:t>
      </w:r>
      <w:r>
        <w:rPr>
          <w:rFonts w:ascii="Times New Roman" w:hAnsi="Times New Roman"/>
          <w:color w:val="000000"/>
          <w:sz w:val="20"/>
        </w:rPr>
        <w:t xml:space="preserve">of natural selection </w:t>
      </w:r>
      <w:r w:rsidRPr="00235D6A">
        <w:rPr>
          <w:rFonts w:ascii="Times New Roman" w:hAnsi="Times New Roman"/>
          <w:color w:val="000000"/>
          <w:sz w:val="20"/>
        </w:rPr>
        <w:t>continues</w:t>
      </w:r>
      <w:r>
        <w:rPr>
          <w:rFonts w:ascii="Times New Roman" w:hAnsi="Times New Roman"/>
          <w:color w:val="000000"/>
          <w:sz w:val="20"/>
        </w:rPr>
        <w:t xml:space="preserve"> </w:t>
      </w:r>
      <w:r w:rsidRPr="00235D6A">
        <w:rPr>
          <w:rFonts w:ascii="Times New Roman" w:hAnsi="Times New Roman"/>
          <w:color w:val="000000"/>
          <w:sz w:val="20"/>
        </w:rPr>
        <w:t>through succeeding generations, the proportion of individuals possessing</w:t>
      </w:r>
      <w:r>
        <w:rPr>
          <w:rFonts w:ascii="Times New Roman" w:hAnsi="Times New Roman"/>
          <w:color w:val="000000"/>
          <w:sz w:val="20"/>
        </w:rPr>
        <w:t xml:space="preserve"> </w:t>
      </w:r>
      <w:r w:rsidRPr="00235D6A">
        <w:rPr>
          <w:rFonts w:ascii="Times New Roman" w:hAnsi="Times New Roman"/>
          <w:color w:val="000000"/>
          <w:sz w:val="20"/>
        </w:rPr>
        <w:t>the successful traits increases while the proportion of individuals possessing</w:t>
      </w:r>
      <w:r>
        <w:rPr>
          <w:rFonts w:ascii="Times New Roman" w:hAnsi="Times New Roman"/>
          <w:color w:val="000000"/>
          <w:sz w:val="20"/>
        </w:rPr>
        <w:t xml:space="preserve"> </w:t>
      </w:r>
      <w:r w:rsidRPr="00235D6A">
        <w:rPr>
          <w:rFonts w:ascii="Times New Roman" w:hAnsi="Times New Roman"/>
          <w:color w:val="000000"/>
          <w:sz w:val="20"/>
        </w:rPr>
        <w:t>the unsuccessful traits decreases. Eventually, the changed population</w:t>
      </w:r>
      <w:r>
        <w:rPr>
          <w:rFonts w:ascii="Times New Roman" w:hAnsi="Times New Roman"/>
          <w:color w:val="000000"/>
          <w:sz w:val="20"/>
        </w:rPr>
        <w:t xml:space="preserve"> </w:t>
      </w:r>
      <w:r w:rsidRPr="00235D6A">
        <w:rPr>
          <w:rFonts w:ascii="Times New Roman" w:hAnsi="Times New Roman"/>
          <w:color w:val="000000"/>
          <w:sz w:val="20"/>
        </w:rPr>
        <w:t>might differ so much from the original population that it becomes a new</w:t>
      </w:r>
      <w:r>
        <w:rPr>
          <w:rFonts w:ascii="Times New Roman" w:hAnsi="Times New Roman"/>
          <w:color w:val="000000"/>
          <w:sz w:val="20"/>
        </w:rPr>
        <w:t xml:space="preserve"> </w:t>
      </w:r>
      <w:r w:rsidRPr="00235D6A">
        <w:rPr>
          <w:rFonts w:ascii="Times New Roman" w:hAnsi="Times New Roman"/>
          <w:color w:val="000000"/>
          <w:sz w:val="20"/>
        </w:rPr>
        <w:t>species.</w:t>
      </w:r>
    </w:p>
    <w:p w14:paraId="7F28A6BD" w14:textId="77777777" w:rsidR="000C47AD" w:rsidRDefault="000C47AD" w:rsidP="004D1F03">
      <w:pPr>
        <w:ind w:left="576"/>
        <w:rPr>
          <w:rFonts w:ascii="Times New Roman" w:hAnsi="Times New Roman"/>
          <w:color w:val="000000"/>
          <w:sz w:val="20"/>
        </w:rPr>
      </w:pPr>
    </w:p>
    <w:p w14:paraId="55918B35" w14:textId="36FB544F" w:rsidR="000C47AD" w:rsidRDefault="00670AD3" w:rsidP="000C47AD">
      <w:pPr>
        <w:numPr>
          <w:ilvl w:val="0"/>
          <w:numId w:val="6"/>
        </w:numPr>
        <w:rPr>
          <w:rFonts w:ascii="Times New Roman" w:hAnsi="Times New Roman"/>
          <w:color w:val="000000"/>
          <w:sz w:val="20"/>
        </w:rPr>
      </w:pPr>
      <w:r>
        <w:rPr>
          <w:rFonts w:ascii="Times New Roman" w:hAnsi="Times New Roman"/>
          <w:color w:val="000000"/>
          <w:sz w:val="20"/>
        </w:rPr>
        <w:t>Which of the following is the real driving force behind evolution?</w:t>
      </w:r>
    </w:p>
    <w:p w14:paraId="4B96557B" w14:textId="62DE3BF4" w:rsidR="000C47AD" w:rsidRDefault="00670AD3" w:rsidP="000C47AD">
      <w:pPr>
        <w:numPr>
          <w:ilvl w:val="1"/>
          <w:numId w:val="6"/>
        </w:numPr>
        <w:rPr>
          <w:rFonts w:ascii="Times New Roman" w:hAnsi="Times New Roman"/>
          <w:color w:val="000000"/>
          <w:sz w:val="20"/>
        </w:rPr>
      </w:pPr>
      <w:r>
        <w:rPr>
          <w:rFonts w:ascii="Times New Roman" w:hAnsi="Times New Roman"/>
          <w:color w:val="000000"/>
          <w:sz w:val="20"/>
        </w:rPr>
        <w:t>Some individuals acquire more resources than others based on some inherited traits that give them an advantage.</w:t>
      </w:r>
    </w:p>
    <w:p w14:paraId="615A38BB" w14:textId="0D46A268" w:rsidR="000C47AD" w:rsidRDefault="00670AD3" w:rsidP="000C47AD">
      <w:pPr>
        <w:numPr>
          <w:ilvl w:val="1"/>
          <w:numId w:val="6"/>
        </w:numPr>
        <w:rPr>
          <w:rFonts w:ascii="Times New Roman" w:hAnsi="Times New Roman"/>
          <w:color w:val="000000"/>
          <w:sz w:val="20"/>
        </w:rPr>
      </w:pPr>
      <w:r>
        <w:rPr>
          <w:rFonts w:ascii="Times New Roman" w:hAnsi="Times New Roman"/>
          <w:color w:val="000000"/>
          <w:sz w:val="20"/>
        </w:rPr>
        <w:t>S</w:t>
      </w:r>
      <w:r w:rsidR="00C60B98">
        <w:rPr>
          <w:rFonts w:ascii="Times New Roman" w:hAnsi="Times New Roman"/>
          <w:color w:val="000000"/>
          <w:sz w:val="20"/>
        </w:rPr>
        <w:t xml:space="preserve">uccessful </w:t>
      </w:r>
      <w:r w:rsidR="000C47AD">
        <w:rPr>
          <w:rFonts w:ascii="Times New Roman" w:hAnsi="Times New Roman"/>
          <w:color w:val="000000"/>
          <w:sz w:val="20"/>
        </w:rPr>
        <w:t xml:space="preserve">individuals </w:t>
      </w:r>
      <w:r w:rsidR="00C60B98">
        <w:rPr>
          <w:rFonts w:ascii="Times New Roman" w:hAnsi="Times New Roman"/>
          <w:color w:val="000000"/>
          <w:sz w:val="20"/>
        </w:rPr>
        <w:t xml:space="preserve">hold reproductive advantage over </w:t>
      </w:r>
      <w:r>
        <w:rPr>
          <w:rFonts w:ascii="Times New Roman" w:hAnsi="Times New Roman"/>
          <w:color w:val="000000"/>
          <w:sz w:val="20"/>
        </w:rPr>
        <w:t>unsuccessful individuals.</w:t>
      </w:r>
    </w:p>
    <w:p w14:paraId="5D3F5119" w14:textId="69D1165F" w:rsidR="000C47AD" w:rsidRDefault="00670AD3" w:rsidP="000C47AD">
      <w:pPr>
        <w:numPr>
          <w:ilvl w:val="1"/>
          <w:numId w:val="6"/>
        </w:numPr>
        <w:rPr>
          <w:rFonts w:ascii="Times New Roman" w:hAnsi="Times New Roman"/>
          <w:color w:val="000000"/>
          <w:sz w:val="20"/>
        </w:rPr>
      </w:pPr>
      <w:r>
        <w:rPr>
          <w:rFonts w:ascii="Times New Roman" w:hAnsi="Times New Roman"/>
          <w:color w:val="000000"/>
          <w:sz w:val="20"/>
        </w:rPr>
        <w:t>Traits vary, both within a species and between species.</w:t>
      </w:r>
    </w:p>
    <w:p w14:paraId="61170CE3" w14:textId="155419E4" w:rsidR="000C47AD" w:rsidRDefault="00670AD3" w:rsidP="000C47AD">
      <w:pPr>
        <w:numPr>
          <w:ilvl w:val="1"/>
          <w:numId w:val="6"/>
        </w:numPr>
        <w:rPr>
          <w:rFonts w:ascii="Times New Roman" w:hAnsi="Times New Roman"/>
          <w:color w:val="000000"/>
          <w:sz w:val="20"/>
        </w:rPr>
      </w:pPr>
      <w:r>
        <w:rPr>
          <w:rFonts w:ascii="Times New Roman" w:hAnsi="Times New Roman"/>
          <w:color w:val="000000"/>
          <w:sz w:val="20"/>
        </w:rPr>
        <w:t>N</w:t>
      </w:r>
      <w:r w:rsidR="000C47AD">
        <w:rPr>
          <w:rFonts w:ascii="Times New Roman" w:hAnsi="Times New Roman"/>
          <w:color w:val="000000"/>
          <w:sz w:val="20"/>
        </w:rPr>
        <w:t xml:space="preserve">one of these </w:t>
      </w:r>
      <w:r>
        <w:rPr>
          <w:rFonts w:ascii="Times New Roman" w:hAnsi="Times New Roman"/>
          <w:color w:val="000000"/>
          <w:sz w:val="20"/>
        </w:rPr>
        <w:t>are correct.</w:t>
      </w:r>
    </w:p>
    <w:p w14:paraId="4C565461" w14:textId="77777777" w:rsidR="00670AD3" w:rsidRDefault="00670AD3" w:rsidP="00490959">
      <w:pPr>
        <w:ind w:left="432"/>
        <w:rPr>
          <w:rFonts w:ascii="Times New Roman" w:hAnsi="Times New Roman"/>
          <w:color w:val="000000"/>
          <w:sz w:val="20"/>
        </w:rPr>
      </w:pPr>
      <w:r>
        <w:rPr>
          <w:rFonts w:ascii="Times New Roman" w:hAnsi="Times New Roman"/>
          <w:color w:val="000000"/>
          <w:sz w:val="20"/>
        </w:rPr>
        <w:t>Answer: B</w:t>
      </w:r>
    </w:p>
    <w:p w14:paraId="26EFE701" w14:textId="77777777" w:rsidR="00670AD3" w:rsidRDefault="00670AD3" w:rsidP="00490959">
      <w:pPr>
        <w:ind w:left="432"/>
        <w:rPr>
          <w:rFonts w:ascii="Times New Roman" w:hAnsi="Times New Roman"/>
          <w:color w:val="000000"/>
          <w:sz w:val="20"/>
        </w:rPr>
      </w:pPr>
      <w:r>
        <w:rPr>
          <w:rFonts w:ascii="Times New Roman" w:hAnsi="Times New Roman"/>
          <w:color w:val="000000"/>
          <w:sz w:val="20"/>
        </w:rPr>
        <w:t>Page number: 13</w:t>
      </w:r>
    </w:p>
    <w:p w14:paraId="5C7DDC11" w14:textId="77777777" w:rsidR="00670AD3" w:rsidRDefault="00670AD3" w:rsidP="00490959">
      <w:pPr>
        <w:ind w:left="432"/>
        <w:rPr>
          <w:rFonts w:ascii="Times New Roman" w:hAnsi="Times New Roman"/>
          <w:color w:val="000000"/>
          <w:sz w:val="20"/>
        </w:rPr>
      </w:pPr>
      <w:r>
        <w:rPr>
          <w:rFonts w:ascii="Times New Roman" w:hAnsi="Times New Roman"/>
          <w:color w:val="000000"/>
          <w:sz w:val="20"/>
        </w:rPr>
        <w:t xml:space="preserve">Feedback: The </w:t>
      </w:r>
      <w:r w:rsidRPr="00670AD3">
        <w:rPr>
          <w:rFonts w:ascii="Times New Roman" w:hAnsi="Times New Roman"/>
          <w:color w:val="000000"/>
          <w:sz w:val="20"/>
        </w:rPr>
        <w:t>real driving force behind evolution is not survival of t</w:t>
      </w:r>
      <w:r>
        <w:rPr>
          <w:rFonts w:ascii="Times New Roman" w:hAnsi="Times New Roman"/>
          <w:color w:val="000000"/>
          <w:sz w:val="20"/>
        </w:rPr>
        <w:t xml:space="preserve">he fittest but the reproductive </w:t>
      </w:r>
      <w:r w:rsidRPr="00670AD3">
        <w:rPr>
          <w:rFonts w:ascii="Times New Roman" w:hAnsi="Times New Roman"/>
          <w:color w:val="000000"/>
          <w:sz w:val="20"/>
        </w:rPr>
        <w:t>advantage held by those individuals possessing</w:t>
      </w:r>
      <w:r>
        <w:rPr>
          <w:rFonts w:ascii="Times New Roman" w:hAnsi="Times New Roman"/>
          <w:color w:val="000000"/>
          <w:sz w:val="20"/>
        </w:rPr>
        <w:t xml:space="preserve"> traits that are best suited to </w:t>
      </w:r>
      <w:r w:rsidRPr="00670AD3">
        <w:rPr>
          <w:rFonts w:ascii="Times New Roman" w:hAnsi="Times New Roman"/>
          <w:color w:val="000000"/>
          <w:sz w:val="20"/>
        </w:rPr>
        <w:t>the environment. In other words, successful indi</w:t>
      </w:r>
      <w:r>
        <w:rPr>
          <w:rFonts w:ascii="Times New Roman" w:hAnsi="Times New Roman"/>
          <w:color w:val="000000"/>
          <w:sz w:val="20"/>
        </w:rPr>
        <w:t xml:space="preserve">viduals are more likely to have </w:t>
      </w:r>
      <w:r w:rsidRPr="00670AD3">
        <w:rPr>
          <w:rFonts w:ascii="Times New Roman" w:hAnsi="Times New Roman"/>
          <w:color w:val="000000"/>
          <w:sz w:val="20"/>
        </w:rPr>
        <w:t>offspring who, when they inherit the succes</w:t>
      </w:r>
      <w:r>
        <w:rPr>
          <w:rFonts w:ascii="Times New Roman" w:hAnsi="Times New Roman"/>
          <w:color w:val="000000"/>
          <w:sz w:val="20"/>
        </w:rPr>
        <w:t xml:space="preserve">sful traits from their parents, </w:t>
      </w:r>
      <w:r w:rsidRPr="00670AD3">
        <w:rPr>
          <w:rFonts w:ascii="Times New Roman" w:hAnsi="Times New Roman"/>
          <w:color w:val="000000"/>
          <w:sz w:val="20"/>
        </w:rPr>
        <w:t>are also more likely to survive and have offspring.</w:t>
      </w:r>
    </w:p>
    <w:p w14:paraId="67940EC9" w14:textId="77777777" w:rsidR="000C47AD" w:rsidRDefault="000C47AD" w:rsidP="008418F2">
      <w:pPr>
        <w:ind w:left="576"/>
        <w:rPr>
          <w:rFonts w:ascii="Times New Roman" w:hAnsi="Times New Roman"/>
          <w:color w:val="000000"/>
          <w:sz w:val="20"/>
        </w:rPr>
      </w:pPr>
    </w:p>
    <w:p w14:paraId="36082AA8" w14:textId="6B95B442"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Which of the following are the three components </w:t>
      </w:r>
      <w:r w:rsidR="0084157A">
        <w:rPr>
          <w:rFonts w:ascii="Times New Roman" w:hAnsi="Times New Roman"/>
          <w:color w:val="000000"/>
          <w:sz w:val="20"/>
        </w:rPr>
        <w:t>to</w:t>
      </w:r>
      <w:r>
        <w:rPr>
          <w:rFonts w:ascii="Times New Roman" w:hAnsi="Times New Roman"/>
          <w:color w:val="000000"/>
          <w:sz w:val="20"/>
        </w:rPr>
        <w:t xml:space="preserve"> the principle of natural selection?</w:t>
      </w:r>
    </w:p>
    <w:p w14:paraId="6750190B" w14:textId="35C03693" w:rsidR="000C47AD" w:rsidRPr="0084157A" w:rsidRDefault="00DA192F" w:rsidP="00490959">
      <w:pPr>
        <w:numPr>
          <w:ilvl w:val="1"/>
          <w:numId w:val="6"/>
        </w:numPr>
        <w:rPr>
          <w:rFonts w:ascii="Times New Roman" w:hAnsi="Times New Roman"/>
          <w:color w:val="000000"/>
          <w:sz w:val="20"/>
        </w:rPr>
      </w:pPr>
      <w:r>
        <w:rPr>
          <w:rFonts w:ascii="Times New Roman" w:hAnsi="Times New Roman"/>
          <w:color w:val="000000"/>
          <w:sz w:val="20"/>
        </w:rPr>
        <w:t>T</w:t>
      </w:r>
      <w:r w:rsidR="000C47AD">
        <w:rPr>
          <w:rFonts w:ascii="Times New Roman" w:hAnsi="Times New Roman"/>
          <w:color w:val="000000"/>
          <w:sz w:val="20"/>
        </w:rPr>
        <w:t>raits vary within a population</w:t>
      </w:r>
      <w:r>
        <w:rPr>
          <w:rFonts w:ascii="Times New Roman" w:hAnsi="Times New Roman"/>
          <w:color w:val="000000"/>
          <w:sz w:val="20"/>
        </w:rPr>
        <w:t>;</w:t>
      </w:r>
      <w:r w:rsidR="000C47AD">
        <w:rPr>
          <w:rFonts w:ascii="Times New Roman" w:hAnsi="Times New Roman"/>
          <w:color w:val="000000"/>
          <w:sz w:val="20"/>
        </w:rPr>
        <w:t xml:space="preserve"> </w:t>
      </w:r>
      <w:r w:rsidR="00D46785">
        <w:rPr>
          <w:rFonts w:ascii="Times New Roman" w:hAnsi="Times New Roman"/>
          <w:color w:val="000000"/>
          <w:sz w:val="20"/>
        </w:rPr>
        <w:t>Organisms must compete</w:t>
      </w:r>
      <w:r w:rsidR="000C47AD">
        <w:rPr>
          <w:rFonts w:ascii="Times New Roman" w:hAnsi="Times New Roman"/>
          <w:color w:val="000000"/>
          <w:sz w:val="20"/>
        </w:rPr>
        <w:t xml:space="preserve"> for limited resources</w:t>
      </w:r>
      <w:r w:rsidR="00D46785">
        <w:rPr>
          <w:rFonts w:ascii="Times New Roman" w:hAnsi="Times New Roman"/>
          <w:color w:val="000000"/>
          <w:sz w:val="20"/>
        </w:rPr>
        <w:t>;</w:t>
      </w:r>
      <w:r w:rsidR="000C47AD">
        <w:rPr>
          <w:rFonts w:ascii="Times New Roman" w:hAnsi="Times New Roman"/>
          <w:color w:val="000000"/>
          <w:sz w:val="20"/>
        </w:rPr>
        <w:t xml:space="preserve"> </w:t>
      </w:r>
      <w:r w:rsidR="00D46785">
        <w:rPr>
          <w:rFonts w:ascii="Times New Roman" w:hAnsi="Times New Roman"/>
          <w:color w:val="000000"/>
          <w:sz w:val="20"/>
        </w:rPr>
        <w:t>I</w:t>
      </w:r>
      <w:r w:rsidR="000C47AD">
        <w:rPr>
          <w:rFonts w:ascii="Times New Roman" w:hAnsi="Times New Roman"/>
          <w:color w:val="000000"/>
          <w:sz w:val="20"/>
        </w:rPr>
        <w:t>ndividuals learn to adapt to their</w:t>
      </w:r>
      <w:r w:rsidR="00D46785">
        <w:rPr>
          <w:rFonts w:ascii="Times New Roman" w:hAnsi="Times New Roman"/>
          <w:color w:val="000000"/>
          <w:sz w:val="20"/>
        </w:rPr>
        <w:t xml:space="preserve"> </w:t>
      </w:r>
      <w:r w:rsidR="000C47AD" w:rsidRPr="0084157A">
        <w:rPr>
          <w:rFonts w:ascii="Times New Roman" w:hAnsi="Times New Roman"/>
          <w:color w:val="000000"/>
          <w:sz w:val="20"/>
        </w:rPr>
        <w:t>environment</w:t>
      </w:r>
      <w:r w:rsidR="00D46785">
        <w:rPr>
          <w:rFonts w:ascii="Times New Roman" w:hAnsi="Times New Roman"/>
          <w:color w:val="000000"/>
          <w:sz w:val="20"/>
        </w:rPr>
        <w:t>.</w:t>
      </w:r>
    </w:p>
    <w:p w14:paraId="06DDA121" w14:textId="7FD9FADE" w:rsidR="000C47AD" w:rsidRDefault="00D46785" w:rsidP="000C47AD">
      <w:pPr>
        <w:numPr>
          <w:ilvl w:val="1"/>
          <w:numId w:val="6"/>
        </w:numPr>
        <w:rPr>
          <w:rFonts w:ascii="Times New Roman" w:hAnsi="Times New Roman"/>
          <w:color w:val="000000"/>
          <w:sz w:val="20"/>
        </w:rPr>
      </w:pPr>
      <w:r>
        <w:rPr>
          <w:rFonts w:ascii="Times New Roman" w:hAnsi="Times New Roman"/>
          <w:color w:val="000000"/>
          <w:sz w:val="20"/>
        </w:rPr>
        <w:t>Organisms must compete</w:t>
      </w:r>
      <w:r w:rsidR="000C47AD">
        <w:rPr>
          <w:rFonts w:ascii="Times New Roman" w:hAnsi="Times New Roman"/>
          <w:color w:val="000000"/>
          <w:sz w:val="20"/>
        </w:rPr>
        <w:t xml:space="preserve"> for limited resources</w:t>
      </w:r>
      <w:r>
        <w:rPr>
          <w:rFonts w:ascii="Times New Roman" w:hAnsi="Times New Roman"/>
          <w:color w:val="000000"/>
          <w:sz w:val="20"/>
        </w:rPr>
        <w:t>;</w:t>
      </w:r>
      <w:r w:rsidR="000C47AD">
        <w:rPr>
          <w:rFonts w:ascii="Times New Roman" w:hAnsi="Times New Roman"/>
          <w:color w:val="000000"/>
          <w:sz w:val="20"/>
        </w:rPr>
        <w:t xml:space="preserve"> </w:t>
      </w:r>
      <w:r>
        <w:rPr>
          <w:rFonts w:ascii="Times New Roman" w:hAnsi="Times New Roman"/>
          <w:color w:val="000000"/>
          <w:sz w:val="20"/>
        </w:rPr>
        <w:t>T</w:t>
      </w:r>
      <w:r w:rsidR="000C47AD">
        <w:rPr>
          <w:rFonts w:ascii="Times New Roman" w:hAnsi="Times New Roman"/>
          <w:color w:val="000000"/>
          <w:sz w:val="20"/>
        </w:rPr>
        <w:t>raits are heritable</w:t>
      </w:r>
      <w:r>
        <w:rPr>
          <w:rFonts w:ascii="Times New Roman" w:hAnsi="Times New Roman"/>
          <w:color w:val="000000"/>
          <w:sz w:val="20"/>
        </w:rPr>
        <w:t>;</w:t>
      </w:r>
      <w:r w:rsidR="000C47AD">
        <w:rPr>
          <w:rFonts w:ascii="Times New Roman" w:hAnsi="Times New Roman"/>
          <w:color w:val="000000"/>
          <w:sz w:val="20"/>
        </w:rPr>
        <w:t xml:space="preserve"> </w:t>
      </w:r>
      <w:r>
        <w:rPr>
          <w:rFonts w:ascii="Times New Roman" w:hAnsi="Times New Roman"/>
          <w:color w:val="000000"/>
          <w:sz w:val="20"/>
        </w:rPr>
        <w:t>Successful individuals are better able to survive.</w:t>
      </w:r>
    </w:p>
    <w:p w14:paraId="7F7B1233" w14:textId="5CF7FA98" w:rsidR="000C47AD" w:rsidRDefault="00D46785" w:rsidP="000C47AD">
      <w:pPr>
        <w:numPr>
          <w:ilvl w:val="1"/>
          <w:numId w:val="6"/>
        </w:numPr>
        <w:rPr>
          <w:rFonts w:ascii="Times New Roman" w:hAnsi="Times New Roman"/>
          <w:color w:val="000000"/>
          <w:sz w:val="20"/>
        </w:rPr>
      </w:pPr>
      <w:r>
        <w:rPr>
          <w:rFonts w:ascii="Times New Roman" w:hAnsi="Times New Roman"/>
          <w:color w:val="000000"/>
          <w:sz w:val="20"/>
        </w:rPr>
        <w:t>T</w:t>
      </w:r>
      <w:r w:rsidR="000C47AD">
        <w:rPr>
          <w:rFonts w:ascii="Times New Roman" w:hAnsi="Times New Roman"/>
          <w:color w:val="000000"/>
          <w:sz w:val="20"/>
        </w:rPr>
        <w:t xml:space="preserve">raits vary within a </w:t>
      </w:r>
      <w:r w:rsidR="003C152C">
        <w:rPr>
          <w:rFonts w:ascii="Times New Roman" w:hAnsi="Times New Roman"/>
          <w:color w:val="000000"/>
          <w:sz w:val="20"/>
        </w:rPr>
        <w:t>species</w:t>
      </w:r>
      <w:r>
        <w:rPr>
          <w:rFonts w:ascii="Times New Roman" w:hAnsi="Times New Roman"/>
          <w:color w:val="000000"/>
          <w:sz w:val="20"/>
        </w:rPr>
        <w:t>;</w:t>
      </w:r>
      <w:r w:rsidR="000C47AD">
        <w:rPr>
          <w:rFonts w:ascii="Times New Roman" w:hAnsi="Times New Roman"/>
          <w:color w:val="000000"/>
          <w:sz w:val="20"/>
        </w:rPr>
        <w:t xml:space="preserve"> </w:t>
      </w:r>
      <w:r>
        <w:rPr>
          <w:rFonts w:ascii="Times New Roman" w:hAnsi="Times New Roman"/>
          <w:color w:val="000000"/>
          <w:sz w:val="20"/>
        </w:rPr>
        <w:t>T</w:t>
      </w:r>
      <w:r w:rsidR="000C47AD">
        <w:rPr>
          <w:rFonts w:ascii="Times New Roman" w:hAnsi="Times New Roman"/>
          <w:color w:val="000000"/>
          <w:sz w:val="20"/>
        </w:rPr>
        <w:t>raits are heritable</w:t>
      </w:r>
      <w:r>
        <w:rPr>
          <w:rFonts w:ascii="Times New Roman" w:hAnsi="Times New Roman"/>
          <w:color w:val="000000"/>
          <w:sz w:val="20"/>
        </w:rPr>
        <w:t>;</w:t>
      </w:r>
      <w:r w:rsidR="000C47AD">
        <w:rPr>
          <w:rFonts w:ascii="Times New Roman" w:hAnsi="Times New Roman"/>
          <w:color w:val="000000"/>
          <w:sz w:val="20"/>
        </w:rPr>
        <w:t xml:space="preserve"> </w:t>
      </w:r>
      <w:r>
        <w:rPr>
          <w:rFonts w:ascii="Times New Roman" w:hAnsi="Times New Roman"/>
          <w:color w:val="000000"/>
          <w:sz w:val="20"/>
        </w:rPr>
        <w:t>S</w:t>
      </w:r>
      <w:r w:rsidR="000C47AD">
        <w:rPr>
          <w:rFonts w:ascii="Times New Roman" w:hAnsi="Times New Roman"/>
          <w:color w:val="000000"/>
          <w:sz w:val="20"/>
        </w:rPr>
        <w:t>ome species live longer than others</w:t>
      </w:r>
      <w:r>
        <w:rPr>
          <w:rFonts w:ascii="Times New Roman" w:hAnsi="Times New Roman"/>
          <w:color w:val="000000"/>
          <w:sz w:val="20"/>
        </w:rPr>
        <w:t>.</w:t>
      </w:r>
    </w:p>
    <w:p w14:paraId="2F763CF8" w14:textId="5333C2F2" w:rsidR="000C47AD" w:rsidRDefault="00D46785" w:rsidP="000C47AD">
      <w:pPr>
        <w:numPr>
          <w:ilvl w:val="1"/>
          <w:numId w:val="6"/>
        </w:numPr>
        <w:rPr>
          <w:rFonts w:ascii="Times New Roman" w:hAnsi="Times New Roman"/>
          <w:color w:val="000000"/>
          <w:sz w:val="20"/>
        </w:rPr>
      </w:pPr>
      <w:r>
        <w:rPr>
          <w:rFonts w:ascii="Times New Roman" w:hAnsi="Times New Roman"/>
          <w:color w:val="000000"/>
          <w:sz w:val="20"/>
        </w:rPr>
        <w:t>T</w:t>
      </w:r>
      <w:r w:rsidR="000C47AD">
        <w:rPr>
          <w:rFonts w:ascii="Times New Roman" w:hAnsi="Times New Roman"/>
          <w:color w:val="000000"/>
          <w:sz w:val="20"/>
        </w:rPr>
        <w:t xml:space="preserve">raits vary within a </w:t>
      </w:r>
      <w:r w:rsidR="003C152C">
        <w:rPr>
          <w:rFonts w:ascii="Times New Roman" w:hAnsi="Times New Roman"/>
          <w:color w:val="000000"/>
          <w:sz w:val="20"/>
        </w:rPr>
        <w:t>species and between species</w:t>
      </w:r>
      <w:r>
        <w:rPr>
          <w:rFonts w:ascii="Times New Roman" w:hAnsi="Times New Roman"/>
          <w:color w:val="000000"/>
          <w:sz w:val="20"/>
        </w:rPr>
        <w:t>;</w:t>
      </w:r>
      <w:r w:rsidR="000C47AD">
        <w:rPr>
          <w:rFonts w:ascii="Times New Roman" w:hAnsi="Times New Roman"/>
          <w:color w:val="000000"/>
          <w:sz w:val="20"/>
        </w:rPr>
        <w:t xml:space="preserve"> </w:t>
      </w:r>
      <w:r>
        <w:rPr>
          <w:rFonts w:ascii="Times New Roman" w:hAnsi="Times New Roman"/>
          <w:color w:val="000000"/>
          <w:sz w:val="20"/>
        </w:rPr>
        <w:t>T</w:t>
      </w:r>
      <w:r w:rsidR="000C47AD">
        <w:rPr>
          <w:rFonts w:ascii="Times New Roman" w:hAnsi="Times New Roman"/>
          <w:color w:val="000000"/>
          <w:sz w:val="20"/>
        </w:rPr>
        <w:t>raits are heritable</w:t>
      </w:r>
      <w:r>
        <w:rPr>
          <w:rFonts w:ascii="Times New Roman" w:hAnsi="Times New Roman"/>
          <w:color w:val="000000"/>
          <w:sz w:val="20"/>
        </w:rPr>
        <w:t>;</w:t>
      </w:r>
      <w:r w:rsidR="000C47AD">
        <w:rPr>
          <w:rFonts w:ascii="Times New Roman" w:hAnsi="Times New Roman"/>
          <w:color w:val="000000"/>
          <w:sz w:val="20"/>
        </w:rPr>
        <w:t xml:space="preserve"> </w:t>
      </w:r>
      <w:r>
        <w:rPr>
          <w:rFonts w:ascii="Times New Roman" w:hAnsi="Times New Roman"/>
          <w:color w:val="000000"/>
          <w:sz w:val="20"/>
        </w:rPr>
        <w:t>Organisms must compete</w:t>
      </w:r>
      <w:r w:rsidR="000C47AD">
        <w:rPr>
          <w:rFonts w:ascii="Times New Roman" w:hAnsi="Times New Roman"/>
          <w:color w:val="000000"/>
          <w:sz w:val="20"/>
        </w:rPr>
        <w:t xml:space="preserve"> for limited resources</w:t>
      </w:r>
      <w:r>
        <w:rPr>
          <w:rFonts w:ascii="Times New Roman" w:hAnsi="Times New Roman"/>
          <w:color w:val="000000"/>
          <w:sz w:val="20"/>
        </w:rPr>
        <w:t>.</w:t>
      </w:r>
    </w:p>
    <w:p w14:paraId="660DB51B" w14:textId="77777777" w:rsidR="00D46785" w:rsidRDefault="00D46785" w:rsidP="00490959">
      <w:pPr>
        <w:ind w:left="576"/>
        <w:rPr>
          <w:rFonts w:ascii="Times New Roman" w:hAnsi="Times New Roman"/>
          <w:color w:val="000000"/>
          <w:sz w:val="20"/>
        </w:rPr>
      </w:pPr>
      <w:r>
        <w:rPr>
          <w:rFonts w:ascii="Times New Roman" w:hAnsi="Times New Roman"/>
          <w:color w:val="000000"/>
          <w:sz w:val="20"/>
        </w:rPr>
        <w:t>Answer: D</w:t>
      </w:r>
    </w:p>
    <w:p w14:paraId="36E9C3CC" w14:textId="39F270F7" w:rsidR="00D46785" w:rsidRDefault="00D46785" w:rsidP="00CA27C0">
      <w:pPr>
        <w:ind w:left="432" w:firstLine="144"/>
        <w:rPr>
          <w:rFonts w:ascii="Times New Roman" w:hAnsi="Times New Roman"/>
          <w:color w:val="000000"/>
          <w:sz w:val="20"/>
        </w:rPr>
      </w:pPr>
      <w:r>
        <w:rPr>
          <w:rFonts w:ascii="Times New Roman" w:hAnsi="Times New Roman"/>
          <w:color w:val="000000"/>
          <w:sz w:val="20"/>
        </w:rPr>
        <w:t>Page number: 13</w:t>
      </w:r>
    </w:p>
    <w:p w14:paraId="18B70BB9" w14:textId="26964EA2" w:rsidR="000C47AD" w:rsidRDefault="00D46785" w:rsidP="00490959">
      <w:pPr>
        <w:ind w:left="576"/>
        <w:rPr>
          <w:rFonts w:ascii="Times New Roman" w:hAnsi="Times New Roman"/>
          <w:color w:val="000000"/>
          <w:sz w:val="20"/>
        </w:rPr>
      </w:pPr>
      <w:r>
        <w:rPr>
          <w:rFonts w:ascii="Times New Roman" w:hAnsi="Times New Roman"/>
          <w:color w:val="000000"/>
          <w:sz w:val="20"/>
        </w:rPr>
        <w:t xml:space="preserve">Feedback: There are three main components to the principle of natural selection. The first is that traits vary, both within a species and between species. </w:t>
      </w:r>
      <w:r w:rsidRPr="00D46785">
        <w:rPr>
          <w:rFonts w:ascii="Times New Roman" w:hAnsi="Times New Roman"/>
          <w:color w:val="000000"/>
          <w:sz w:val="20"/>
        </w:rPr>
        <w:t>The second is that many traits are heritable, meaning that the</w:t>
      </w:r>
      <w:r>
        <w:rPr>
          <w:rFonts w:ascii="Times New Roman" w:hAnsi="Times New Roman"/>
          <w:color w:val="000000"/>
          <w:sz w:val="20"/>
        </w:rPr>
        <w:t xml:space="preserve">y </w:t>
      </w:r>
      <w:r w:rsidRPr="0084157A">
        <w:rPr>
          <w:rFonts w:ascii="Times New Roman" w:hAnsi="Times New Roman"/>
          <w:color w:val="000000"/>
          <w:sz w:val="20"/>
        </w:rPr>
        <w:t>have a genetic basis and can be inherited by offspring. The third component</w:t>
      </w:r>
      <w:r>
        <w:rPr>
          <w:rFonts w:ascii="Times New Roman" w:hAnsi="Times New Roman"/>
          <w:color w:val="000000"/>
          <w:sz w:val="20"/>
        </w:rPr>
        <w:t xml:space="preserve"> </w:t>
      </w:r>
      <w:r w:rsidRPr="0084157A">
        <w:rPr>
          <w:rFonts w:ascii="Times New Roman" w:hAnsi="Times New Roman"/>
          <w:color w:val="000000"/>
          <w:sz w:val="20"/>
        </w:rPr>
        <w:t>of natural selection is that organisms must compete for limited resources</w:t>
      </w:r>
      <w:r>
        <w:rPr>
          <w:rFonts w:ascii="Times New Roman" w:hAnsi="Times New Roman"/>
          <w:color w:val="000000"/>
          <w:sz w:val="20"/>
        </w:rPr>
        <w:t>.</w:t>
      </w:r>
    </w:p>
    <w:p w14:paraId="414968C3" w14:textId="77777777" w:rsidR="00D46785" w:rsidRDefault="00D46785" w:rsidP="00490959">
      <w:pPr>
        <w:ind w:left="576"/>
        <w:rPr>
          <w:rFonts w:ascii="Times New Roman" w:hAnsi="Times New Roman"/>
          <w:color w:val="000000"/>
          <w:sz w:val="20"/>
        </w:rPr>
      </w:pPr>
    </w:p>
    <w:p w14:paraId="3844CF4A" w14:textId="6F5373EA" w:rsidR="000C47AD" w:rsidRDefault="003732DF" w:rsidP="000C47AD">
      <w:pPr>
        <w:numPr>
          <w:ilvl w:val="0"/>
          <w:numId w:val="6"/>
        </w:numPr>
        <w:rPr>
          <w:rFonts w:ascii="Times New Roman" w:hAnsi="Times New Roman"/>
          <w:color w:val="000000"/>
          <w:sz w:val="20"/>
        </w:rPr>
      </w:pPr>
      <w:r>
        <w:rPr>
          <w:rFonts w:ascii="Times New Roman" w:hAnsi="Times New Roman"/>
          <w:color w:val="000000"/>
          <w:sz w:val="20"/>
        </w:rPr>
        <w:t xml:space="preserve">From an evolutionary perspective, </w:t>
      </w:r>
      <w:r w:rsidR="00877F20">
        <w:rPr>
          <w:rFonts w:ascii="Times New Roman" w:hAnsi="Times New Roman"/>
          <w:color w:val="000000"/>
          <w:sz w:val="20"/>
        </w:rPr>
        <w:t>the ability to learn is considered to be:</w:t>
      </w:r>
      <w:r>
        <w:rPr>
          <w:rFonts w:ascii="Times New Roman" w:hAnsi="Times New Roman"/>
          <w:color w:val="000000"/>
          <w:sz w:val="20"/>
        </w:rPr>
        <w:t xml:space="preserve"> </w:t>
      </w:r>
    </w:p>
    <w:p w14:paraId="42D12A8A" w14:textId="6FDF1CF7" w:rsidR="000C47AD" w:rsidRDefault="00877F20" w:rsidP="000C47AD">
      <w:pPr>
        <w:numPr>
          <w:ilvl w:val="1"/>
          <w:numId w:val="6"/>
        </w:numPr>
        <w:rPr>
          <w:rFonts w:ascii="Times New Roman" w:hAnsi="Times New Roman"/>
          <w:color w:val="000000"/>
          <w:sz w:val="20"/>
        </w:rPr>
      </w:pPr>
      <w:r>
        <w:rPr>
          <w:rFonts w:ascii="Times New Roman" w:hAnsi="Times New Roman"/>
          <w:color w:val="000000"/>
          <w:sz w:val="20"/>
        </w:rPr>
        <w:t>a</w:t>
      </w:r>
      <w:r w:rsidR="000C47AD">
        <w:rPr>
          <w:rFonts w:ascii="Times New Roman" w:hAnsi="Times New Roman"/>
          <w:color w:val="000000"/>
          <w:sz w:val="20"/>
        </w:rPr>
        <w:t xml:space="preserve"> non-genetic trait</w:t>
      </w:r>
      <w:r w:rsidR="00522546">
        <w:rPr>
          <w:rFonts w:ascii="Times New Roman" w:hAnsi="Times New Roman"/>
          <w:color w:val="000000"/>
          <w:sz w:val="20"/>
        </w:rPr>
        <w:t>.</w:t>
      </w:r>
    </w:p>
    <w:p w14:paraId="6D59D61C" w14:textId="57E39562" w:rsidR="000C47AD" w:rsidRDefault="00877F20" w:rsidP="000C47AD">
      <w:pPr>
        <w:numPr>
          <w:ilvl w:val="1"/>
          <w:numId w:val="6"/>
        </w:numPr>
        <w:rPr>
          <w:rFonts w:ascii="Times New Roman" w:hAnsi="Times New Roman"/>
          <w:color w:val="000000"/>
          <w:sz w:val="20"/>
        </w:rPr>
      </w:pPr>
      <w:r>
        <w:rPr>
          <w:rFonts w:ascii="Times New Roman" w:hAnsi="Times New Roman"/>
          <w:color w:val="000000"/>
          <w:sz w:val="20"/>
        </w:rPr>
        <w:t>an</w:t>
      </w:r>
      <w:r w:rsidR="000C47AD">
        <w:rPr>
          <w:rFonts w:ascii="Times New Roman" w:hAnsi="Times New Roman"/>
          <w:color w:val="000000"/>
          <w:sz w:val="20"/>
        </w:rPr>
        <w:t xml:space="preserve"> invariant trait</w:t>
      </w:r>
      <w:r w:rsidR="00522546">
        <w:rPr>
          <w:rFonts w:ascii="Times New Roman" w:hAnsi="Times New Roman"/>
          <w:color w:val="000000"/>
          <w:sz w:val="20"/>
        </w:rPr>
        <w:t>.</w:t>
      </w:r>
    </w:p>
    <w:p w14:paraId="2A77D22E" w14:textId="3F923B47" w:rsidR="000C47AD" w:rsidRDefault="00877F20" w:rsidP="000C47AD">
      <w:pPr>
        <w:numPr>
          <w:ilvl w:val="1"/>
          <w:numId w:val="6"/>
        </w:numPr>
        <w:rPr>
          <w:rFonts w:ascii="Times New Roman" w:hAnsi="Times New Roman"/>
          <w:color w:val="000000"/>
          <w:sz w:val="20"/>
        </w:rPr>
      </w:pPr>
      <w:r>
        <w:rPr>
          <w:rFonts w:ascii="Times New Roman" w:hAnsi="Times New Roman"/>
          <w:color w:val="000000"/>
          <w:sz w:val="20"/>
        </w:rPr>
        <w:t>an</w:t>
      </w:r>
      <w:r w:rsidR="000C47AD">
        <w:rPr>
          <w:rFonts w:ascii="Times New Roman" w:hAnsi="Times New Roman"/>
          <w:color w:val="000000"/>
          <w:sz w:val="20"/>
        </w:rPr>
        <w:t xml:space="preserve"> adaptation</w:t>
      </w:r>
      <w:r w:rsidR="00522546">
        <w:rPr>
          <w:rFonts w:ascii="Times New Roman" w:hAnsi="Times New Roman"/>
          <w:color w:val="000000"/>
          <w:sz w:val="20"/>
        </w:rPr>
        <w:t>.</w:t>
      </w:r>
    </w:p>
    <w:p w14:paraId="51C6F8AA" w14:textId="67F8F53F" w:rsidR="000C47AD" w:rsidRDefault="003732DF" w:rsidP="000C47AD">
      <w:pPr>
        <w:numPr>
          <w:ilvl w:val="1"/>
          <w:numId w:val="6"/>
        </w:numPr>
        <w:rPr>
          <w:rFonts w:ascii="Times New Roman" w:hAnsi="Times New Roman"/>
          <w:color w:val="000000"/>
          <w:sz w:val="20"/>
        </w:rPr>
      </w:pPr>
      <w:r>
        <w:rPr>
          <w:rFonts w:ascii="Times New Roman" w:hAnsi="Times New Roman"/>
          <w:color w:val="000000"/>
          <w:sz w:val="20"/>
        </w:rPr>
        <w:t>A</w:t>
      </w:r>
      <w:r w:rsidR="000C47AD">
        <w:rPr>
          <w:rFonts w:ascii="Times New Roman" w:hAnsi="Times New Roman"/>
          <w:color w:val="000000"/>
          <w:sz w:val="20"/>
        </w:rPr>
        <w:t>ll of these</w:t>
      </w:r>
      <w:r>
        <w:rPr>
          <w:rFonts w:ascii="Times New Roman" w:hAnsi="Times New Roman"/>
          <w:color w:val="000000"/>
          <w:sz w:val="20"/>
        </w:rPr>
        <w:t xml:space="preserve"> are correct.</w:t>
      </w:r>
    </w:p>
    <w:p w14:paraId="593E764F" w14:textId="77777777" w:rsidR="003732DF" w:rsidRDefault="003732DF" w:rsidP="00490959">
      <w:pPr>
        <w:ind w:left="432"/>
        <w:rPr>
          <w:rFonts w:ascii="Times New Roman" w:hAnsi="Times New Roman"/>
          <w:color w:val="000000"/>
          <w:sz w:val="20"/>
        </w:rPr>
      </w:pPr>
      <w:r>
        <w:rPr>
          <w:rFonts w:ascii="Times New Roman" w:hAnsi="Times New Roman"/>
          <w:color w:val="000000"/>
          <w:sz w:val="20"/>
        </w:rPr>
        <w:t>Answer: C</w:t>
      </w:r>
    </w:p>
    <w:p w14:paraId="4C4DABC3" w14:textId="77777777" w:rsidR="003732DF" w:rsidRDefault="003732DF" w:rsidP="00490959">
      <w:pPr>
        <w:ind w:left="432"/>
        <w:rPr>
          <w:rFonts w:ascii="Times New Roman" w:hAnsi="Times New Roman"/>
          <w:color w:val="000000"/>
          <w:sz w:val="20"/>
        </w:rPr>
      </w:pPr>
      <w:r>
        <w:rPr>
          <w:rFonts w:ascii="Times New Roman" w:hAnsi="Times New Roman"/>
          <w:color w:val="000000"/>
          <w:sz w:val="20"/>
        </w:rPr>
        <w:t>Page number: 13</w:t>
      </w:r>
    </w:p>
    <w:p w14:paraId="5AC3235E" w14:textId="77777777" w:rsidR="003732DF" w:rsidRDefault="003732DF" w:rsidP="00490959">
      <w:pPr>
        <w:ind w:left="432"/>
        <w:rPr>
          <w:rFonts w:ascii="Times New Roman" w:hAnsi="Times New Roman"/>
          <w:color w:val="000000"/>
          <w:sz w:val="20"/>
        </w:rPr>
      </w:pPr>
      <w:r>
        <w:rPr>
          <w:rFonts w:ascii="Times New Roman" w:hAnsi="Times New Roman"/>
          <w:color w:val="000000"/>
          <w:sz w:val="20"/>
        </w:rPr>
        <w:t xml:space="preserve">Feedback: An </w:t>
      </w:r>
      <w:r w:rsidRPr="003732DF">
        <w:rPr>
          <w:rFonts w:ascii="Times New Roman" w:hAnsi="Times New Roman"/>
          <w:color w:val="000000"/>
          <w:sz w:val="20"/>
        </w:rPr>
        <w:t>evolutionary adaptation is an adaptive</w:t>
      </w:r>
      <w:r>
        <w:rPr>
          <w:rFonts w:ascii="Times New Roman" w:hAnsi="Times New Roman"/>
          <w:color w:val="000000"/>
          <w:sz w:val="20"/>
        </w:rPr>
        <w:t xml:space="preserve"> trait that evolves as a result </w:t>
      </w:r>
      <w:r w:rsidRPr="003732DF">
        <w:rPr>
          <w:rFonts w:ascii="Times New Roman" w:hAnsi="Times New Roman"/>
          <w:color w:val="000000"/>
          <w:sz w:val="20"/>
        </w:rPr>
        <w:t>of natural selection.</w:t>
      </w:r>
      <w:r>
        <w:rPr>
          <w:rFonts w:ascii="Times New Roman" w:hAnsi="Times New Roman"/>
          <w:color w:val="000000"/>
          <w:sz w:val="20"/>
        </w:rPr>
        <w:t xml:space="preserve"> The ability to learn is an important evolutionary adaptation.</w:t>
      </w:r>
    </w:p>
    <w:p w14:paraId="650D035F" w14:textId="77777777" w:rsidR="000C47AD" w:rsidRDefault="000C47AD" w:rsidP="00490959">
      <w:pPr>
        <w:ind w:left="576"/>
        <w:rPr>
          <w:rFonts w:ascii="Times New Roman" w:hAnsi="Times New Roman"/>
          <w:color w:val="000000"/>
          <w:sz w:val="20"/>
        </w:rPr>
      </w:pPr>
    </w:p>
    <w:p w14:paraId="3F474D45" w14:textId="77777777" w:rsidR="003732DF" w:rsidRDefault="003732DF" w:rsidP="00490959">
      <w:pPr>
        <w:ind w:left="576"/>
        <w:rPr>
          <w:rFonts w:ascii="Times New Roman" w:hAnsi="Times New Roman"/>
          <w:color w:val="000000"/>
          <w:sz w:val="20"/>
        </w:rPr>
      </w:pPr>
    </w:p>
    <w:p w14:paraId="2D6C3047" w14:textId="77777777" w:rsidR="000C47AD" w:rsidRPr="00C90920" w:rsidRDefault="000C47AD" w:rsidP="000C47AD">
      <w:pPr>
        <w:rPr>
          <w:rFonts w:ascii="Times New Roman" w:hAnsi="Times New Roman"/>
          <w:b/>
          <w:color w:val="000000"/>
          <w:sz w:val="20"/>
        </w:rPr>
      </w:pPr>
      <w:r w:rsidRPr="00C90920">
        <w:rPr>
          <w:rFonts w:ascii="Times New Roman" w:hAnsi="Times New Roman"/>
          <w:b/>
          <w:color w:val="000000"/>
          <w:sz w:val="20"/>
        </w:rPr>
        <w:t>Behaviorism: The Study of Observable Behavior</w:t>
      </w:r>
    </w:p>
    <w:p w14:paraId="2A84CFF6" w14:textId="77777777" w:rsidR="000C47AD" w:rsidRDefault="000C47AD" w:rsidP="000C47AD">
      <w:pPr>
        <w:rPr>
          <w:rFonts w:ascii="Times New Roman" w:hAnsi="Times New Roman"/>
          <w:color w:val="000000"/>
          <w:sz w:val="20"/>
        </w:rPr>
      </w:pPr>
    </w:p>
    <w:p w14:paraId="442AE4BD" w14:textId="39436C77" w:rsidR="000C47AD" w:rsidRDefault="002F368F" w:rsidP="000C47AD">
      <w:pPr>
        <w:numPr>
          <w:ilvl w:val="0"/>
          <w:numId w:val="6"/>
        </w:numPr>
        <w:rPr>
          <w:rFonts w:ascii="Times New Roman" w:hAnsi="Times New Roman"/>
          <w:color w:val="000000"/>
          <w:sz w:val="20"/>
        </w:rPr>
      </w:pPr>
      <w:r>
        <w:rPr>
          <w:rFonts w:ascii="Times New Roman" w:hAnsi="Times New Roman"/>
          <w:color w:val="000000"/>
          <w:sz w:val="20"/>
        </w:rPr>
        <w:t>Who among the following</w:t>
      </w:r>
      <w:r w:rsidR="000C47AD">
        <w:rPr>
          <w:rFonts w:ascii="Times New Roman" w:hAnsi="Times New Roman"/>
          <w:color w:val="000000"/>
          <w:sz w:val="20"/>
        </w:rPr>
        <w:t xml:space="preserve"> strongly criticized psycholo</w:t>
      </w:r>
      <w:r>
        <w:rPr>
          <w:rFonts w:ascii="Times New Roman" w:hAnsi="Times New Roman"/>
          <w:color w:val="000000"/>
          <w:sz w:val="20"/>
        </w:rPr>
        <w:t>gists</w:t>
      </w:r>
      <w:r w:rsidR="000C47AD">
        <w:rPr>
          <w:rFonts w:ascii="Times New Roman" w:hAnsi="Times New Roman"/>
          <w:color w:val="000000"/>
          <w:sz w:val="20"/>
        </w:rPr>
        <w:t xml:space="preserve"> for emphasizing the study of conscious experience</w:t>
      </w:r>
      <w:r>
        <w:rPr>
          <w:rFonts w:ascii="Times New Roman" w:hAnsi="Times New Roman"/>
          <w:color w:val="000000"/>
          <w:sz w:val="20"/>
        </w:rPr>
        <w:t>?</w:t>
      </w:r>
    </w:p>
    <w:p w14:paraId="3C95EE5E"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Titchener</w:t>
      </w:r>
    </w:p>
    <w:p w14:paraId="5EE65F78"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46E957D5"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Locke</w:t>
      </w:r>
    </w:p>
    <w:p w14:paraId="00DB6D09" w14:textId="77777777" w:rsidR="000C47AD" w:rsidRDefault="002F368F" w:rsidP="000C47AD">
      <w:pPr>
        <w:numPr>
          <w:ilvl w:val="1"/>
          <w:numId w:val="6"/>
        </w:numPr>
        <w:rPr>
          <w:rFonts w:ascii="Times New Roman" w:hAnsi="Times New Roman"/>
          <w:sz w:val="20"/>
        </w:rPr>
      </w:pPr>
      <w:r>
        <w:rPr>
          <w:rFonts w:ascii="Times New Roman" w:hAnsi="Times New Roman"/>
          <w:sz w:val="20"/>
        </w:rPr>
        <w:t xml:space="preserve">William </w:t>
      </w:r>
      <w:r w:rsidR="000C47AD">
        <w:rPr>
          <w:rFonts w:ascii="Times New Roman" w:hAnsi="Times New Roman"/>
          <w:sz w:val="20"/>
        </w:rPr>
        <w:t>James</w:t>
      </w:r>
    </w:p>
    <w:p w14:paraId="7CF29FE6" w14:textId="77777777" w:rsidR="002F368F" w:rsidRDefault="002F368F" w:rsidP="00490959">
      <w:pPr>
        <w:ind w:left="432"/>
        <w:rPr>
          <w:rFonts w:ascii="Times New Roman" w:hAnsi="Times New Roman"/>
          <w:sz w:val="20"/>
        </w:rPr>
      </w:pPr>
      <w:r>
        <w:rPr>
          <w:rFonts w:ascii="Times New Roman" w:hAnsi="Times New Roman"/>
          <w:sz w:val="20"/>
        </w:rPr>
        <w:lastRenderedPageBreak/>
        <w:t>Answer: B</w:t>
      </w:r>
    </w:p>
    <w:p w14:paraId="02ED2C27" w14:textId="77777777" w:rsidR="002F368F" w:rsidRDefault="002F368F" w:rsidP="00490959">
      <w:pPr>
        <w:ind w:left="432"/>
        <w:rPr>
          <w:rFonts w:ascii="Times New Roman" w:hAnsi="Times New Roman"/>
          <w:sz w:val="20"/>
        </w:rPr>
      </w:pPr>
      <w:r>
        <w:rPr>
          <w:rFonts w:ascii="Times New Roman" w:hAnsi="Times New Roman"/>
          <w:sz w:val="20"/>
        </w:rPr>
        <w:t>Page number: 14</w:t>
      </w:r>
    </w:p>
    <w:p w14:paraId="694EEC99" w14:textId="1EFEFCF3" w:rsidR="000C47AD" w:rsidRDefault="002F368F" w:rsidP="00490959">
      <w:pPr>
        <w:ind w:left="432"/>
        <w:rPr>
          <w:rFonts w:ascii="Times New Roman" w:hAnsi="Times New Roman"/>
          <w:color w:val="000000"/>
          <w:sz w:val="20"/>
        </w:rPr>
      </w:pPr>
      <w:r>
        <w:rPr>
          <w:rFonts w:ascii="Times New Roman" w:hAnsi="Times New Roman"/>
          <w:sz w:val="20"/>
        </w:rPr>
        <w:t xml:space="preserve">Feedback: John B. Watson </w:t>
      </w:r>
      <w:r>
        <w:rPr>
          <w:rFonts w:ascii="Times New Roman" w:hAnsi="Times New Roman"/>
          <w:color w:val="000000"/>
          <w:sz w:val="20"/>
        </w:rPr>
        <w:t>strongly criticized psychologists for emphasizing the study of conscious experience. In his paper titled “Psychology as the Behaviorist Views It</w:t>
      </w:r>
      <w:r w:rsidR="00522546">
        <w:rPr>
          <w:rFonts w:ascii="Times New Roman" w:hAnsi="Times New Roman"/>
          <w:color w:val="000000"/>
          <w:sz w:val="20"/>
        </w:rPr>
        <w:t>,</w:t>
      </w:r>
      <w:r>
        <w:rPr>
          <w:rFonts w:ascii="Times New Roman" w:hAnsi="Times New Roman"/>
          <w:color w:val="000000"/>
          <w:sz w:val="20"/>
        </w:rPr>
        <w:t xml:space="preserve">” </w:t>
      </w:r>
      <w:r w:rsidRPr="002F368F">
        <w:rPr>
          <w:rFonts w:ascii="Times New Roman" w:hAnsi="Times New Roman"/>
          <w:color w:val="000000"/>
          <w:sz w:val="20"/>
        </w:rPr>
        <w:t>he lamented the lack of progress</w:t>
      </w:r>
      <w:r w:rsidR="00B66B30">
        <w:rPr>
          <w:rFonts w:ascii="Times New Roman" w:hAnsi="Times New Roman"/>
          <w:color w:val="000000"/>
          <w:sz w:val="20"/>
        </w:rPr>
        <w:t xml:space="preserve"> </w:t>
      </w:r>
      <w:r w:rsidRPr="002F368F">
        <w:rPr>
          <w:rFonts w:ascii="Times New Roman" w:hAnsi="Times New Roman"/>
          <w:color w:val="000000"/>
          <w:sz w:val="20"/>
        </w:rPr>
        <w:t>achieved by experimental psychologists</w:t>
      </w:r>
      <w:r w:rsidR="00B66B30">
        <w:rPr>
          <w:rFonts w:ascii="Times New Roman" w:hAnsi="Times New Roman"/>
          <w:color w:val="000000"/>
          <w:sz w:val="20"/>
        </w:rPr>
        <w:t xml:space="preserve"> </w:t>
      </w:r>
      <w:r w:rsidRPr="002F368F">
        <w:rPr>
          <w:rFonts w:ascii="Times New Roman" w:hAnsi="Times New Roman"/>
          <w:color w:val="000000"/>
          <w:sz w:val="20"/>
        </w:rPr>
        <w:t>up to that time, particularly the lack of findings</w:t>
      </w:r>
      <w:r w:rsidR="00B66B30">
        <w:rPr>
          <w:rFonts w:ascii="Times New Roman" w:hAnsi="Times New Roman"/>
          <w:color w:val="000000"/>
          <w:sz w:val="20"/>
        </w:rPr>
        <w:t xml:space="preserve"> </w:t>
      </w:r>
      <w:r w:rsidRPr="002F368F">
        <w:rPr>
          <w:rFonts w:ascii="Times New Roman" w:hAnsi="Times New Roman"/>
          <w:color w:val="000000"/>
          <w:sz w:val="20"/>
        </w:rPr>
        <w:t>that had any practical significance.</w:t>
      </w:r>
    </w:p>
    <w:p w14:paraId="13D7A405" w14:textId="77777777" w:rsidR="000C47AD" w:rsidRDefault="000C47AD" w:rsidP="000C47AD">
      <w:pPr>
        <w:ind w:left="432"/>
        <w:rPr>
          <w:rFonts w:ascii="Times New Roman" w:hAnsi="Times New Roman"/>
          <w:color w:val="000000"/>
          <w:sz w:val="20"/>
        </w:rPr>
      </w:pPr>
    </w:p>
    <w:p w14:paraId="52BBFFA6"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According to </w:t>
      </w:r>
      <w:r w:rsidR="00B66B30">
        <w:rPr>
          <w:rFonts w:ascii="Times New Roman" w:hAnsi="Times New Roman"/>
          <w:color w:val="000000"/>
          <w:sz w:val="20"/>
        </w:rPr>
        <w:t xml:space="preserve">John </w:t>
      </w:r>
      <w:r>
        <w:rPr>
          <w:rFonts w:ascii="Times New Roman" w:hAnsi="Times New Roman"/>
          <w:color w:val="000000"/>
          <w:sz w:val="20"/>
        </w:rPr>
        <w:t xml:space="preserve">Watson, a major problem with the </w:t>
      </w:r>
      <w:r w:rsidRPr="007008BD">
        <w:rPr>
          <w:rFonts w:ascii="Times New Roman" w:hAnsi="Times New Roman"/>
          <w:color w:val="000000"/>
          <w:sz w:val="20"/>
        </w:rPr>
        <w:t>study of internal events</w:t>
      </w:r>
      <w:r>
        <w:rPr>
          <w:rFonts w:ascii="Times New Roman" w:hAnsi="Times New Roman"/>
          <w:color w:val="000000"/>
          <w:sz w:val="20"/>
        </w:rPr>
        <w:t xml:space="preserve"> is that</w:t>
      </w:r>
      <w:r w:rsidR="00B66B30">
        <w:rPr>
          <w:rFonts w:ascii="Times New Roman" w:hAnsi="Times New Roman"/>
          <w:color w:val="000000"/>
          <w:sz w:val="20"/>
        </w:rPr>
        <w:t>:</w:t>
      </w:r>
      <w:r>
        <w:rPr>
          <w:rFonts w:ascii="Times New Roman" w:hAnsi="Times New Roman"/>
          <w:color w:val="000000"/>
          <w:sz w:val="20"/>
        </w:rPr>
        <w:t xml:space="preserve"> </w:t>
      </w:r>
    </w:p>
    <w:p w14:paraId="114B671D" w14:textId="77777777" w:rsidR="000C47AD" w:rsidRDefault="000C47AD" w:rsidP="000C47AD">
      <w:pPr>
        <w:numPr>
          <w:ilvl w:val="1"/>
          <w:numId w:val="6"/>
        </w:numPr>
        <w:rPr>
          <w:rFonts w:ascii="Times New Roman" w:hAnsi="Times New Roman"/>
          <w:sz w:val="20"/>
        </w:rPr>
      </w:pPr>
      <w:r>
        <w:rPr>
          <w:rFonts w:ascii="Times New Roman" w:hAnsi="Times New Roman"/>
          <w:sz w:val="20"/>
        </w:rPr>
        <w:t>one has to make inferences that are often unreliable.</w:t>
      </w:r>
    </w:p>
    <w:p w14:paraId="14BF74EA" w14:textId="77777777" w:rsidR="000C47AD" w:rsidRDefault="000C47AD" w:rsidP="000C47AD">
      <w:pPr>
        <w:numPr>
          <w:ilvl w:val="1"/>
          <w:numId w:val="6"/>
        </w:numPr>
        <w:rPr>
          <w:rFonts w:ascii="Times New Roman" w:hAnsi="Times New Roman"/>
          <w:sz w:val="20"/>
        </w:rPr>
      </w:pPr>
      <w:r>
        <w:rPr>
          <w:rFonts w:ascii="Times New Roman" w:hAnsi="Times New Roman"/>
          <w:sz w:val="20"/>
        </w:rPr>
        <w:t>it requires a large number of subjects.</w:t>
      </w:r>
    </w:p>
    <w:p w14:paraId="0FF50363" w14:textId="77777777" w:rsidR="000C47AD" w:rsidRDefault="000C47AD" w:rsidP="000C47AD">
      <w:pPr>
        <w:numPr>
          <w:ilvl w:val="1"/>
          <w:numId w:val="6"/>
        </w:numPr>
        <w:rPr>
          <w:rFonts w:ascii="Times New Roman" w:hAnsi="Times New Roman"/>
          <w:sz w:val="20"/>
        </w:rPr>
      </w:pPr>
      <w:r>
        <w:rPr>
          <w:rFonts w:ascii="Times New Roman" w:hAnsi="Times New Roman"/>
          <w:sz w:val="20"/>
        </w:rPr>
        <w:t>the role of genetic factors is often ignored.</w:t>
      </w:r>
    </w:p>
    <w:p w14:paraId="458FA04A" w14:textId="77777777" w:rsidR="000C47AD" w:rsidRDefault="000C47AD" w:rsidP="000C47AD">
      <w:pPr>
        <w:numPr>
          <w:ilvl w:val="1"/>
          <w:numId w:val="6"/>
        </w:numPr>
        <w:rPr>
          <w:rFonts w:ascii="Times New Roman" w:hAnsi="Times New Roman"/>
          <w:sz w:val="20"/>
        </w:rPr>
      </w:pPr>
      <w:r>
        <w:rPr>
          <w:rFonts w:ascii="Times New Roman" w:hAnsi="Times New Roman"/>
          <w:sz w:val="20"/>
        </w:rPr>
        <w:t>it is too simplistic to produce anything of value.</w:t>
      </w:r>
    </w:p>
    <w:p w14:paraId="320520FC" w14:textId="77777777" w:rsidR="00B66B30" w:rsidRDefault="00B66B30" w:rsidP="00490959">
      <w:pPr>
        <w:ind w:left="432"/>
        <w:rPr>
          <w:rFonts w:ascii="Times New Roman" w:hAnsi="Times New Roman"/>
          <w:sz w:val="20"/>
        </w:rPr>
      </w:pPr>
      <w:r>
        <w:rPr>
          <w:rFonts w:ascii="Times New Roman" w:hAnsi="Times New Roman"/>
          <w:sz w:val="20"/>
        </w:rPr>
        <w:t xml:space="preserve">Answer: </w:t>
      </w:r>
      <w:r w:rsidR="00763471">
        <w:rPr>
          <w:rFonts w:ascii="Times New Roman" w:hAnsi="Times New Roman"/>
          <w:sz w:val="20"/>
        </w:rPr>
        <w:t>A</w:t>
      </w:r>
    </w:p>
    <w:p w14:paraId="09CF1ED2" w14:textId="5684245E" w:rsidR="00763471" w:rsidRDefault="00763471" w:rsidP="00490959">
      <w:pPr>
        <w:ind w:left="432"/>
        <w:rPr>
          <w:rFonts w:ascii="Times New Roman" w:hAnsi="Times New Roman"/>
          <w:sz w:val="20"/>
        </w:rPr>
      </w:pPr>
      <w:r>
        <w:rPr>
          <w:rFonts w:ascii="Times New Roman" w:hAnsi="Times New Roman"/>
          <w:sz w:val="20"/>
        </w:rPr>
        <w:t xml:space="preserve">Page number: </w:t>
      </w:r>
      <w:r w:rsidR="00EA2D42">
        <w:rPr>
          <w:rFonts w:ascii="Times New Roman" w:hAnsi="Times New Roman"/>
          <w:sz w:val="20"/>
        </w:rPr>
        <w:t>14–</w:t>
      </w:r>
      <w:r>
        <w:rPr>
          <w:rFonts w:ascii="Times New Roman" w:hAnsi="Times New Roman"/>
          <w:sz w:val="20"/>
        </w:rPr>
        <w:t>15</w:t>
      </w:r>
    </w:p>
    <w:p w14:paraId="05821338" w14:textId="606404B9" w:rsidR="000C47AD" w:rsidRDefault="00763471" w:rsidP="00490959">
      <w:pPr>
        <w:ind w:left="432"/>
        <w:rPr>
          <w:rFonts w:ascii="Times New Roman" w:hAnsi="Times New Roman"/>
          <w:color w:val="000000"/>
          <w:sz w:val="20"/>
        </w:rPr>
      </w:pPr>
      <w:r>
        <w:rPr>
          <w:rFonts w:ascii="Times New Roman" w:hAnsi="Times New Roman"/>
          <w:sz w:val="20"/>
        </w:rPr>
        <w:t>Feedback: A major problem with the study of internal events is that it is difficult to directly observe another person’s thoughts and feelings. One therefore has</w:t>
      </w:r>
      <w:r w:rsidRPr="00763471">
        <w:rPr>
          <w:rFonts w:ascii="Times New Roman" w:hAnsi="Times New Roman"/>
          <w:sz w:val="20"/>
        </w:rPr>
        <w:t xml:space="preserve"> to make an inference that</w:t>
      </w:r>
      <w:r>
        <w:rPr>
          <w:rFonts w:ascii="Times New Roman" w:hAnsi="Times New Roman"/>
          <w:sz w:val="20"/>
        </w:rPr>
        <w:t xml:space="preserve"> </w:t>
      </w:r>
      <w:r w:rsidRPr="00763471">
        <w:rPr>
          <w:rFonts w:ascii="Times New Roman" w:hAnsi="Times New Roman"/>
          <w:sz w:val="20"/>
        </w:rPr>
        <w:t>the person’s verbal reports about those thoughts and feelings are accurate</w:t>
      </w:r>
      <w:r>
        <w:rPr>
          <w:rFonts w:ascii="Times New Roman" w:hAnsi="Times New Roman"/>
          <w:sz w:val="20"/>
        </w:rPr>
        <w:t>.</w:t>
      </w:r>
    </w:p>
    <w:p w14:paraId="6A27F3CE" w14:textId="77777777" w:rsidR="000C47AD" w:rsidRDefault="000C47AD" w:rsidP="000C47AD">
      <w:pPr>
        <w:tabs>
          <w:tab w:val="left" w:pos="360"/>
        </w:tabs>
        <w:rPr>
          <w:rFonts w:ascii="Times New Roman" w:hAnsi="Times New Roman"/>
          <w:sz w:val="20"/>
        </w:rPr>
      </w:pPr>
    </w:p>
    <w:p w14:paraId="19C102F9" w14:textId="78161E0C" w:rsidR="000C47AD" w:rsidRDefault="000C47AD" w:rsidP="000C47AD">
      <w:pPr>
        <w:numPr>
          <w:ilvl w:val="0"/>
          <w:numId w:val="6"/>
        </w:numPr>
        <w:rPr>
          <w:rFonts w:ascii="Times New Roman" w:hAnsi="Times New Roman"/>
          <w:sz w:val="20"/>
        </w:rPr>
      </w:pPr>
      <w:r>
        <w:rPr>
          <w:rFonts w:ascii="Times New Roman" w:hAnsi="Times New Roman"/>
          <w:sz w:val="20"/>
        </w:rPr>
        <w:t xml:space="preserve">One of the major difficulties with the structuralist approach to psychology </w:t>
      </w:r>
      <w:r w:rsidR="000622F6">
        <w:rPr>
          <w:rFonts w:ascii="Times New Roman" w:hAnsi="Times New Roman"/>
          <w:sz w:val="20"/>
        </w:rPr>
        <w:t xml:space="preserve">was </w:t>
      </w:r>
      <w:r>
        <w:rPr>
          <w:rFonts w:ascii="Times New Roman" w:hAnsi="Times New Roman"/>
          <w:sz w:val="20"/>
        </w:rPr>
        <w:t>that the method of _____ was unreliable.</w:t>
      </w:r>
    </w:p>
    <w:p w14:paraId="1C9BDBD5" w14:textId="77777777" w:rsidR="000C47AD" w:rsidRDefault="000C47AD" w:rsidP="000C47AD">
      <w:pPr>
        <w:numPr>
          <w:ilvl w:val="1"/>
          <w:numId w:val="6"/>
        </w:numPr>
        <w:rPr>
          <w:rFonts w:ascii="Times New Roman" w:hAnsi="Times New Roman"/>
          <w:sz w:val="20"/>
        </w:rPr>
      </w:pPr>
      <w:r>
        <w:rPr>
          <w:rFonts w:ascii="Times New Roman" w:hAnsi="Times New Roman"/>
          <w:sz w:val="20"/>
        </w:rPr>
        <w:t>deduction</w:t>
      </w:r>
    </w:p>
    <w:p w14:paraId="224D37E6" w14:textId="77777777" w:rsidR="000C47AD" w:rsidRDefault="000C47AD" w:rsidP="000C47AD">
      <w:pPr>
        <w:numPr>
          <w:ilvl w:val="1"/>
          <w:numId w:val="6"/>
        </w:numPr>
        <w:rPr>
          <w:rFonts w:ascii="Times New Roman" w:hAnsi="Times New Roman"/>
          <w:sz w:val="20"/>
        </w:rPr>
      </w:pPr>
      <w:r>
        <w:rPr>
          <w:rFonts w:ascii="Times New Roman" w:hAnsi="Times New Roman"/>
          <w:sz w:val="20"/>
        </w:rPr>
        <w:t>induction</w:t>
      </w:r>
    </w:p>
    <w:p w14:paraId="07662AE8" w14:textId="77777777" w:rsidR="000C47AD" w:rsidRDefault="000C47AD" w:rsidP="000C47AD">
      <w:pPr>
        <w:numPr>
          <w:ilvl w:val="1"/>
          <w:numId w:val="6"/>
        </w:numPr>
        <w:rPr>
          <w:rFonts w:ascii="Times New Roman" w:hAnsi="Times New Roman"/>
          <w:sz w:val="20"/>
        </w:rPr>
      </w:pPr>
      <w:r>
        <w:rPr>
          <w:rFonts w:ascii="Times New Roman" w:hAnsi="Times New Roman"/>
          <w:sz w:val="20"/>
        </w:rPr>
        <w:t>contemplation</w:t>
      </w:r>
    </w:p>
    <w:p w14:paraId="7588AA2B" w14:textId="77777777" w:rsidR="000C47AD" w:rsidRDefault="000C47AD" w:rsidP="000C47AD">
      <w:pPr>
        <w:numPr>
          <w:ilvl w:val="1"/>
          <w:numId w:val="6"/>
        </w:numPr>
        <w:rPr>
          <w:rFonts w:ascii="Times New Roman" w:hAnsi="Times New Roman"/>
          <w:sz w:val="20"/>
        </w:rPr>
      </w:pPr>
      <w:r>
        <w:rPr>
          <w:rFonts w:ascii="Times New Roman" w:hAnsi="Times New Roman"/>
          <w:sz w:val="20"/>
        </w:rPr>
        <w:t>introspection</w:t>
      </w:r>
    </w:p>
    <w:p w14:paraId="16F5340D" w14:textId="77777777" w:rsidR="000622F6" w:rsidRDefault="000622F6" w:rsidP="00490959">
      <w:pPr>
        <w:ind w:left="432"/>
        <w:rPr>
          <w:rFonts w:ascii="Times New Roman" w:hAnsi="Times New Roman"/>
          <w:sz w:val="20"/>
        </w:rPr>
      </w:pPr>
      <w:r>
        <w:rPr>
          <w:rFonts w:ascii="Times New Roman" w:hAnsi="Times New Roman"/>
          <w:sz w:val="20"/>
        </w:rPr>
        <w:t>Answer: D</w:t>
      </w:r>
    </w:p>
    <w:p w14:paraId="57DA9716" w14:textId="77777777" w:rsidR="000622F6" w:rsidRDefault="000622F6" w:rsidP="00490959">
      <w:pPr>
        <w:ind w:left="432"/>
        <w:rPr>
          <w:rFonts w:ascii="Times New Roman" w:hAnsi="Times New Roman"/>
          <w:sz w:val="20"/>
        </w:rPr>
      </w:pPr>
      <w:r>
        <w:rPr>
          <w:rFonts w:ascii="Times New Roman" w:hAnsi="Times New Roman"/>
          <w:sz w:val="20"/>
        </w:rPr>
        <w:t>Page number: 14</w:t>
      </w:r>
    </w:p>
    <w:p w14:paraId="702ECA13" w14:textId="038BA155" w:rsidR="00743CCF" w:rsidRDefault="000622F6" w:rsidP="00490959">
      <w:pPr>
        <w:ind w:left="432"/>
        <w:rPr>
          <w:rFonts w:ascii="Times New Roman" w:hAnsi="Times New Roman"/>
          <w:sz w:val="20"/>
        </w:rPr>
      </w:pPr>
      <w:r>
        <w:rPr>
          <w:rFonts w:ascii="Times New Roman" w:hAnsi="Times New Roman"/>
          <w:sz w:val="20"/>
        </w:rPr>
        <w:t>Feedback: One of the major difficulties with the structuralist approach to psychology was that the method of introspection was unreliable. The difficulty in directly observing another person’s thoughts and beliefs lead to the dependence on inferences.</w:t>
      </w:r>
    </w:p>
    <w:p w14:paraId="4CB8A98C" w14:textId="3E23D76E" w:rsidR="000C47AD" w:rsidRDefault="00743CCF" w:rsidP="00490959">
      <w:pPr>
        <w:ind w:left="432"/>
        <w:rPr>
          <w:rFonts w:ascii="Times New Roman" w:hAnsi="Times New Roman"/>
          <w:sz w:val="20"/>
        </w:rPr>
      </w:pPr>
      <w:r>
        <w:rPr>
          <w:rFonts w:ascii="Times New Roman" w:hAnsi="Times New Roman"/>
          <w:sz w:val="20"/>
        </w:rPr>
        <w:t>WWW</w:t>
      </w:r>
      <w:r w:rsidDel="000622F6">
        <w:rPr>
          <w:rFonts w:ascii="Times New Roman" w:hAnsi="Times New Roman"/>
          <w:sz w:val="20"/>
        </w:rPr>
        <w:t xml:space="preserve"> </w:t>
      </w:r>
      <w:r w:rsidR="000C47AD">
        <w:rPr>
          <w:rFonts w:ascii="Times New Roman" w:hAnsi="Times New Roman"/>
          <w:sz w:val="20"/>
        </w:rPr>
        <w:t xml:space="preserve"> </w:t>
      </w:r>
      <w:r w:rsidR="000C47AD">
        <w:rPr>
          <w:rFonts w:ascii="Times New Roman" w:hAnsi="Times New Roman"/>
          <w:sz w:val="20"/>
        </w:rPr>
        <w:tab/>
      </w:r>
    </w:p>
    <w:p w14:paraId="634D3AAC" w14:textId="77777777" w:rsidR="000C47AD" w:rsidRDefault="000C47AD" w:rsidP="000C47AD">
      <w:pPr>
        <w:tabs>
          <w:tab w:val="left" w:pos="360"/>
        </w:tabs>
        <w:rPr>
          <w:rFonts w:ascii="Times New Roman" w:hAnsi="Times New Roman"/>
          <w:color w:val="000000"/>
          <w:sz w:val="20"/>
        </w:rPr>
      </w:pPr>
    </w:p>
    <w:p w14:paraId="24D0B805" w14:textId="5E3DA4EA"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According to _____, a major problem with the study of </w:t>
      </w:r>
      <w:r w:rsidRPr="007008BD">
        <w:rPr>
          <w:rFonts w:ascii="Times New Roman" w:hAnsi="Times New Roman"/>
          <w:color w:val="000000"/>
          <w:sz w:val="20"/>
        </w:rPr>
        <w:t>internal events</w:t>
      </w:r>
      <w:r>
        <w:rPr>
          <w:rFonts w:ascii="Times New Roman" w:hAnsi="Times New Roman"/>
          <w:color w:val="000000"/>
          <w:sz w:val="20"/>
        </w:rPr>
        <w:t xml:space="preserve"> is that </w:t>
      </w:r>
      <w:r>
        <w:rPr>
          <w:rFonts w:ascii="Times New Roman" w:hAnsi="Times New Roman"/>
          <w:sz w:val="20"/>
        </w:rPr>
        <w:t>one has to make inferences that are often _____.</w:t>
      </w:r>
    </w:p>
    <w:p w14:paraId="763061FE" w14:textId="77777777" w:rsidR="000C47AD" w:rsidRDefault="000622F6"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 too simplistic</w:t>
      </w:r>
    </w:p>
    <w:p w14:paraId="392C46BC" w14:textId="77777777" w:rsidR="000C47AD" w:rsidRDefault="000622F6"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 unreliable</w:t>
      </w:r>
    </w:p>
    <w:p w14:paraId="72A25EB4" w14:textId="77777777" w:rsidR="000C47AD" w:rsidRDefault="000622F6"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 too simplistic</w:t>
      </w:r>
    </w:p>
    <w:p w14:paraId="5A18195F" w14:textId="77777777" w:rsidR="000C47AD" w:rsidRDefault="000622F6"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 unreliable</w:t>
      </w:r>
    </w:p>
    <w:p w14:paraId="6992469F" w14:textId="77777777" w:rsidR="000622F6" w:rsidRDefault="000622F6" w:rsidP="00490959">
      <w:pPr>
        <w:ind w:left="432"/>
        <w:rPr>
          <w:rFonts w:ascii="Times New Roman" w:hAnsi="Times New Roman"/>
          <w:sz w:val="20"/>
        </w:rPr>
      </w:pPr>
      <w:r>
        <w:rPr>
          <w:rFonts w:ascii="Times New Roman" w:hAnsi="Times New Roman"/>
          <w:sz w:val="20"/>
        </w:rPr>
        <w:t>Answer: B</w:t>
      </w:r>
    </w:p>
    <w:p w14:paraId="2BAC3E4B" w14:textId="2A1BD36A" w:rsidR="000622F6" w:rsidRDefault="000622F6" w:rsidP="00490959">
      <w:pPr>
        <w:ind w:left="432"/>
        <w:rPr>
          <w:rFonts w:ascii="Times New Roman" w:hAnsi="Times New Roman"/>
          <w:sz w:val="20"/>
        </w:rPr>
      </w:pPr>
      <w:r>
        <w:rPr>
          <w:rFonts w:ascii="Times New Roman" w:hAnsi="Times New Roman"/>
          <w:sz w:val="20"/>
        </w:rPr>
        <w:t xml:space="preserve">Page </w:t>
      </w:r>
      <w:r w:rsidR="00EA2D42">
        <w:rPr>
          <w:rFonts w:ascii="Times New Roman" w:hAnsi="Times New Roman"/>
          <w:sz w:val="20"/>
        </w:rPr>
        <w:t>number: 14–</w:t>
      </w:r>
      <w:r>
        <w:rPr>
          <w:rFonts w:ascii="Times New Roman" w:hAnsi="Times New Roman"/>
          <w:sz w:val="20"/>
        </w:rPr>
        <w:t>15</w:t>
      </w:r>
    </w:p>
    <w:p w14:paraId="09DE98BE" w14:textId="77777777" w:rsidR="000622F6" w:rsidRDefault="000622F6" w:rsidP="00490959">
      <w:pPr>
        <w:ind w:left="432"/>
        <w:rPr>
          <w:rFonts w:ascii="Times New Roman" w:hAnsi="Times New Roman"/>
          <w:sz w:val="20"/>
        </w:rPr>
      </w:pPr>
      <w:r>
        <w:rPr>
          <w:rFonts w:ascii="Times New Roman" w:hAnsi="Times New Roman"/>
          <w:sz w:val="20"/>
        </w:rPr>
        <w:t xml:space="preserve">Feedback: According to John Watson, </w:t>
      </w:r>
      <w:r>
        <w:rPr>
          <w:rFonts w:ascii="Times New Roman" w:hAnsi="Times New Roman"/>
          <w:color w:val="000000"/>
          <w:sz w:val="20"/>
        </w:rPr>
        <w:t xml:space="preserve">a major problem with the study of internal events is that </w:t>
      </w:r>
      <w:r>
        <w:rPr>
          <w:rFonts w:ascii="Times New Roman" w:hAnsi="Times New Roman"/>
          <w:sz w:val="20"/>
        </w:rPr>
        <w:t>one has to make inferences that are often unreliable. This arises from the impossibility of directly observing another person’s thoughts and feelings.</w:t>
      </w:r>
    </w:p>
    <w:p w14:paraId="150D237E" w14:textId="77777777" w:rsidR="000C47AD" w:rsidRDefault="000C47AD" w:rsidP="00E63885">
      <w:pPr>
        <w:tabs>
          <w:tab w:val="left" w:pos="360"/>
        </w:tabs>
        <w:ind w:left="720"/>
        <w:rPr>
          <w:rFonts w:ascii="Times New Roman" w:hAnsi="Times New Roman"/>
          <w:color w:val="000000"/>
          <w:sz w:val="20"/>
        </w:rPr>
      </w:pPr>
    </w:p>
    <w:p w14:paraId="34175145" w14:textId="77BF79B8" w:rsidR="000C47AD" w:rsidRDefault="002D4700" w:rsidP="000C47AD">
      <w:pPr>
        <w:numPr>
          <w:ilvl w:val="0"/>
          <w:numId w:val="6"/>
        </w:numPr>
        <w:rPr>
          <w:rFonts w:ascii="Times New Roman" w:hAnsi="Times New Roman"/>
          <w:color w:val="000000"/>
          <w:sz w:val="20"/>
        </w:rPr>
      </w:pPr>
      <w:r>
        <w:rPr>
          <w:rFonts w:ascii="Times New Roman" w:hAnsi="Times New Roman"/>
          <w:color w:val="000000"/>
          <w:sz w:val="20"/>
        </w:rPr>
        <w:t>Which of the following statements is true of behaviorism?</w:t>
      </w:r>
    </w:p>
    <w:p w14:paraId="7D959C41" w14:textId="4F47B3CA" w:rsidR="000C47AD" w:rsidRDefault="002D4700" w:rsidP="000C47AD">
      <w:pPr>
        <w:numPr>
          <w:ilvl w:val="1"/>
          <w:numId w:val="6"/>
        </w:numPr>
        <w:rPr>
          <w:rFonts w:ascii="Times New Roman" w:hAnsi="Times New Roman"/>
          <w:color w:val="000000"/>
          <w:sz w:val="20"/>
        </w:rPr>
      </w:pPr>
      <w:r>
        <w:rPr>
          <w:rFonts w:ascii="Times New Roman" w:hAnsi="Times New Roman"/>
          <w:color w:val="000000"/>
          <w:sz w:val="20"/>
        </w:rPr>
        <w:t>It encourages the use of introspection in studying conscious experiences.</w:t>
      </w:r>
    </w:p>
    <w:p w14:paraId="6F9861CC" w14:textId="0CC91BE3" w:rsidR="000C47AD" w:rsidRDefault="002D4700" w:rsidP="000C47AD">
      <w:pPr>
        <w:numPr>
          <w:ilvl w:val="1"/>
          <w:numId w:val="6"/>
        </w:numPr>
        <w:rPr>
          <w:rFonts w:ascii="Times New Roman" w:hAnsi="Times New Roman"/>
          <w:sz w:val="20"/>
        </w:rPr>
      </w:pPr>
      <w:r>
        <w:rPr>
          <w:rFonts w:ascii="Times New Roman" w:hAnsi="Times New Roman"/>
          <w:sz w:val="20"/>
        </w:rPr>
        <w:t>It recommends an objective, natural science approach to psychology.</w:t>
      </w:r>
    </w:p>
    <w:p w14:paraId="43ECB670" w14:textId="108D8FB8" w:rsidR="000C47AD" w:rsidRDefault="002D4700" w:rsidP="000C47AD">
      <w:pPr>
        <w:numPr>
          <w:ilvl w:val="1"/>
          <w:numId w:val="6"/>
        </w:numPr>
        <w:rPr>
          <w:rFonts w:ascii="Times New Roman" w:hAnsi="Times New Roman"/>
          <w:sz w:val="20"/>
        </w:rPr>
      </w:pPr>
      <w:r>
        <w:rPr>
          <w:rFonts w:ascii="Times New Roman" w:hAnsi="Times New Roman"/>
          <w:sz w:val="20"/>
        </w:rPr>
        <w:t>It strongly rejects the value of animal research in psychology.</w:t>
      </w:r>
    </w:p>
    <w:p w14:paraId="6B1FACBE" w14:textId="77777777" w:rsidR="007E0D4B" w:rsidRDefault="002D4700" w:rsidP="000C47AD">
      <w:pPr>
        <w:numPr>
          <w:ilvl w:val="1"/>
          <w:numId w:val="6"/>
        </w:numPr>
        <w:rPr>
          <w:rFonts w:ascii="Times New Roman" w:hAnsi="Times New Roman"/>
          <w:sz w:val="20"/>
        </w:rPr>
      </w:pPr>
      <w:r>
        <w:rPr>
          <w:rFonts w:ascii="Times New Roman" w:hAnsi="Times New Roman"/>
          <w:sz w:val="20"/>
        </w:rPr>
        <w:t xml:space="preserve">It </w:t>
      </w:r>
      <w:r w:rsidR="007E0D4B">
        <w:rPr>
          <w:rFonts w:ascii="Times New Roman" w:hAnsi="Times New Roman"/>
          <w:sz w:val="20"/>
        </w:rPr>
        <w:t>considers internal events as an important determinant of behavior.</w:t>
      </w:r>
    </w:p>
    <w:p w14:paraId="3932EEDC" w14:textId="77777777" w:rsidR="007E0D4B" w:rsidRDefault="007E0D4B" w:rsidP="00490959">
      <w:pPr>
        <w:ind w:left="432"/>
        <w:rPr>
          <w:rFonts w:ascii="Times New Roman" w:hAnsi="Times New Roman"/>
          <w:sz w:val="20"/>
        </w:rPr>
      </w:pPr>
      <w:r>
        <w:rPr>
          <w:rFonts w:ascii="Times New Roman" w:hAnsi="Times New Roman"/>
          <w:sz w:val="20"/>
        </w:rPr>
        <w:t>Answer: B</w:t>
      </w:r>
    </w:p>
    <w:p w14:paraId="72022EE2" w14:textId="77777777" w:rsidR="007E0D4B" w:rsidRDefault="007E0D4B" w:rsidP="00490959">
      <w:pPr>
        <w:ind w:left="432"/>
        <w:rPr>
          <w:rFonts w:ascii="Times New Roman" w:hAnsi="Times New Roman"/>
          <w:sz w:val="20"/>
        </w:rPr>
      </w:pPr>
      <w:r>
        <w:rPr>
          <w:rFonts w:ascii="Times New Roman" w:hAnsi="Times New Roman"/>
          <w:sz w:val="20"/>
        </w:rPr>
        <w:t>Page number: 16</w:t>
      </w:r>
    </w:p>
    <w:p w14:paraId="58CD8072" w14:textId="21CF46BC" w:rsidR="000C47AD" w:rsidRDefault="007E0D4B" w:rsidP="00490959">
      <w:pPr>
        <w:ind w:left="432"/>
        <w:rPr>
          <w:rFonts w:ascii="Times New Roman" w:hAnsi="Times New Roman"/>
          <w:sz w:val="20"/>
        </w:rPr>
      </w:pPr>
      <w:r>
        <w:rPr>
          <w:rFonts w:ascii="Times New Roman" w:hAnsi="Times New Roman"/>
          <w:sz w:val="20"/>
        </w:rPr>
        <w:t>Feedback: Behaviorism recommends an objective, natural science approach to psychology. It focuses on the study of environmental influences on observable behavior.</w:t>
      </w:r>
    </w:p>
    <w:p w14:paraId="5B0FB6D5" w14:textId="77777777" w:rsidR="000C47AD" w:rsidRDefault="000C47AD" w:rsidP="00E63885">
      <w:pPr>
        <w:ind w:left="720"/>
        <w:rPr>
          <w:rFonts w:ascii="Times New Roman" w:hAnsi="Times New Roman"/>
          <w:sz w:val="20"/>
        </w:rPr>
      </w:pPr>
    </w:p>
    <w:p w14:paraId="04E5DF2D" w14:textId="5996185E" w:rsidR="000C47AD" w:rsidRDefault="000C47AD" w:rsidP="000C47AD">
      <w:pPr>
        <w:numPr>
          <w:ilvl w:val="0"/>
          <w:numId w:val="6"/>
        </w:numPr>
        <w:rPr>
          <w:rFonts w:ascii="Times New Roman" w:hAnsi="Times New Roman"/>
          <w:sz w:val="20"/>
        </w:rPr>
      </w:pPr>
      <w:r>
        <w:rPr>
          <w:rFonts w:ascii="Times New Roman" w:hAnsi="Times New Roman"/>
          <w:sz w:val="20"/>
        </w:rPr>
        <w:t>Behaviorism</w:t>
      </w:r>
      <w:r w:rsidR="00266BFC">
        <w:rPr>
          <w:rFonts w:ascii="Times New Roman" w:hAnsi="Times New Roman"/>
          <w:sz w:val="20"/>
        </w:rPr>
        <w:t>, as originally defined by James Watson, i</w:t>
      </w:r>
      <w:r>
        <w:rPr>
          <w:rFonts w:ascii="Times New Roman" w:hAnsi="Times New Roman"/>
          <w:sz w:val="20"/>
        </w:rPr>
        <w:t>s a _____ approach to psychology that emphasizes the study of _____ on observable behavior.</w:t>
      </w:r>
    </w:p>
    <w:p w14:paraId="01AF7401" w14:textId="77777777" w:rsidR="000C47AD" w:rsidRDefault="000C47AD" w:rsidP="000C47AD">
      <w:pPr>
        <w:numPr>
          <w:ilvl w:val="1"/>
          <w:numId w:val="6"/>
        </w:numPr>
        <w:rPr>
          <w:rFonts w:ascii="Times New Roman" w:hAnsi="Times New Roman"/>
          <w:sz w:val="20"/>
        </w:rPr>
      </w:pPr>
      <w:r>
        <w:rPr>
          <w:rFonts w:ascii="Times New Roman" w:hAnsi="Times New Roman"/>
          <w:sz w:val="20"/>
        </w:rPr>
        <w:t>natural science; internal events</w:t>
      </w:r>
    </w:p>
    <w:p w14:paraId="4301F5BF" w14:textId="77777777" w:rsidR="000C47AD" w:rsidRDefault="000C47AD" w:rsidP="000C47AD">
      <w:pPr>
        <w:numPr>
          <w:ilvl w:val="1"/>
          <w:numId w:val="6"/>
        </w:numPr>
        <w:rPr>
          <w:rFonts w:ascii="Times New Roman" w:hAnsi="Times New Roman"/>
          <w:sz w:val="20"/>
        </w:rPr>
      </w:pPr>
      <w:r>
        <w:rPr>
          <w:rFonts w:ascii="Times New Roman" w:hAnsi="Times New Roman"/>
          <w:sz w:val="20"/>
        </w:rPr>
        <w:lastRenderedPageBreak/>
        <w:t>cognitive; environment influences</w:t>
      </w:r>
    </w:p>
    <w:p w14:paraId="3D3D80BF" w14:textId="77777777" w:rsidR="000C47AD" w:rsidRDefault="000C47AD" w:rsidP="000C47AD">
      <w:pPr>
        <w:numPr>
          <w:ilvl w:val="1"/>
          <w:numId w:val="6"/>
        </w:numPr>
        <w:rPr>
          <w:rFonts w:ascii="Times New Roman" w:hAnsi="Times New Roman"/>
          <w:sz w:val="20"/>
        </w:rPr>
      </w:pPr>
      <w:r>
        <w:rPr>
          <w:rFonts w:ascii="Times New Roman" w:hAnsi="Times New Roman"/>
          <w:sz w:val="20"/>
        </w:rPr>
        <w:t>natural science; environmental influences</w:t>
      </w:r>
    </w:p>
    <w:p w14:paraId="7B81007E" w14:textId="77777777" w:rsidR="000C47AD" w:rsidRDefault="000C47AD" w:rsidP="000C47AD">
      <w:pPr>
        <w:numPr>
          <w:ilvl w:val="1"/>
          <w:numId w:val="6"/>
        </w:numPr>
        <w:rPr>
          <w:rFonts w:ascii="Times New Roman" w:hAnsi="Times New Roman"/>
          <w:sz w:val="20"/>
        </w:rPr>
      </w:pPr>
      <w:r>
        <w:rPr>
          <w:rFonts w:ascii="Times New Roman" w:hAnsi="Times New Roman"/>
          <w:sz w:val="20"/>
        </w:rPr>
        <w:t>cognitive; internal events</w:t>
      </w:r>
    </w:p>
    <w:p w14:paraId="1EFCCB33" w14:textId="77777777" w:rsidR="00266BFC" w:rsidRDefault="00266BFC" w:rsidP="00490959">
      <w:pPr>
        <w:ind w:left="432"/>
        <w:rPr>
          <w:rFonts w:ascii="Times New Roman" w:hAnsi="Times New Roman"/>
          <w:sz w:val="20"/>
        </w:rPr>
      </w:pPr>
      <w:r>
        <w:rPr>
          <w:rFonts w:ascii="Times New Roman" w:hAnsi="Times New Roman"/>
          <w:sz w:val="20"/>
        </w:rPr>
        <w:t>Ans</w:t>
      </w:r>
      <w:r w:rsidR="00235D6A">
        <w:rPr>
          <w:rFonts w:ascii="Times New Roman" w:hAnsi="Times New Roman"/>
          <w:sz w:val="20"/>
        </w:rPr>
        <w:t>wer</w:t>
      </w:r>
      <w:r>
        <w:rPr>
          <w:rFonts w:ascii="Times New Roman" w:hAnsi="Times New Roman"/>
          <w:sz w:val="20"/>
        </w:rPr>
        <w:t>: C</w:t>
      </w:r>
    </w:p>
    <w:p w14:paraId="630C2CE1" w14:textId="77777777" w:rsidR="00266BFC" w:rsidRDefault="00505F1E" w:rsidP="00490959">
      <w:pPr>
        <w:ind w:left="432"/>
        <w:rPr>
          <w:rFonts w:ascii="Times New Roman" w:hAnsi="Times New Roman"/>
          <w:sz w:val="20"/>
        </w:rPr>
      </w:pPr>
      <w:r>
        <w:rPr>
          <w:rFonts w:ascii="Times New Roman" w:hAnsi="Times New Roman"/>
          <w:sz w:val="20"/>
        </w:rPr>
        <w:t>Pa</w:t>
      </w:r>
      <w:r w:rsidR="00266BFC">
        <w:rPr>
          <w:rFonts w:ascii="Times New Roman" w:hAnsi="Times New Roman"/>
          <w:sz w:val="20"/>
        </w:rPr>
        <w:t>ge number: 15</w:t>
      </w:r>
    </w:p>
    <w:p w14:paraId="6522AD45" w14:textId="1B159E2E" w:rsidR="00266BFC" w:rsidRDefault="00266BFC" w:rsidP="00490959">
      <w:pPr>
        <w:ind w:left="432"/>
        <w:rPr>
          <w:rFonts w:ascii="Times New Roman" w:hAnsi="Times New Roman"/>
          <w:sz w:val="20"/>
        </w:rPr>
      </w:pPr>
      <w:r>
        <w:rPr>
          <w:rFonts w:ascii="Times New Roman" w:hAnsi="Times New Roman"/>
          <w:sz w:val="20"/>
        </w:rPr>
        <w:t>Feedback: Behaviorism, as originally defined by James Watson, is a natural science approach to psychology that emphasizes the study of environmental influences on observable behavior.</w:t>
      </w:r>
    </w:p>
    <w:p w14:paraId="47C0C74E" w14:textId="0041DD0A" w:rsidR="00743CCF" w:rsidRDefault="00743CCF" w:rsidP="00490959">
      <w:pPr>
        <w:ind w:left="432"/>
        <w:rPr>
          <w:rFonts w:ascii="Times New Roman" w:hAnsi="Times New Roman"/>
          <w:sz w:val="20"/>
        </w:rPr>
      </w:pPr>
      <w:r>
        <w:rPr>
          <w:rFonts w:ascii="Times New Roman" w:hAnsi="Times New Roman"/>
          <w:sz w:val="20"/>
        </w:rPr>
        <w:t>WWW</w:t>
      </w:r>
    </w:p>
    <w:p w14:paraId="68C44DAF" w14:textId="77777777" w:rsidR="000C47AD" w:rsidRDefault="000C47AD" w:rsidP="000C47AD">
      <w:pPr>
        <w:rPr>
          <w:rFonts w:ascii="Times New Roman" w:hAnsi="Times New Roman"/>
          <w:color w:val="000000"/>
          <w:sz w:val="20"/>
        </w:rPr>
      </w:pPr>
    </w:p>
    <w:p w14:paraId="4DE52451" w14:textId="29234186" w:rsidR="000C47AD" w:rsidRPr="00CA63BD" w:rsidRDefault="00CA63BD" w:rsidP="000C47AD">
      <w:pPr>
        <w:numPr>
          <w:ilvl w:val="0"/>
          <w:numId w:val="6"/>
        </w:numPr>
        <w:rPr>
          <w:rFonts w:ascii="Times New Roman" w:hAnsi="Times New Roman"/>
          <w:color w:val="000000"/>
          <w:sz w:val="20"/>
        </w:rPr>
      </w:pPr>
      <w:r w:rsidRPr="00CA63BD">
        <w:rPr>
          <w:rFonts w:ascii="Times New Roman" w:hAnsi="Times New Roman"/>
          <w:sz w:val="20"/>
        </w:rPr>
        <w:t xml:space="preserve"> </w:t>
      </w:r>
      <w:r>
        <w:rPr>
          <w:rFonts w:ascii="Times New Roman" w:hAnsi="Times New Roman"/>
          <w:sz w:val="20"/>
        </w:rPr>
        <w:t>Who among the following individuals is most likely a behaviorist?</w:t>
      </w:r>
    </w:p>
    <w:p w14:paraId="6AAF06EC" w14:textId="48956FF2" w:rsidR="000C47AD" w:rsidRPr="00CA63BD" w:rsidRDefault="00CA63BD" w:rsidP="000C47AD">
      <w:pPr>
        <w:numPr>
          <w:ilvl w:val="1"/>
          <w:numId w:val="6"/>
        </w:numPr>
        <w:rPr>
          <w:rFonts w:ascii="Times New Roman" w:hAnsi="Times New Roman"/>
          <w:color w:val="000000"/>
          <w:sz w:val="20"/>
        </w:rPr>
      </w:pPr>
      <w:r>
        <w:rPr>
          <w:rFonts w:ascii="Times New Roman" w:hAnsi="Times New Roman"/>
          <w:sz w:val="20"/>
        </w:rPr>
        <w:t xml:space="preserve">Amir believes that the </w:t>
      </w:r>
      <w:r w:rsidRPr="007008BD">
        <w:rPr>
          <w:rFonts w:ascii="Times New Roman" w:hAnsi="Times New Roman"/>
          <w:sz w:val="20"/>
        </w:rPr>
        <w:t>existence of internal events can</w:t>
      </w:r>
      <w:r>
        <w:rPr>
          <w:rFonts w:ascii="Times New Roman" w:hAnsi="Times New Roman"/>
          <w:sz w:val="20"/>
        </w:rPr>
        <w:t xml:space="preserve"> be inferred using intervening variables.</w:t>
      </w:r>
    </w:p>
    <w:p w14:paraId="57A98139" w14:textId="67431189" w:rsidR="000C47AD" w:rsidRPr="00CA63BD" w:rsidRDefault="00CA63BD" w:rsidP="000C47AD">
      <w:pPr>
        <w:numPr>
          <w:ilvl w:val="1"/>
          <w:numId w:val="6"/>
        </w:numPr>
        <w:rPr>
          <w:rFonts w:ascii="Times New Roman" w:hAnsi="Times New Roman"/>
          <w:sz w:val="20"/>
        </w:rPr>
      </w:pPr>
      <w:r>
        <w:rPr>
          <w:rFonts w:ascii="Times New Roman" w:hAnsi="Times New Roman"/>
          <w:sz w:val="20"/>
        </w:rPr>
        <w:t xml:space="preserve">Herman believes that psychological processes should be approached from a </w:t>
      </w:r>
      <w:r w:rsidRPr="00CD3F25">
        <w:rPr>
          <w:rFonts w:ascii="Times New Roman" w:hAnsi="Times New Roman"/>
          <w:sz w:val="20"/>
        </w:rPr>
        <w:t>molar</w:t>
      </w:r>
      <w:r>
        <w:rPr>
          <w:rFonts w:ascii="Times New Roman" w:hAnsi="Times New Roman"/>
          <w:sz w:val="20"/>
        </w:rPr>
        <w:t>, holistic perspective.</w:t>
      </w:r>
    </w:p>
    <w:p w14:paraId="1CCF3A5B" w14:textId="3178217E" w:rsidR="000C47AD" w:rsidRPr="00CA63BD" w:rsidRDefault="00CA63BD" w:rsidP="000C47AD">
      <w:pPr>
        <w:numPr>
          <w:ilvl w:val="1"/>
          <w:numId w:val="6"/>
        </w:numPr>
        <w:rPr>
          <w:rFonts w:ascii="Times New Roman" w:hAnsi="Times New Roman"/>
          <w:sz w:val="20"/>
        </w:rPr>
      </w:pPr>
      <w:r>
        <w:rPr>
          <w:rFonts w:ascii="Times New Roman" w:hAnsi="Times New Roman"/>
          <w:sz w:val="20"/>
        </w:rPr>
        <w:t>Abigail believes that the method of introspection is highly unreliable to study human psychology.</w:t>
      </w:r>
    </w:p>
    <w:p w14:paraId="54FE75F2" w14:textId="77777777" w:rsidR="00CA63BD" w:rsidRPr="00490959" w:rsidRDefault="00CA63BD" w:rsidP="000C47AD">
      <w:pPr>
        <w:numPr>
          <w:ilvl w:val="1"/>
          <w:numId w:val="6"/>
        </w:numPr>
        <w:rPr>
          <w:rFonts w:ascii="Times New Roman" w:hAnsi="Times New Roman"/>
          <w:color w:val="000000"/>
          <w:sz w:val="20"/>
        </w:rPr>
      </w:pPr>
      <w:r>
        <w:rPr>
          <w:rFonts w:ascii="Times New Roman" w:hAnsi="Times New Roman"/>
          <w:sz w:val="20"/>
        </w:rPr>
        <w:t>Angelina believes that internal events, observable behavior, and environmental factors interact with each other.</w:t>
      </w:r>
    </w:p>
    <w:p w14:paraId="40FFAA4B" w14:textId="77777777" w:rsidR="00CA63BD" w:rsidRDefault="00CA63BD" w:rsidP="00490959">
      <w:pPr>
        <w:ind w:left="432"/>
        <w:rPr>
          <w:rFonts w:ascii="Times New Roman" w:hAnsi="Times New Roman"/>
          <w:sz w:val="20"/>
        </w:rPr>
      </w:pPr>
      <w:r>
        <w:rPr>
          <w:rFonts w:ascii="Times New Roman" w:hAnsi="Times New Roman"/>
          <w:sz w:val="20"/>
        </w:rPr>
        <w:t>Answer: C</w:t>
      </w:r>
    </w:p>
    <w:p w14:paraId="2B34CFDF" w14:textId="77777777" w:rsidR="00CA63BD" w:rsidRDefault="00CA63BD" w:rsidP="00490959">
      <w:pPr>
        <w:ind w:left="432"/>
        <w:rPr>
          <w:rFonts w:ascii="Times New Roman" w:hAnsi="Times New Roman"/>
          <w:sz w:val="20"/>
        </w:rPr>
      </w:pPr>
      <w:r>
        <w:rPr>
          <w:rFonts w:ascii="Times New Roman" w:hAnsi="Times New Roman"/>
          <w:sz w:val="20"/>
        </w:rPr>
        <w:t>Page number: 14</w:t>
      </w:r>
    </w:p>
    <w:p w14:paraId="24176293" w14:textId="68A99D90" w:rsidR="000C47AD" w:rsidRPr="00CA63BD" w:rsidRDefault="00CA63BD" w:rsidP="00490959">
      <w:pPr>
        <w:ind w:left="432"/>
        <w:rPr>
          <w:rFonts w:ascii="Times New Roman" w:hAnsi="Times New Roman"/>
          <w:color w:val="000000"/>
          <w:sz w:val="20"/>
        </w:rPr>
      </w:pPr>
      <w:r>
        <w:rPr>
          <w:rFonts w:ascii="Times New Roman" w:hAnsi="Times New Roman"/>
          <w:sz w:val="20"/>
        </w:rPr>
        <w:t>Feedback: Abigail who believes that the method of introspection is highly unreliable to study human psychology is most likely a behaviorist. Behaviorists disproved the method of introspection as it involved making inferences from an examinee’s verbal reports of his or her thoughts and feelings. Since it is impossible to directly observe thoughts and feelings, these inferences could be inaccurate.</w:t>
      </w:r>
    </w:p>
    <w:p w14:paraId="57462017" w14:textId="77777777" w:rsidR="000C47AD" w:rsidRPr="00490959" w:rsidRDefault="000C47AD" w:rsidP="000C47AD">
      <w:pPr>
        <w:tabs>
          <w:tab w:val="left" w:pos="360"/>
        </w:tabs>
        <w:rPr>
          <w:rFonts w:ascii="Times New Roman" w:hAnsi="Times New Roman"/>
          <w:sz w:val="20"/>
          <w:highlight w:val="yellow"/>
        </w:rPr>
      </w:pPr>
    </w:p>
    <w:p w14:paraId="3849E946" w14:textId="2590D121" w:rsidR="000C47AD" w:rsidRPr="00CA63BD" w:rsidRDefault="00CA63BD" w:rsidP="000C47AD">
      <w:pPr>
        <w:numPr>
          <w:ilvl w:val="0"/>
          <w:numId w:val="6"/>
        </w:numPr>
        <w:rPr>
          <w:rFonts w:ascii="Times New Roman" w:hAnsi="Times New Roman"/>
          <w:sz w:val="20"/>
        </w:rPr>
      </w:pPr>
      <w:r w:rsidRPr="00CA63BD">
        <w:rPr>
          <w:rFonts w:ascii="Times New Roman" w:hAnsi="Times New Roman"/>
          <w:sz w:val="20"/>
        </w:rPr>
        <w:t xml:space="preserve"> </w:t>
      </w:r>
      <w:r>
        <w:rPr>
          <w:rFonts w:ascii="Times New Roman" w:hAnsi="Times New Roman"/>
          <w:sz w:val="20"/>
        </w:rPr>
        <w:t>Which of the following statements is true of behaviorism?</w:t>
      </w:r>
    </w:p>
    <w:p w14:paraId="0686F0E2" w14:textId="3FB3A7D2" w:rsidR="000C47AD" w:rsidRPr="00CA63BD" w:rsidRDefault="00CA63BD" w:rsidP="000C47AD">
      <w:pPr>
        <w:numPr>
          <w:ilvl w:val="1"/>
          <w:numId w:val="6"/>
        </w:numPr>
        <w:rPr>
          <w:rFonts w:ascii="Times New Roman" w:hAnsi="Times New Roman"/>
          <w:sz w:val="20"/>
        </w:rPr>
      </w:pPr>
      <w:r>
        <w:rPr>
          <w:rFonts w:ascii="Times New Roman" w:hAnsi="Times New Roman"/>
          <w:sz w:val="20"/>
        </w:rPr>
        <w:t>It proposed that thoughts and behavior influence each other.</w:t>
      </w:r>
    </w:p>
    <w:p w14:paraId="01D3C866" w14:textId="6A39EC0B" w:rsidR="000C47AD" w:rsidRPr="00CA63BD" w:rsidRDefault="00CA63BD" w:rsidP="000C47AD">
      <w:pPr>
        <w:numPr>
          <w:ilvl w:val="1"/>
          <w:numId w:val="6"/>
        </w:numPr>
        <w:rPr>
          <w:rFonts w:ascii="Times New Roman" w:hAnsi="Times New Roman"/>
          <w:sz w:val="20"/>
        </w:rPr>
      </w:pPr>
      <w:r>
        <w:rPr>
          <w:rFonts w:ascii="Times New Roman" w:hAnsi="Times New Roman"/>
          <w:sz w:val="20"/>
        </w:rPr>
        <w:t>It suggested that learning takes place when a particular kind of behavior is rewarded or punished.</w:t>
      </w:r>
    </w:p>
    <w:p w14:paraId="34BBB0AB" w14:textId="4B214A25" w:rsidR="000C47AD" w:rsidRPr="00CA63BD" w:rsidRDefault="00CA63BD" w:rsidP="000C47AD">
      <w:pPr>
        <w:numPr>
          <w:ilvl w:val="1"/>
          <w:numId w:val="6"/>
        </w:numPr>
        <w:rPr>
          <w:rFonts w:ascii="Times New Roman" w:hAnsi="Times New Roman"/>
          <w:sz w:val="20"/>
        </w:rPr>
      </w:pPr>
      <w:r>
        <w:rPr>
          <w:rFonts w:ascii="Times New Roman" w:hAnsi="Times New Roman"/>
          <w:sz w:val="20"/>
        </w:rPr>
        <w:t>It used mediating events to infer the existence of internal events.</w:t>
      </w:r>
    </w:p>
    <w:p w14:paraId="1F757222" w14:textId="1642FCEF" w:rsidR="00CA63BD" w:rsidRDefault="00CA63BD" w:rsidP="000C47AD">
      <w:pPr>
        <w:numPr>
          <w:ilvl w:val="1"/>
          <w:numId w:val="6"/>
        </w:numPr>
        <w:rPr>
          <w:rFonts w:ascii="Times New Roman" w:hAnsi="Times New Roman"/>
          <w:sz w:val="20"/>
        </w:rPr>
      </w:pPr>
      <w:r>
        <w:rPr>
          <w:rFonts w:ascii="Times New Roman" w:hAnsi="Times New Roman"/>
          <w:sz w:val="20"/>
        </w:rPr>
        <w:t>It approached psychology</w:t>
      </w:r>
      <w:r w:rsidR="00522546">
        <w:rPr>
          <w:rFonts w:ascii="Times New Roman" w:hAnsi="Times New Roman"/>
          <w:sz w:val="20"/>
        </w:rPr>
        <w:t xml:space="preserve"> as</w:t>
      </w:r>
      <w:r>
        <w:rPr>
          <w:rFonts w:ascii="Times New Roman" w:hAnsi="Times New Roman"/>
          <w:sz w:val="20"/>
        </w:rPr>
        <w:t xml:space="preserve"> an objective science based solely on the study of directly observable behavior.</w:t>
      </w:r>
    </w:p>
    <w:p w14:paraId="77A83CF1" w14:textId="77777777" w:rsidR="00CA63BD" w:rsidRDefault="00CA63BD" w:rsidP="00490959">
      <w:pPr>
        <w:ind w:left="432"/>
        <w:rPr>
          <w:rFonts w:ascii="Times New Roman" w:hAnsi="Times New Roman"/>
          <w:sz w:val="20"/>
        </w:rPr>
      </w:pPr>
      <w:r>
        <w:rPr>
          <w:rFonts w:ascii="Times New Roman" w:hAnsi="Times New Roman"/>
          <w:sz w:val="20"/>
        </w:rPr>
        <w:t>Answer: D</w:t>
      </w:r>
    </w:p>
    <w:p w14:paraId="0C36EB68" w14:textId="77777777" w:rsidR="00CA63BD" w:rsidRDefault="00CA63BD" w:rsidP="00490959">
      <w:pPr>
        <w:ind w:left="432"/>
        <w:rPr>
          <w:rFonts w:ascii="Times New Roman" w:hAnsi="Times New Roman"/>
          <w:sz w:val="20"/>
        </w:rPr>
      </w:pPr>
      <w:r>
        <w:rPr>
          <w:rFonts w:ascii="Times New Roman" w:hAnsi="Times New Roman"/>
          <w:sz w:val="20"/>
        </w:rPr>
        <w:t>Page number: 15</w:t>
      </w:r>
    </w:p>
    <w:p w14:paraId="31F1A004" w14:textId="572659B6" w:rsidR="000C47AD" w:rsidRPr="00CA63BD" w:rsidRDefault="00CA63BD" w:rsidP="00490959">
      <w:pPr>
        <w:ind w:left="432"/>
        <w:rPr>
          <w:rFonts w:ascii="Times New Roman" w:hAnsi="Times New Roman"/>
          <w:sz w:val="20"/>
        </w:rPr>
      </w:pPr>
      <w:r>
        <w:rPr>
          <w:rFonts w:ascii="Times New Roman" w:hAnsi="Times New Roman"/>
          <w:sz w:val="20"/>
        </w:rPr>
        <w:t>Feedback: John Watson, the chief proponent of behaviorism, believed that the study of internal events under psychology is flawed as they cannot be directly observed. He reasoned that the only solution to this dilemma was to make psychology a purely “objective science” based solely on the study of directly observable behavior and the environmental events that surround it.</w:t>
      </w:r>
    </w:p>
    <w:p w14:paraId="66C6E2B8" w14:textId="77777777" w:rsidR="000C47AD" w:rsidRPr="00490959" w:rsidRDefault="000C47AD" w:rsidP="00E63885">
      <w:pPr>
        <w:ind w:left="720"/>
        <w:rPr>
          <w:rFonts w:ascii="Times New Roman" w:hAnsi="Times New Roman"/>
          <w:color w:val="000000"/>
          <w:sz w:val="20"/>
          <w:highlight w:val="yellow"/>
        </w:rPr>
      </w:pPr>
    </w:p>
    <w:p w14:paraId="76F49E95" w14:textId="639F8789" w:rsidR="000C47AD" w:rsidRPr="00CA63BD" w:rsidRDefault="00C845AA" w:rsidP="000C47AD">
      <w:pPr>
        <w:numPr>
          <w:ilvl w:val="0"/>
          <w:numId w:val="6"/>
        </w:numPr>
        <w:rPr>
          <w:rFonts w:ascii="Times New Roman" w:hAnsi="Times New Roman"/>
          <w:color w:val="000000"/>
          <w:sz w:val="20"/>
        </w:rPr>
      </w:pPr>
      <w:r>
        <w:rPr>
          <w:rFonts w:ascii="Times New Roman" w:hAnsi="Times New Roman"/>
          <w:color w:val="000000"/>
          <w:sz w:val="20"/>
        </w:rPr>
        <w:t xml:space="preserve">While participating in a debate on psychology, Julia argues that the study of </w:t>
      </w:r>
      <w:r w:rsidRPr="007008BD">
        <w:rPr>
          <w:rFonts w:ascii="Times New Roman" w:hAnsi="Times New Roman"/>
          <w:color w:val="000000"/>
          <w:sz w:val="20"/>
        </w:rPr>
        <w:t>internal events</w:t>
      </w:r>
      <w:r>
        <w:rPr>
          <w:rFonts w:ascii="Times New Roman" w:hAnsi="Times New Roman"/>
          <w:color w:val="000000"/>
          <w:sz w:val="20"/>
        </w:rPr>
        <w:t xml:space="preserve"> should be strictly avoided as they are too subjective. In this scenario, Julia most likely adheres</w:t>
      </w:r>
      <w:r w:rsidR="00E814F3">
        <w:rPr>
          <w:rFonts w:ascii="Times New Roman" w:hAnsi="Times New Roman"/>
          <w:color w:val="000000"/>
          <w:sz w:val="20"/>
        </w:rPr>
        <w:t xml:space="preserve"> to the approach to </w:t>
      </w:r>
      <w:r>
        <w:rPr>
          <w:rFonts w:ascii="Times New Roman" w:hAnsi="Times New Roman"/>
          <w:color w:val="000000"/>
          <w:sz w:val="20"/>
        </w:rPr>
        <w:t xml:space="preserve">psychology known as _____. </w:t>
      </w:r>
    </w:p>
    <w:p w14:paraId="2174AFFE" w14:textId="7A1F7479" w:rsidR="000C47AD" w:rsidRPr="00CA63BD" w:rsidRDefault="00C845AA" w:rsidP="000C47AD">
      <w:pPr>
        <w:numPr>
          <w:ilvl w:val="1"/>
          <w:numId w:val="6"/>
        </w:numPr>
        <w:rPr>
          <w:rFonts w:ascii="Times New Roman" w:hAnsi="Times New Roman"/>
          <w:sz w:val="20"/>
        </w:rPr>
      </w:pPr>
      <w:r>
        <w:rPr>
          <w:rFonts w:ascii="Times New Roman" w:hAnsi="Times New Roman"/>
          <w:sz w:val="20"/>
        </w:rPr>
        <w:t>behaviorism</w:t>
      </w:r>
    </w:p>
    <w:p w14:paraId="1490727A" w14:textId="23C440C4" w:rsidR="000C47AD" w:rsidRPr="002D329F" w:rsidRDefault="00C845AA" w:rsidP="000C47AD">
      <w:pPr>
        <w:numPr>
          <w:ilvl w:val="1"/>
          <w:numId w:val="6"/>
        </w:numPr>
        <w:rPr>
          <w:rFonts w:ascii="Times New Roman" w:hAnsi="Times New Roman"/>
          <w:sz w:val="20"/>
        </w:rPr>
      </w:pPr>
      <w:r>
        <w:rPr>
          <w:rFonts w:ascii="Times New Roman" w:hAnsi="Times New Roman"/>
          <w:sz w:val="20"/>
        </w:rPr>
        <w:t>neobehaviorism</w:t>
      </w:r>
      <w:r w:rsidR="000C47AD" w:rsidRPr="002D329F">
        <w:rPr>
          <w:rFonts w:ascii="Times New Roman" w:hAnsi="Times New Roman"/>
          <w:sz w:val="20"/>
        </w:rPr>
        <w:tab/>
      </w:r>
    </w:p>
    <w:p w14:paraId="04846593" w14:textId="7487FFCE" w:rsidR="000C47AD" w:rsidRPr="00FC3755" w:rsidRDefault="00C845AA" w:rsidP="000C47AD">
      <w:pPr>
        <w:numPr>
          <w:ilvl w:val="1"/>
          <w:numId w:val="6"/>
        </w:numPr>
        <w:rPr>
          <w:rFonts w:ascii="Times New Roman" w:hAnsi="Times New Roman"/>
          <w:sz w:val="20"/>
        </w:rPr>
      </w:pPr>
      <w:r w:rsidRPr="00EB5AAB">
        <w:rPr>
          <w:rFonts w:ascii="Times New Roman" w:hAnsi="Times New Roman"/>
          <w:sz w:val="20"/>
        </w:rPr>
        <w:t>cognitive behaviorism</w:t>
      </w:r>
    </w:p>
    <w:p w14:paraId="6639752B" w14:textId="77777777" w:rsidR="00C845AA" w:rsidRPr="009A5DFB" w:rsidRDefault="00C845AA" w:rsidP="000C47AD">
      <w:pPr>
        <w:numPr>
          <w:ilvl w:val="1"/>
          <w:numId w:val="6"/>
        </w:numPr>
        <w:rPr>
          <w:rFonts w:ascii="Times New Roman" w:hAnsi="Times New Roman"/>
          <w:color w:val="000000"/>
          <w:sz w:val="20"/>
        </w:rPr>
      </w:pPr>
      <w:r w:rsidRPr="00FC3755">
        <w:rPr>
          <w:rFonts w:ascii="Times New Roman" w:hAnsi="Times New Roman"/>
          <w:sz w:val="20"/>
        </w:rPr>
        <w:t>purposive behaviorism</w:t>
      </w:r>
    </w:p>
    <w:p w14:paraId="4550D860" w14:textId="77777777" w:rsidR="00C845AA" w:rsidRPr="009A5DFB" w:rsidRDefault="00C845AA" w:rsidP="00490959">
      <w:pPr>
        <w:ind w:left="432"/>
        <w:rPr>
          <w:rFonts w:ascii="Times New Roman" w:hAnsi="Times New Roman"/>
          <w:sz w:val="20"/>
        </w:rPr>
      </w:pPr>
      <w:r w:rsidRPr="009A5DFB">
        <w:rPr>
          <w:rFonts w:ascii="Times New Roman" w:hAnsi="Times New Roman"/>
          <w:sz w:val="20"/>
        </w:rPr>
        <w:t>Answer: A</w:t>
      </w:r>
    </w:p>
    <w:p w14:paraId="4989A7FA" w14:textId="182F2929" w:rsidR="00C845AA" w:rsidRDefault="00C845AA" w:rsidP="00490959">
      <w:pPr>
        <w:ind w:left="432"/>
        <w:rPr>
          <w:rFonts w:ascii="Times New Roman" w:hAnsi="Times New Roman"/>
          <w:sz w:val="20"/>
        </w:rPr>
      </w:pPr>
      <w:r w:rsidRPr="009A5DFB">
        <w:rPr>
          <w:rFonts w:ascii="Times New Roman" w:hAnsi="Times New Roman"/>
          <w:sz w:val="20"/>
        </w:rPr>
        <w:t xml:space="preserve">Page </w:t>
      </w:r>
      <w:r w:rsidR="00EA2D42" w:rsidRPr="009A5DFB">
        <w:rPr>
          <w:rFonts w:ascii="Times New Roman" w:hAnsi="Times New Roman"/>
          <w:sz w:val="20"/>
        </w:rPr>
        <w:t>number</w:t>
      </w:r>
      <w:r w:rsidR="00EA2D42">
        <w:rPr>
          <w:rFonts w:ascii="Times New Roman" w:hAnsi="Times New Roman"/>
          <w:sz w:val="20"/>
        </w:rPr>
        <w:t>: 14–</w:t>
      </w:r>
      <w:r>
        <w:rPr>
          <w:rFonts w:ascii="Times New Roman" w:hAnsi="Times New Roman"/>
          <w:sz w:val="20"/>
        </w:rPr>
        <w:t>15</w:t>
      </w:r>
    </w:p>
    <w:p w14:paraId="40FDF823" w14:textId="237BD2E2" w:rsidR="000C47AD" w:rsidRPr="002D329F" w:rsidRDefault="00C845AA" w:rsidP="00490959">
      <w:pPr>
        <w:ind w:left="432"/>
        <w:rPr>
          <w:rFonts w:ascii="Times New Roman" w:hAnsi="Times New Roman"/>
          <w:color w:val="000000"/>
          <w:sz w:val="20"/>
        </w:rPr>
      </w:pPr>
      <w:r>
        <w:rPr>
          <w:rFonts w:ascii="Times New Roman" w:hAnsi="Times New Roman"/>
          <w:sz w:val="20"/>
        </w:rPr>
        <w:t xml:space="preserve">Feedback: Julia most likely adheres to the approach to psychology known as behaviorism. Behaviorists disagreed with the study of internal events under psychology as the reports of these events are subjective and inaccurate. </w:t>
      </w:r>
    </w:p>
    <w:p w14:paraId="6A253A24" w14:textId="5B22D3ED" w:rsidR="000C47AD" w:rsidRPr="002D329F" w:rsidRDefault="000C47AD" w:rsidP="00490959">
      <w:pPr>
        <w:ind w:left="1080"/>
        <w:rPr>
          <w:rFonts w:ascii="Times New Roman" w:hAnsi="Times New Roman"/>
          <w:color w:val="000000"/>
          <w:sz w:val="20"/>
        </w:rPr>
      </w:pPr>
    </w:p>
    <w:p w14:paraId="313478B5" w14:textId="77777777" w:rsidR="000C47AD" w:rsidRDefault="000C47AD" w:rsidP="000C47AD">
      <w:pPr>
        <w:tabs>
          <w:tab w:val="left" w:pos="360"/>
        </w:tabs>
        <w:rPr>
          <w:rFonts w:ascii="Times New Roman" w:hAnsi="Times New Roman"/>
          <w:i/>
          <w:sz w:val="20"/>
        </w:rPr>
      </w:pPr>
    </w:p>
    <w:p w14:paraId="4507745F" w14:textId="77777777" w:rsidR="000C47AD" w:rsidRDefault="000C47AD" w:rsidP="000C47AD">
      <w:pPr>
        <w:tabs>
          <w:tab w:val="left" w:pos="360"/>
        </w:tabs>
        <w:rPr>
          <w:rFonts w:ascii="Times New Roman" w:hAnsi="Times New Roman"/>
          <w:b/>
          <w:sz w:val="20"/>
        </w:rPr>
      </w:pPr>
      <w:r>
        <w:rPr>
          <w:rFonts w:ascii="Times New Roman" w:hAnsi="Times New Roman"/>
          <w:b/>
          <w:sz w:val="20"/>
        </w:rPr>
        <w:t>And Furthermore: John B. Watson: Behaviorism’s Controversial Founder</w:t>
      </w:r>
    </w:p>
    <w:p w14:paraId="4A083854" w14:textId="77777777" w:rsidR="000C47AD" w:rsidRDefault="000C47AD" w:rsidP="000C47AD">
      <w:pPr>
        <w:tabs>
          <w:tab w:val="left" w:pos="360"/>
        </w:tabs>
        <w:rPr>
          <w:rFonts w:ascii="Times New Roman" w:hAnsi="Times New Roman"/>
          <w:i/>
          <w:sz w:val="20"/>
        </w:rPr>
      </w:pPr>
    </w:p>
    <w:p w14:paraId="3865C3DC" w14:textId="3D11952C" w:rsidR="000C47AD" w:rsidRDefault="00877F20" w:rsidP="000C47AD">
      <w:pPr>
        <w:numPr>
          <w:ilvl w:val="0"/>
          <w:numId w:val="6"/>
        </w:numPr>
        <w:rPr>
          <w:rFonts w:ascii="Times New Roman" w:hAnsi="Times New Roman"/>
          <w:sz w:val="20"/>
        </w:rPr>
      </w:pPr>
      <w:r>
        <w:rPr>
          <w:rFonts w:ascii="Times New Roman" w:hAnsi="Times New Roman"/>
          <w:sz w:val="20"/>
        </w:rPr>
        <w:t>Following his banishment from a university position, James Watson:</w:t>
      </w:r>
    </w:p>
    <w:p w14:paraId="3317A47E" w14:textId="77777777" w:rsidR="000C47AD" w:rsidRDefault="000C47AD" w:rsidP="000C47AD">
      <w:pPr>
        <w:numPr>
          <w:ilvl w:val="1"/>
          <w:numId w:val="6"/>
        </w:numPr>
        <w:rPr>
          <w:rFonts w:ascii="Times New Roman" w:hAnsi="Times New Roman"/>
          <w:sz w:val="20"/>
        </w:rPr>
      </w:pPr>
      <w:r>
        <w:rPr>
          <w:rFonts w:ascii="Times New Roman" w:hAnsi="Times New Roman"/>
          <w:sz w:val="20"/>
        </w:rPr>
        <w:t>retired from psychology.</w:t>
      </w:r>
    </w:p>
    <w:p w14:paraId="2D0E39E2" w14:textId="6A1F995C" w:rsidR="000C47AD" w:rsidRDefault="000C47AD" w:rsidP="000C47AD">
      <w:pPr>
        <w:numPr>
          <w:ilvl w:val="1"/>
          <w:numId w:val="6"/>
        </w:numPr>
        <w:rPr>
          <w:rFonts w:ascii="Times New Roman" w:hAnsi="Times New Roman"/>
          <w:sz w:val="20"/>
        </w:rPr>
      </w:pPr>
      <w:r>
        <w:rPr>
          <w:rFonts w:ascii="Times New Roman" w:hAnsi="Times New Roman"/>
          <w:sz w:val="20"/>
        </w:rPr>
        <w:t>became the pop psychologist of his era.</w:t>
      </w:r>
    </w:p>
    <w:p w14:paraId="15CF7137" w14:textId="594B55C8" w:rsidR="000C47AD" w:rsidRDefault="009A5DFB" w:rsidP="000C47AD">
      <w:pPr>
        <w:numPr>
          <w:ilvl w:val="1"/>
          <w:numId w:val="6"/>
        </w:numPr>
        <w:rPr>
          <w:rFonts w:ascii="Times New Roman" w:hAnsi="Times New Roman"/>
          <w:sz w:val="20"/>
        </w:rPr>
      </w:pPr>
      <w:r w:rsidRPr="00877F20">
        <w:rPr>
          <w:rFonts w:ascii="Times New Roman" w:hAnsi="Times New Roman"/>
          <w:sz w:val="20"/>
        </w:rPr>
        <w:t>attempted to promote a more scientific</w:t>
      </w:r>
      <w:r w:rsidRPr="00EB5AAB" w:rsidDel="009A5DFB">
        <w:rPr>
          <w:rFonts w:ascii="Times New Roman" w:hAnsi="Times New Roman"/>
          <w:sz w:val="20"/>
        </w:rPr>
        <w:t xml:space="preserve"> </w:t>
      </w:r>
      <w:r w:rsidR="000C47AD">
        <w:rPr>
          <w:rFonts w:ascii="Times New Roman" w:hAnsi="Times New Roman"/>
          <w:sz w:val="20"/>
        </w:rPr>
        <w:t>.</w:t>
      </w:r>
    </w:p>
    <w:p w14:paraId="523703DA" w14:textId="3A26C10F" w:rsidR="00903027" w:rsidRDefault="00877F20" w:rsidP="000C47AD">
      <w:pPr>
        <w:numPr>
          <w:ilvl w:val="1"/>
          <w:numId w:val="6"/>
        </w:numPr>
        <w:rPr>
          <w:rFonts w:ascii="Times New Roman" w:hAnsi="Times New Roman"/>
          <w:sz w:val="20"/>
        </w:rPr>
      </w:pPr>
      <w:r>
        <w:rPr>
          <w:rFonts w:ascii="Times New Roman" w:hAnsi="Times New Roman"/>
          <w:sz w:val="20"/>
        </w:rPr>
        <w:lastRenderedPageBreak/>
        <w:t>B</w:t>
      </w:r>
      <w:r w:rsidR="000C47AD">
        <w:rPr>
          <w:rFonts w:ascii="Times New Roman" w:hAnsi="Times New Roman"/>
          <w:sz w:val="20"/>
        </w:rPr>
        <w:t>oth b and c</w:t>
      </w:r>
      <w:r w:rsidR="00903027">
        <w:rPr>
          <w:rFonts w:ascii="Times New Roman" w:hAnsi="Times New Roman"/>
          <w:sz w:val="20"/>
        </w:rPr>
        <w:t xml:space="preserve"> are correct.</w:t>
      </w:r>
    </w:p>
    <w:p w14:paraId="239B96DE" w14:textId="77777777" w:rsidR="00903027" w:rsidRDefault="00903027" w:rsidP="00490959">
      <w:pPr>
        <w:ind w:left="432"/>
        <w:rPr>
          <w:rFonts w:ascii="Times New Roman" w:hAnsi="Times New Roman"/>
          <w:sz w:val="20"/>
        </w:rPr>
      </w:pPr>
      <w:r>
        <w:rPr>
          <w:rFonts w:ascii="Times New Roman" w:hAnsi="Times New Roman"/>
          <w:sz w:val="20"/>
        </w:rPr>
        <w:t>Answer: D</w:t>
      </w:r>
    </w:p>
    <w:p w14:paraId="22F77FDE" w14:textId="4D238A75" w:rsidR="00903027" w:rsidRDefault="00EA2D42" w:rsidP="00490959">
      <w:pPr>
        <w:ind w:left="432"/>
        <w:rPr>
          <w:rFonts w:ascii="Times New Roman" w:hAnsi="Times New Roman"/>
          <w:sz w:val="20"/>
        </w:rPr>
      </w:pPr>
      <w:r>
        <w:rPr>
          <w:rFonts w:ascii="Times New Roman" w:hAnsi="Times New Roman"/>
          <w:sz w:val="20"/>
        </w:rPr>
        <w:t>Page number: 16–</w:t>
      </w:r>
      <w:r w:rsidR="00903027">
        <w:rPr>
          <w:rFonts w:ascii="Times New Roman" w:hAnsi="Times New Roman"/>
          <w:sz w:val="20"/>
        </w:rPr>
        <w:t>17</w:t>
      </w:r>
    </w:p>
    <w:p w14:paraId="0BF12A7D" w14:textId="7BC92966" w:rsidR="000C47AD" w:rsidRDefault="00903027" w:rsidP="00490959">
      <w:pPr>
        <w:ind w:left="432"/>
        <w:rPr>
          <w:rFonts w:ascii="Times New Roman" w:hAnsi="Times New Roman"/>
          <w:sz w:val="20"/>
        </w:rPr>
      </w:pPr>
      <w:r>
        <w:rPr>
          <w:rFonts w:ascii="Times New Roman" w:hAnsi="Times New Roman"/>
          <w:sz w:val="20"/>
        </w:rPr>
        <w:t xml:space="preserve">Feedback: </w:t>
      </w:r>
      <w:r w:rsidR="00877F20">
        <w:rPr>
          <w:rFonts w:ascii="Times New Roman" w:hAnsi="Times New Roman"/>
          <w:sz w:val="20"/>
        </w:rPr>
        <w:t xml:space="preserve">Following his banishment from a university position, James Watson </w:t>
      </w:r>
      <w:r w:rsidR="00877F20" w:rsidRPr="00877F20">
        <w:rPr>
          <w:rFonts w:ascii="Times New Roman" w:hAnsi="Times New Roman"/>
          <w:sz w:val="20"/>
        </w:rPr>
        <w:t>obtained a job with a New York advertising</w:t>
      </w:r>
      <w:r w:rsidR="00877F20">
        <w:rPr>
          <w:rFonts w:ascii="Times New Roman" w:hAnsi="Times New Roman"/>
          <w:sz w:val="20"/>
        </w:rPr>
        <w:t xml:space="preserve"> </w:t>
      </w:r>
      <w:r w:rsidR="00877F20" w:rsidRPr="00877F20">
        <w:rPr>
          <w:rFonts w:ascii="Times New Roman" w:hAnsi="Times New Roman"/>
          <w:sz w:val="20"/>
        </w:rPr>
        <w:t>firm. In his new position, he attempted to promote a more scientific approach to the</w:t>
      </w:r>
      <w:r w:rsidR="00877F20">
        <w:rPr>
          <w:rFonts w:ascii="Times New Roman" w:hAnsi="Times New Roman"/>
          <w:sz w:val="20"/>
        </w:rPr>
        <w:t xml:space="preserve"> </w:t>
      </w:r>
      <w:r w:rsidR="00877F20" w:rsidRPr="00877F20">
        <w:rPr>
          <w:rFonts w:ascii="Times New Roman" w:hAnsi="Times New Roman"/>
          <w:sz w:val="20"/>
        </w:rPr>
        <w:t>discipline of advertising</w:t>
      </w:r>
      <w:r w:rsidR="00877F20">
        <w:rPr>
          <w:rFonts w:ascii="Times New Roman" w:hAnsi="Times New Roman"/>
          <w:sz w:val="20"/>
        </w:rPr>
        <w:t xml:space="preserve">. </w:t>
      </w:r>
      <w:r w:rsidR="00877F20" w:rsidRPr="00877F20">
        <w:rPr>
          <w:rFonts w:ascii="Times New Roman" w:hAnsi="Times New Roman"/>
          <w:sz w:val="20"/>
        </w:rPr>
        <w:t>He also continued to publish books and magazine</w:t>
      </w:r>
      <w:r w:rsidR="00877F20">
        <w:rPr>
          <w:rFonts w:ascii="Times New Roman" w:hAnsi="Times New Roman"/>
          <w:sz w:val="20"/>
        </w:rPr>
        <w:t xml:space="preserve"> </w:t>
      </w:r>
      <w:r w:rsidR="00877F20" w:rsidRPr="00877F20">
        <w:rPr>
          <w:rFonts w:ascii="Times New Roman" w:hAnsi="Times New Roman"/>
          <w:sz w:val="20"/>
        </w:rPr>
        <w:t>articles pro</w:t>
      </w:r>
      <w:r w:rsidR="00877F20">
        <w:rPr>
          <w:rFonts w:ascii="Times New Roman" w:hAnsi="Times New Roman"/>
          <w:sz w:val="20"/>
        </w:rPr>
        <w:t xml:space="preserve">moting his behavioristic views. </w:t>
      </w:r>
      <w:r w:rsidR="00877F20" w:rsidRPr="00877F20">
        <w:rPr>
          <w:rFonts w:ascii="Times New Roman" w:hAnsi="Times New Roman"/>
          <w:sz w:val="20"/>
        </w:rPr>
        <w:t xml:space="preserve">In fact, </w:t>
      </w:r>
      <w:r w:rsidR="00877F20">
        <w:rPr>
          <w:rFonts w:ascii="Times New Roman" w:hAnsi="Times New Roman"/>
          <w:sz w:val="20"/>
        </w:rPr>
        <w:t xml:space="preserve">James </w:t>
      </w:r>
      <w:r w:rsidR="00877F20" w:rsidRPr="00877F20">
        <w:rPr>
          <w:rFonts w:ascii="Times New Roman" w:hAnsi="Times New Roman"/>
          <w:sz w:val="20"/>
        </w:rPr>
        <w:t>Watson was very much the pop</w:t>
      </w:r>
      <w:r w:rsidR="00877F20">
        <w:rPr>
          <w:rFonts w:ascii="Times New Roman" w:hAnsi="Times New Roman"/>
          <w:sz w:val="20"/>
        </w:rPr>
        <w:t xml:space="preserve"> </w:t>
      </w:r>
      <w:r w:rsidR="00877F20" w:rsidRPr="00877F20">
        <w:rPr>
          <w:rFonts w:ascii="Times New Roman" w:hAnsi="Times New Roman"/>
          <w:sz w:val="20"/>
        </w:rPr>
        <w:t>psychologist of his era</w:t>
      </w:r>
      <w:r w:rsidR="00877F20">
        <w:rPr>
          <w:rFonts w:ascii="Times New Roman" w:hAnsi="Times New Roman"/>
          <w:sz w:val="20"/>
        </w:rPr>
        <w:t xml:space="preserve">. </w:t>
      </w:r>
    </w:p>
    <w:p w14:paraId="626C4495" w14:textId="77777777" w:rsidR="000C47AD" w:rsidRDefault="000C47AD" w:rsidP="00E63885">
      <w:pPr>
        <w:tabs>
          <w:tab w:val="left" w:pos="360"/>
        </w:tabs>
        <w:ind w:left="720"/>
        <w:rPr>
          <w:rFonts w:ascii="Times New Roman" w:hAnsi="Times New Roman"/>
          <w:sz w:val="20"/>
        </w:rPr>
      </w:pPr>
    </w:p>
    <w:p w14:paraId="6E8FFCCA" w14:textId="6FCBA9EE" w:rsidR="000C47AD" w:rsidRDefault="002B4494" w:rsidP="000C47AD">
      <w:pPr>
        <w:numPr>
          <w:ilvl w:val="0"/>
          <w:numId w:val="6"/>
        </w:numPr>
        <w:rPr>
          <w:rFonts w:ascii="Times New Roman" w:hAnsi="Times New Roman"/>
          <w:sz w:val="20"/>
        </w:rPr>
      </w:pPr>
      <w:r>
        <w:rPr>
          <w:rFonts w:ascii="Times New Roman" w:hAnsi="Times New Roman"/>
          <w:sz w:val="20"/>
        </w:rPr>
        <w:t>Which of the following statements is true of James Watson?</w:t>
      </w:r>
    </w:p>
    <w:p w14:paraId="24E1CA78" w14:textId="77777777" w:rsidR="000C47AD" w:rsidRDefault="002B4494" w:rsidP="000C47AD">
      <w:pPr>
        <w:numPr>
          <w:ilvl w:val="1"/>
          <w:numId w:val="6"/>
        </w:numPr>
        <w:rPr>
          <w:rFonts w:ascii="Times New Roman" w:hAnsi="Times New Roman"/>
          <w:sz w:val="20"/>
        </w:rPr>
      </w:pPr>
      <w:r>
        <w:rPr>
          <w:rFonts w:ascii="Times New Roman" w:hAnsi="Times New Roman"/>
          <w:sz w:val="20"/>
        </w:rPr>
        <w:t xml:space="preserve">He </w:t>
      </w:r>
      <w:r w:rsidR="000C47AD">
        <w:rPr>
          <w:rFonts w:ascii="Times New Roman" w:hAnsi="Times New Roman"/>
          <w:sz w:val="20"/>
        </w:rPr>
        <w:t>was quite uncomfortable with the discussion of feelings.</w:t>
      </w:r>
    </w:p>
    <w:p w14:paraId="05212574" w14:textId="77777777" w:rsidR="000C47AD" w:rsidRDefault="002B4494" w:rsidP="000C47AD">
      <w:pPr>
        <w:numPr>
          <w:ilvl w:val="1"/>
          <w:numId w:val="6"/>
        </w:numPr>
        <w:rPr>
          <w:rFonts w:ascii="Times New Roman" w:hAnsi="Times New Roman"/>
          <w:sz w:val="20"/>
        </w:rPr>
      </w:pPr>
      <w:r>
        <w:rPr>
          <w:rFonts w:ascii="Times New Roman" w:hAnsi="Times New Roman"/>
          <w:sz w:val="20"/>
        </w:rPr>
        <w:t xml:space="preserve">He </w:t>
      </w:r>
      <w:r w:rsidR="000C47AD">
        <w:rPr>
          <w:rFonts w:ascii="Times New Roman" w:hAnsi="Times New Roman"/>
          <w:sz w:val="20"/>
        </w:rPr>
        <w:t>was extremely interested in the meaning of dreams.</w:t>
      </w:r>
    </w:p>
    <w:p w14:paraId="63A68E08" w14:textId="77777777" w:rsidR="000C47AD" w:rsidRDefault="002B4494" w:rsidP="000C47AD">
      <w:pPr>
        <w:numPr>
          <w:ilvl w:val="1"/>
          <w:numId w:val="6"/>
        </w:numPr>
        <w:rPr>
          <w:rFonts w:ascii="Times New Roman" w:hAnsi="Times New Roman"/>
          <w:sz w:val="20"/>
        </w:rPr>
      </w:pPr>
      <w:r>
        <w:rPr>
          <w:rFonts w:ascii="Times New Roman" w:hAnsi="Times New Roman"/>
          <w:sz w:val="20"/>
        </w:rPr>
        <w:t xml:space="preserve">He </w:t>
      </w:r>
      <w:r w:rsidR="000C47AD">
        <w:rPr>
          <w:rFonts w:ascii="Times New Roman" w:hAnsi="Times New Roman"/>
          <w:sz w:val="20"/>
        </w:rPr>
        <w:t>hated animals.</w:t>
      </w:r>
    </w:p>
    <w:p w14:paraId="07A3C045" w14:textId="7342F7FC" w:rsidR="000C47AD" w:rsidRDefault="002B4494"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ll of these</w:t>
      </w:r>
      <w:r>
        <w:rPr>
          <w:rFonts w:ascii="Times New Roman" w:hAnsi="Times New Roman"/>
          <w:sz w:val="20"/>
        </w:rPr>
        <w:t xml:space="preserve"> are correct.</w:t>
      </w:r>
    </w:p>
    <w:p w14:paraId="3013D81B" w14:textId="77777777" w:rsidR="002B4494" w:rsidRDefault="002B4494" w:rsidP="00490959">
      <w:pPr>
        <w:ind w:left="432"/>
        <w:rPr>
          <w:rFonts w:ascii="Times New Roman" w:hAnsi="Times New Roman"/>
          <w:sz w:val="20"/>
        </w:rPr>
      </w:pPr>
      <w:r>
        <w:rPr>
          <w:rFonts w:ascii="Times New Roman" w:hAnsi="Times New Roman"/>
          <w:sz w:val="20"/>
        </w:rPr>
        <w:t>Answer: A</w:t>
      </w:r>
    </w:p>
    <w:p w14:paraId="045650C4" w14:textId="77777777" w:rsidR="002B4494" w:rsidRDefault="002B4494" w:rsidP="00490959">
      <w:pPr>
        <w:ind w:left="432"/>
        <w:rPr>
          <w:rFonts w:ascii="Times New Roman" w:hAnsi="Times New Roman"/>
          <w:sz w:val="20"/>
        </w:rPr>
      </w:pPr>
      <w:r>
        <w:rPr>
          <w:rFonts w:ascii="Times New Roman" w:hAnsi="Times New Roman"/>
          <w:sz w:val="20"/>
        </w:rPr>
        <w:t>Page number: 17</w:t>
      </w:r>
    </w:p>
    <w:p w14:paraId="7E651138" w14:textId="77777777" w:rsidR="002B4494" w:rsidRDefault="002B4494" w:rsidP="00490959">
      <w:pPr>
        <w:ind w:left="432"/>
        <w:rPr>
          <w:rFonts w:ascii="Times New Roman" w:hAnsi="Times New Roman"/>
          <w:sz w:val="20"/>
        </w:rPr>
      </w:pPr>
      <w:r>
        <w:rPr>
          <w:rFonts w:ascii="Times New Roman" w:hAnsi="Times New Roman"/>
          <w:sz w:val="20"/>
        </w:rPr>
        <w:t xml:space="preserve">Feedback: </w:t>
      </w:r>
      <w:r w:rsidR="00877F20">
        <w:rPr>
          <w:rFonts w:ascii="Times New Roman" w:hAnsi="Times New Roman"/>
          <w:sz w:val="20"/>
        </w:rPr>
        <w:t>James Watson was quite uncomfortable with the discussion of feelings. It has been suggested that he had an underlying fear of emotions.</w:t>
      </w:r>
    </w:p>
    <w:p w14:paraId="06527D05" w14:textId="3AFA85D9" w:rsidR="000C47AD" w:rsidRDefault="000C47AD" w:rsidP="00490959">
      <w:pPr>
        <w:tabs>
          <w:tab w:val="left" w:pos="360"/>
        </w:tabs>
        <w:ind w:left="720"/>
        <w:rPr>
          <w:rFonts w:ascii="Times New Roman" w:hAnsi="Times New Roman"/>
          <w:sz w:val="20"/>
        </w:rPr>
      </w:pPr>
    </w:p>
    <w:p w14:paraId="2592DD0B" w14:textId="77777777" w:rsidR="000C47AD" w:rsidRDefault="000C47AD" w:rsidP="000C47AD">
      <w:pPr>
        <w:tabs>
          <w:tab w:val="left" w:pos="360"/>
        </w:tabs>
        <w:rPr>
          <w:rFonts w:ascii="Times New Roman" w:hAnsi="Times New Roman"/>
          <w:sz w:val="20"/>
        </w:rPr>
      </w:pPr>
    </w:p>
    <w:p w14:paraId="0E36B9A1" w14:textId="77777777" w:rsidR="000C47AD" w:rsidRDefault="000C47AD" w:rsidP="000C47AD">
      <w:pPr>
        <w:tabs>
          <w:tab w:val="left" w:pos="360"/>
        </w:tabs>
        <w:rPr>
          <w:rFonts w:ascii="Times New Roman" w:hAnsi="Times New Roman"/>
          <w:b/>
          <w:sz w:val="20"/>
        </w:rPr>
      </w:pPr>
      <w:r>
        <w:rPr>
          <w:rFonts w:ascii="Times New Roman" w:hAnsi="Times New Roman"/>
          <w:b/>
          <w:sz w:val="20"/>
        </w:rPr>
        <w:t>Five Schools of Behaviorism</w:t>
      </w:r>
    </w:p>
    <w:p w14:paraId="647C05AA" w14:textId="77777777" w:rsidR="000C47AD" w:rsidRDefault="000C47AD" w:rsidP="000C47AD">
      <w:pPr>
        <w:tabs>
          <w:tab w:val="left" w:pos="360"/>
        </w:tabs>
        <w:rPr>
          <w:rFonts w:ascii="Times New Roman" w:hAnsi="Times New Roman"/>
          <w:b/>
          <w:sz w:val="20"/>
        </w:rPr>
      </w:pPr>
      <w:r>
        <w:rPr>
          <w:rFonts w:ascii="Times New Roman" w:hAnsi="Times New Roman"/>
          <w:b/>
          <w:sz w:val="20"/>
        </w:rPr>
        <w:t>Watson’s Methodological Behaviorism</w:t>
      </w:r>
    </w:p>
    <w:p w14:paraId="04F24319" w14:textId="77777777" w:rsidR="000C47AD" w:rsidRDefault="000C47AD" w:rsidP="000C47AD">
      <w:pPr>
        <w:tabs>
          <w:tab w:val="left" w:pos="360"/>
        </w:tabs>
        <w:rPr>
          <w:rFonts w:ascii="Times New Roman" w:hAnsi="Times New Roman"/>
          <w:sz w:val="20"/>
        </w:rPr>
      </w:pPr>
    </w:p>
    <w:p w14:paraId="5D04BE9E" w14:textId="37EDA3AF" w:rsidR="000C47AD" w:rsidRDefault="00A13264" w:rsidP="000C47AD">
      <w:pPr>
        <w:numPr>
          <w:ilvl w:val="0"/>
          <w:numId w:val="6"/>
        </w:numPr>
        <w:rPr>
          <w:rFonts w:ascii="Times New Roman" w:hAnsi="Times New Roman"/>
          <w:sz w:val="20"/>
        </w:rPr>
      </w:pPr>
      <w:r>
        <w:rPr>
          <w:rFonts w:ascii="Times New Roman" w:hAnsi="Times New Roman"/>
          <w:sz w:val="20"/>
        </w:rPr>
        <w:t xml:space="preserve">James </w:t>
      </w:r>
      <w:r w:rsidR="000C47AD">
        <w:rPr>
          <w:rFonts w:ascii="Times New Roman" w:hAnsi="Times New Roman"/>
          <w:sz w:val="20"/>
        </w:rPr>
        <w:t>Watson’s methodological behaviorism played a valuable role in enabling psychology to</w:t>
      </w:r>
      <w:r>
        <w:rPr>
          <w:rFonts w:ascii="Times New Roman" w:hAnsi="Times New Roman"/>
          <w:sz w:val="20"/>
        </w:rPr>
        <w:t>:</w:t>
      </w:r>
      <w:r w:rsidR="000C47AD">
        <w:rPr>
          <w:rFonts w:ascii="Times New Roman" w:hAnsi="Times New Roman"/>
          <w:sz w:val="20"/>
        </w:rPr>
        <w:t xml:space="preserve"> </w:t>
      </w:r>
    </w:p>
    <w:p w14:paraId="1A119781" w14:textId="77777777" w:rsidR="000C47AD" w:rsidRDefault="000C47AD" w:rsidP="000C47AD">
      <w:pPr>
        <w:numPr>
          <w:ilvl w:val="1"/>
          <w:numId w:val="6"/>
        </w:numPr>
        <w:rPr>
          <w:rFonts w:ascii="Times New Roman" w:hAnsi="Times New Roman"/>
          <w:sz w:val="20"/>
        </w:rPr>
      </w:pPr>
      <w:r>
        <w:rPr>
          <w:rFonts w:ascii="Times New Roman" w:hAnsi="Times New Roman"/>
          <w:sz w:val="20"/>
        </w:rPr>
        <w:t>focus more strongly upon human, as opposed to animal, behavior.</w:t>
      </w:r>
    </w:p>
    <w:p w14:paraId="2FEDFD1E" w14:textId="77777777" w:rsidR="000C47AD" w:rsidRDefault="000C47AD" w:rsidP="000C47AD">
      <w:pPr>
        <w:numPr>
          <w:ilvl w:val="1"/>
          <w:numId w:val="6"/>
        </w:numPr>
        <w:rPr>
          <w:rFonts w:ascii="Times New Roman" w:hAnsi="Times New Roman"/>
          <w:sz w:val="20"/>
        </w:rPr>
      </w:pPr>
      <w:r>
        <w:rPr>
          <w:rFonts w:ascii="Times New Roman" w:hAnsi="Times New Roman"/>
          <w:sz w:val="20"/>
        </w:rPr>
        <w:t>become more experimental in nature.</w:t>
      </w:r>
    </w:p>
    <w:p w14:paraId="581425CA" w14:textId="32AD3FD9" w:rsidR="000C47AD" w:rsidRDefault="000C47AD" w:rsidP="000C47AD">
      <w:pPr>
        <w:numPr>
          <w:ilvl w:val="1"/>
          <w:numId w:val="6"/>
        </w:numPr>
        <w:rPr>
          <w:rFonts w:ascii="Times New Roman" w:hAnsi="Times New Roman"/>
          <w:sz w:val="20"/>
        </w:rPr>
      </w:pPr>
      <w:r>
        <w:rPr>
          <w:rFonts w:ascii="Times New Roman" w:hAnsi="Times New Roman"/>
          <w:sz w:val="20"/>
        </w:rPr>
        <w:t xml:space="preserve">break free from the extreme mentalism of the time. </w:t>
      </w:r>
    </w:p>
    <w:p w14:paraId="17FA9193" w14:textId="77777777" w:rsidR="000C47AD" w:rsidRDefault="000C47AD" w:rsidP="000C47AD">
      <w:pPr>
        <w:numPr>
          <w:ilvl w:val="1"/>
          <w:numId w:val="6"/>
        </w:numPr>
        <w:rPr>
          <w:rFonts w:ascii="Times New Roman" w:hAnsi="Times New Roman"/>
          <w:sz w:val="20"/>
        </w:rPr>
      </w:pPr>
      <w:r>
        <w:rPr>
          <w:rFonts w:ascii="Times New Roman" w:hAnsi="Times New Roman"/>
          <w:sz w:val="20"/>
        </w:rPr>
        <w:t>emphasize the role of biological factors.</w:t>
      </w:r>
    </w:p>
    <w:p w14:paraId="02AF6A0E" w14:textId="77777777" w:rsidR="00A13264" w:rsidRDefault="00A13264" w:rsidP="00490959">
      <w:pPr>
        <w:ind w:left="432"/>
        <w:rPr>
          <w:rFonts w:ascii="Times New Roman" w:hAnsi="Times New Roman"/>
          <w:sz w:val="20"/>
        </w:rPr>
      </w:pPr>
      <w:r>
        <w:rPr>
          <w:rFonts w:ascii="Times New Roman" w:hAnsi="Times New Roman"/>
          <w:sz w:val="20"/>
        </w:rPr>
        <w:t>Answer: C</w:t>
      </w:r>
    </w:p>
    <w:p w14:paraId="1E8450A9" w14:textId="49DB97D8" w:rsidR="00A13264" w:rsidRDefault="00EA2D42" w:rsidP="00490959">
      <w:pPr>
        <w:ind w:left="432"/>
        <w:rPr>
          <w:rFonts w:ascii="Times New Roman" w:hAnsi="Times New Roman"/>
          <w:sz w:val="20"/>
        </w:rPr>
      </w:pPr>
      <w:r>
        <w:rPr>
          <w:rFonts w:ascii="Times New Roman" w:hAnsi="Times New Roman"/>
          <w:sz w:val="20"/>
        </w:rPr>
        <w:t>Page number: 18–</w:t>
      </w:r>
      <w:r w:rsidR="00A13264">
        <w:rPr>
          <w:rFonts w:ascii="Times New Roman" w:hAnsi="Times New Roman"/>
          <w:sz w:val="20"/>
        </w:rPr>
        <w:t>19</w:t>
      </w:r>
    </w:p>
    <w:p w14:paraId="5517385D" w14:textId="3B77486A" w:rsidR="00A13264" w:rsidRDefault="00A13264" w:rsidP="00490959">
      <w:pPr>
        <w:ind w:left="432"/>
        <w:rPr>
          <w:rFonts w:ascii="Times New Roman" w:hAnsi="Times New Roman"/>
          <w:sz w:val="20"/>
        </w:rPr>
      </w:pPr>
      <w:r>
        <w:rPr>
          <w:rFonts w:ascii="Times New Roman" w:hAnsi="Times New Roman"/>
          <w:sz w:val="20"/>
        </w:rPr>
        <w:t>Feedback: James Watson’s methodological behaviorism played a valuable role in enabling psychology to break free from the extreme mentalism of the time. It gave a new perspective to the discipline of psychology.</w:t>
      </w:r>
    </w:p>
    <w:p w14:paraId="2C9E8263" w14:textId="77777777" w:rsidR="000C47AD" w:rsidRDefault="000C47AD" w:rsidP="00490959">
      <w:pPr>
        <w:ind w:left="720"/>
        <w:rPr>
          <w:rFonts w:ascii="Times New Roman" w:hAnsi="Times New Roman"/>
          <w:sz w:val="20"/>
        </w:rPr>
      </w:pPr>
    </w:p>
    <w:p w14:paraId="57FCED19" w14:textId="32085315" w:rsidR="000C47AD" w:rsidRDefault="000C47AD" w:rsidP="000C47AD">
      <w:pPr>
        <w:numPr>
          <w:ilvl w:val="0"/>
          <w:numId w:val="6"/>
        </w:numPr>
        <w:rPr>
          <w:rFonts w:ascii="Times New Roman" w:hAnsi="Times New Roman"/>
          <w:sz w:val="20"/>
        </w:rPr>
      </w:pPr>
      <w:r>
        <w:rPr>
          <w:rFonts w:ascii="Times New Roman" w:hAnsi="Times New Roman"/>
          <w:sz w:val="20"/>
        </w:rPr>
        <w:t>Methodological behaviorism asserts that psychologists should study those behaviors that can be</w:t>
      </w:r>
      <w:r w:rsidR="00A13264">
        <w:rPr>
          <w:rFonts w:ascii="Times New Roman" w:hAnsi="Times New Roman"/>
          <w:sz w:val="20"/>
        </w:rPr>
        <w:t>:</w:t>
      </w:r>
      <w:r>
        <w:rPr>
          <w:rFonts w:ascii="Times New Roman" w:hAnsi="Times New Roman"/>
          <w:sz w:val="20"/>
        </w:rPr>
        <w:t xml:space="preserve"> </w:t>
      </w:r>
    </w:p>
    <w:p w14:paraId="1D20CFD2" w14:textId="77777777" w:rsidR="000C47AD" w:rsidRDefault="000C47AD" w:rsidP="000C47AD">
      <w:pPr>
        <w:numPr>
          <w:ilvl w:val="1"/>
          <w:numId w:val="6"/>
        </w:numPr>
        <w:rPr>
          <w:rFonts w:ascii="Times New Roman" w:hAnsi="Times New Roman"/>
          <w:sz w:val="20"/>
        </w:rPr>
      </w:pPr>
      <w:r>
        <w:rPr>
          <w:rFonts w:ascii="Times New Roman" w:hAnsi="Times New Roman"/>
          <w:sz w:val="20"/>
        </w:rPr>
        <w:t>investigated in animal experiments.</w:t>
      </w:r>
    </w:p>
    <w:p w14:paraId="0ED168CF" w14:textId="77777777" w:rsidR="000C47AD" w:rsidRDefault="000C47AD" w:rsidP="000C47AD">
      <w:pPr>
        <w:numPr>
          <w:ilvl w:val="1"/>
          <w:numId w:val="6"/>
        </w:numPr>
        <w:rPr>
          <w:rFonts w:ascii="Times New Roman" w:hAnsi="Times New Roman"/>
          <w:sz w:val="20"/>
        </w:rPr>
      </w:pPr>
      <w:r>
        <w:rPr>
          <w:rFonts w:ascii="Times New Roman" w:hAnsi="Times New Roman"/>
          <w:sz w:val="20"/>
        </w:rPr>
        <w:t>directly observed.</w:t>
      </w:r>
    </w:p>
    <w:p w14:paraId="12AE858C" w14:textId="77777777" w:rsidR="000C47AD" w:rsidRDefault="000C47AD" w:rsidP="000C47AD">
      <w:pPr>
        <w:numPr>
          <w:ilvl w:val="1"/>
          <w:numId w:val="6"/>
        </w:numPr>
        <w:rPr>
          <w:rFonts w:ascii="Times New Roman" w:hAnsi="Times New Roman"/>
          <w:sz w:val="20"/>
        </w:rPr>
      </w:pPr>
      <w:r>
        <w:rPr>
          <w:rFonts w:ascii="Times New Roman" w:hAnsi="Times New Roman"/>
          <w:sz w:val="20"/>
        </w:rPr>
        <w:t xml:space="preserve">indirectly observed. </w:t>
      </w:r>
    </w:p>
    <w:p w14:paraId="4C46161D" w14:textId="04681636" w:rsidR="000C47AD" w:rsidRDefault="00A13264"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ll of these</w:t>
      </w:r>
      <w:r>
        <w:rPr>
          <w:rFonts w:ascii="Times New Roman" w:hAnsi="Times New Roman"/>
          <w:sz w:val="20"/>
        </w:rPr>
        <w:t xml:space="preserve"> are correct.</w:t>
      </w:r>
    </w:p>
    <w:p w14:paraId="37CB309A" w14:textId="77777777" w:rsidR="00A13264" w:rsidRDefault="00A13264" w:rsidP="00490959">
      <w:pPr>
        <w:ind w:left="432"/>
        <w:rPr>
          <w:rFonts w:ascii="Times New Roman" w:hAnsi="Times New Roman"/>
          <w:sz w:val="20"/>
        </w:rPr>
      </w:pPr>
      <w:r>
        <w:rPr>
          <w:rFonts w:ascii="Times New Roman" w:hAnsi="Times New Roman"/>
          <w:sz w:val="20"/>
        </w:rPr>
        <w:t>Answer: B</w:t>
      </w:r>
    </w:p>
    <w:p w14:paraId="0914442A" w14:textId="77777777" w:rsidR="00A13264" w:rsidRDefault="00A13264" w:rsidP="00490959">
      <w:pPr>
        <w:ind w:left="432"/>
        <w:rPr>
          <w:rFonts w:ascii="Times New Roman" w:hAnsi="Times New Roman"/>
          <w:sz w:val="20"/>
        </w:rPr>
      </w:pPr>
      <w:r>
        <w:rPr>
          <w:rFonts w:ascii="Times New Roman" w:hAnsi="Times New Roman"/>
          <w:sz w:val="20"/>
        </w:rPr>
        <w:t>Page number: 18</w:t>
      </w:r>
    </w:p>
    <w:p w14:paraId="6987A5EB" w14:textId="41D996D2" w:rsidR="00A13264" w:rsidRDefault="00A13264" w:rsidP="00490959">
      <w:pPr>
        <w:ind w:left="432"/>
        <w:rPr>
          <w:rFonts w:ascii="Times New Roman" w:hAnsi="Times New Roman"/>
          <w:sz w:val="20"/>
        </w:rPr>
      </w:pPr>
      <w:r>
        <w:rPr>
          <w:rFonts w:ascii="Times New Roman" w:hAnsi="Times New Roman"/>
          <w:sz w:val="20"/>
        </w:rPr>
        <w:t xml:space="preserve">Feedback: Methodological behaviorism asserts that psychologists should study those behaviors that can be directly observed. Subjectively perceived activities that are methodologically too difficult to assess </w:t>
      </w:r>
      <w:r w:rsidR="00E62E3B">
        <w:rPr>
          <w:rFonts w:ascii="Times New Roman" w:hAnsi="Times New Roman"/>
          <w:sz w:val="20"/>
        </w:rPr>
        <w:t>should</w:t>
      </w:r>
      <w:r>
        <w:rPr>
          <w:rFonts w:ascii="Times New Roman" w:hAnsi="Times New Roman"/>
          <w:sz w:val="20"/>
        </w:rPr>
        <w:t xml:space="preserve"> </w:t>
      </w:r>
      <w:r w:rsidR="00E62E3B">
        <w:rPr>
          <w:rFonts w:ascii="Times New Roman" w:hAnsi="Times New Roman"/>
          <w:sz w:val="20"/>
        </w:rPr>
        <w:t>not be</w:t>
      </w:r>
      <w:r>
        <w:rPr>
          <w:rFonts w:ascii="Times New Roman" w:hAnsi="Times New Roman"/>
          <w:sz w:val="20"/>
        </w:rPr>
        <w:t xml:space="preserve"> studied.</w:t>
      </w:r>
    </w:p>
    <w:p w14:paraId="3D8FF32E" w14:textId="77777777" w:rsidR="000C47AD" w:rsidRDefault="000C47AD" w:rsidP="00E63885">
      <w:pPr>
        <w:ind w:left="720"/>
        <w:rPr>
          <w:rFonts w:ascii="Times New Roman" w:hAnsi="Times New Roman"/>
          <w:sz w:val="20"/>
        </w:rPr>
      </w:pPr>
    </w:p>
    <w:p w14:paraId="56710699" w14:textId="77777777" w:rsidR="000C47AD" w:rsidRDefault="000C47AD" w:rsidP="000C47AD">
      <w:pPr>
        <w:numPr>
          <w:ilvl w:val="0"/>
          <w:numId w:val="6"/>
        </w:numPr>
        <w:rPr>
          <w:rFonts w:ascii="Times New Roman" w:hAnsi="Times New Roman"/>
          <w:sz w:val="20"/>
        </w:rPr>
      </w:pPr>
      <w:r>
        <w:rPr>
          <w:rFonts w:ascii="Times New Roman" w:hAnsi="Times New Roman"/>
          <w:sz w:val="20"/>
        </w:rPr>
        <w:t xml:space="preserve">Which school of behaviorism is most likely to consider reports about thoughts and feelings to be unscientific? </w:t>
      </w:r>
    </w:p>
    <w:p w14:paraId="49170215" w14:textId="4D7F6F98" w:rsidR="000C47AD" w:rsidRDefault="005F2C52" w:rsidP="000C47AD">
      <w:pPr>
        <w:numPr>
          <w:ilvl w:val="1"/>
          <w:numId w:val="6"/>
        </w:numPr>
        <w:rPr>
          <w:rFonts w:ascii="Times New Roman" w:hAnsi="Times New Roman"/>
          <w:sz w:val="20"/>
        </w:rPr>
      </w:pPr>
      <w:r>
        <w:rPr>
          <w:rFonts w:ascii="Times New Roman" w:hAnsi="Times New Roman"/>
          <w:sz w:val="20"/>
        </w:rPr>
        <w:t>R</w:t>
      </w:r>
      <w:r w:rsidR="000C47AD">
        <w:rPr>
          <w:rFonts w:ascii="Times New Roman" w:hAnsi="Times New Roman"/>
          <w:sz w:val="20"/>
        </w:rPr>
        <w:t>adical behaviorism</w:t>
      </w:r>
    </w:p>
    <w:p w14:paraId="12B7CC0E" w14:textId="2CE8FB67" w:rsidR="000C47AD" w:rsidRDefault="005F2C52" w:rsidP="000C47AD">
      <w:pPr>
        <w:numPr>
          <w:ilvl w:val="1"/>
          <w:numId w:val="6"/>
        </w:numPr>
        <w:rPr>
          <w:rFonts w:ascii="Times New Roman" w:hAnsi="Times New Roman"/>
          <w:sz w:val="20"/>
        </w:rPr>
      </w:pPr>
      <w:r>
        <w:rPr>
          <w:rFonts w:ascii="Times New Roman" w:hAnsi="Times New Roman"/>
          <w:sz w:val="20"/>
        </w:rPr>
        <w:t>M</w:t>
      </w:r>
      <w:r w:rsidR="000C47AD">
        <w:rPr>
          <w:rFonts w:ascii="Times New Roman" w:hAnsi="Times New Roman"/>
          <w:sz w:val="20"/>
        </w:rPr>
        <w:t>ethodological behaviorism</w:t>
      </w:r>
    </w:p>
    <w:p w14:paraId="301BE232" w14:textId="01016874" w:rsidR="000C47AD" w:rsidRDefault="005F2C52" w:rsidP="000C47AD">
      <w:pPr>
        <w:numPr>
          <w:ilvl w:val="1"/>
          <w:numId w:val="6"/>
        </w:numPr>
        <w:rPr>
          <w:rFonts w:ascii="Times New Roman" w:hAnsi="Times New Roman"/>
          <w:sz w:val="20"/>
        </w:rPr>
      </w:pPr>
      <w:r>
        <w:rPr>
          <w:rFonts w:ascii="Times New Roman" w:hAnsi="Times New Roman"/>
          <w:sz w:val="20"/>
        </w:rPr>
        <w:t>N</w:t>
      </w:r>
      <w:r w:rsidR="000C47AD">
        <w:rPr>
          <w:rFonts w:ascii="Times New Roman" w:hAnsi="Times New Roman"/>
          <w:sz w:val="20"/>
        </w:rPr>
        <w:t>eobehaviorism</w:t>
      </w:r>
    </w:p>
    <w:p w14:paraId="38C158FA" w14:textId="2E10C8F0" w:rsidR="000C47AD" w:rsidRDefault="005F2C52" w:rsidP="000C47AD">
      <w:pPr>
        <w:numPr>
          <w:ilvl w:val="1"/>
          <w:numId w:val="6"/>
        </w:numPr>
        <w:rPr>
          <w:rFonts w:ascii="Times New Roman" w:hAnsi="Times New Roman"/>
          <w:sz w:val="20"/>
        </w:rPr>
      </w:pPr>
      <w:r>
        <w:rPr>
          <w:rFonts w:ascii="Times New Roman" w:hAnsi="Times New Roman"/>
          <w:sz w:val="20"/>
        </w:rPr>
        <w:t>S</w:t>
      </w:r>
      <w:r w:rsidR="000C47AD">
        <w:rPr>
          <w:rFonts w:ascii="Times New Roman" w:hAnsi="Times New Roman"/>
          <w:sz w:val="20"/>
        </w:rPr>
        <w:t>ocial learning theory</w:t>
      </w:r>
    </w:p>
    <w:p w14:paraId="6C7F4D3A" w14:textId="77777777" w:rsidR="002F1E92" w:rsidRDefault="002F1E92" w:rsidP="00490959">
      <w:pPr>
        <w:ind w:left="432"/>
        <w:rPr>
          <w:rFonts w:ascii="Times New Roman" w:hAnsi="Times New Roman"/>
          <w:sz w:val="20"/>
        </w:rPr>
      </w:pPr>
      <w:r>
        <w:rPr>
          <w:rFonts w:ascii="Times New Roman" w:hAnsi="Times New Roman"/>
          <w:sz w:val="20"/>
        </w:rPr>
        <w:t>Answer: B</w:t>
      </w:r>
    </w:p>
    <w:p w14:paraId="6AC2A52D" w14:textId="77777777" w:rsidR="002F1E92" w:rsidRDefault="002F1E92" w:rsidP="00490959">
      <w:pPr>
        <w:ind w:left="432"/>
        <w:rPr>
          <w:rFonts w:ascii="Times New Roman" w:hAnsi="Times New Roman"/>
          <w:sz w:val="20"/>
        </w:rPr>
      </w:pPr>
      <w:r>
        <w:rPr>
          <w:rFonts w:ascii="Times New Roman" w:hAnsi="Times New Roman"/>
          <w:sz w:val="20"/>
        </w:rPr>
        <w:t>Page number: 18</w:t>
      </w:r>
    </w:p>
    <w:p w14:paraId="484799F8" w14:textId="77777777" w:rsidR="002F1E92" w:rsidRDefault="002F1E92" w:rsidP="00490959">
      <w:pPr>
        <w:ind w:left="432"/>
        <w:rPr>
          <w:rFonts w:ascii="Times New Roman" w:hAnsi="Times New Roman"/>
          <w:sz w:val="20"/>
        </w:rPr>
      </w:pPr>
      <w:r>
        <w:rPr>
          <w:rFonts w:ascii="Times New Roman" w:hAnsi="Times New Roman"/>
          <w:sz w:val="20"/>
        </w:rPr>
        <w:t xml:space="preserve">Feedback: Methodological behaviorism is most likely to consider reports about thoughts and feelings to be unscientific. According to this school of behaviorism, subjectively </w:t>
      </w:r>
      <w:r w:rsidRPr="002F1E92">
        <w:rPr>
          <w:rFonts w:ascii="Times New Roman" w:hAnsi="Times New Roman"/>
          <w:sz w:val="20"/>
        </w:rPr>
        <w:t>perceived activities, such as</w:t>
      </w:r>
      <w:r>
        <w:rPr>
          <w:rFonts w:ascii="Times New Roman" w:hAnsi="Times New Roman"/>
          <w:sz w:val="20"/>
        </w:rPr>
        <w:t xml:space="preserve"> </w:t>
      </w:r>
      <w:r w:rsidRPr="002F1E92">
        <w:rPr>
          <w:rFonts w:ascii="Times New Roman" w:hAnsi="Times New Roman"/>
          <w:sz w:val="20"/>
        </w:rPr>
        <w:t>thinking, are methodologically too difficult to assess to be of much use in a</w:t>
      </w:r>
      <w:r>
        <w:rPr>
          <w:rFonts w:ascii="Times New Roman" w:hAnsi="Times New Roman"/>
          <w:sz w:val="20"/>
        </w:rPr>
        <w:t xml:space="preserve"> </w:t>
      </w:r>
      <w:r w:rsidRPr="002F1E92">
        <w:rPr>
          <w:rFonts w:ascii="Times New Roman" w:hAnsi="Times New Roman"/>
          <w:sz w:val="20"/>
        </w:rPr>
        <w:t>scientific analysis of behavior.</w:t>
      </w:r>
    </w:p>
    <w:p w14:paraId="2EB45B12" w14:textId="77777777" w:rsidR="000C47AD" w:rsidRDefault="000C47AD" w:rsidP="00E63885">
      <w:pPr>
        <w:ind w:left="720"/>
        <w:rPr>
          <w:rFonts w:ascii="Times New Roman" w:hAnsi="Times New Roman"/>
          <w:sz w:val="20"/>
        </w:rPr>
      </w:pPr>
    </w:p>
    <w:p w14:paraId="58169708" w14:textId="6E51C3E8" w:rsidR="000C47AD" w:rsidRDefault="000C47AD" w:rsidP="000C47AD">
      <w:pPr>
        <w:numPr>
          <w:ilvl w:val="0"/>
          <w:numId w:val="6"/>
        </w:numPr>
        <w:rPr>
          <w:rFonts w:ascii="Times New Roman" w:hAnsi="Times New Roman"/>
          <w:sz w:val="20"/>
        </w:rPr>
      </w:pPr>
      <w:r>
        <w:rPr>
          <w:rFonts w:ascii="Times New Roman" w:hAnsi="Times New Roman"/>
          <w:sz w:val="20"/>
        </w:rPr>
        <w:lastRenderedPageBreak/>
        <w:t xml:space="preserve">Which of the following theorists </w:t>
      </w:r>
      <w:r w:rsidR="00E62E3B">
        <w:rPr>
          <w:rFonts w:ascii="Times New Roman" w:hAnsi="Times New Roman"/>
          <w:sz w:val="20"/>
        </w:rPr>
        <w:t xml:space="preserve">would have been </w:t>
      </w:r>
      <w:r>
        <w:rPr>
          <w:rFonts w:ascii="Times New Roman" w:hAnsi="Times New Roman"/>
          <w:sz w:val="20"/>
        </w:rPr>
        <w:t xml:space="preserve">most likely </w:t>
      </w:r>
      <w:r w:rsidR="00333905">
        <w:rPr>
          <w:rFonts w:ascii="Times New Roman" w:hAnsi="Times New Roman"/>
          <w:sz w:val="20"/>
        </w:rPr>
        <w:t>to refute the</w:t>
      </w:r>
      <w:r>
        <w:rPr>
          <w:rFonts w:ascii="Times New Roman" w:hAnsi="Times New Roman"/>
          <w:sz w:val="20"/>
        </w:rPr>
        <w:t xml:space="preserve"> psychological importance of daydreaming?</w:t>
      </w:r>
    </w:p>
    <w:p w14:paraId="75ACF168" w14:textId="77777777" w:rsidR="000C47AD" w:rsidRDefault="00333905"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Hull</w:t>
      </w:r>
    </w:p>
    <w:p w14:paraId="06B62B61" w14:textId="77777777" w:rsidR="000C47AD" w:rsidRDefault="00333905"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15AAE0D0" w14:textId="09836EF7" w:rsidR="000C47AD" w:rsidRDefault="00333905"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577F445B" w14:textId="77777777" w:rsidR="000C47AD" w:rsidRPr="00490959" w:rsidRDefault="00333905" w:rsidP="000C47AD">
      <w:pPr>
        <w:numPr>
          <w:ilvl w:val="1"/>
          <w:numId w:val="6"/>
        </w:numPr>
        <w:rPr>
          <w:rFonts w:ascii="Times New Roman" w:hAnsi="Times New Roman"/>
          <w:color w:val="000000"/>
          <w:sz w:val="20"/>
        </w:rPr>
      </w:pPr>
      <w:r>
        <w:rPr>
          <w:rFonts w:ascii="Times New Roman" w:hAnsi="Times New Roman"/>
          <w:sz w:val="20"/>
        </w:rPr>
        <w:t xml:space="preserve">Albert </w:t>
      </w:r>
      <w:r w:rsidR="000C47AD">
        <w:rPr>
          <w:rFonts w:ascii="Times New Roman" w:hAnsi="Times New Roman"/>
          <w:sz w:val="20"/>
        </w:rPr>
        <w:t>Bandura</w:t>
      </w:r>
    </w:p>
    <w:p w14:paraId="486E4B1F" w14:textId="77777777" w:rsidR="00333905" w:rsidRDefault="00333905" w:rsidP="00490959">
      <w:pPr>
        <w:ind w:left="432"/>
        <w:rPr>
          <w:rFonts w:ascii="Times New Roman" w:hAnsi="Times New Roman"/>
          <w:sz w:val="20"/>
        </w:rPr>
      </w:pPr>
      <w:r>
        <w:rPr>
          <w:rFonts w:ascii="Times New Roman" w:hAnsi="Times New Roman"/>
          <w:sz w:val="20"/>
        </w:rPr>
        <w:t>Answer: B</w:t>
      </w:r>
    </w:p>
    <w:p w14:paraId="4A44CBF6" w14:textId="77777777" w:rsidR="00FD7C49" w:rsidRDefault="00333905" w:rsidP="00490959">
      <w:pPr>
        <w:ind w:left="432"/>
        <w:rPr>
          <w:rFonts w:ascii="Times New Roman" w:hAnsi="Times New Roman"/>
          <w:sz w:val="20"/>
        </w:rPr>
      </w:pPr>
      <w:r>
        <w:rPr>
          <w:rFonts w:ascii="Times New Roman" w:hAnsi="Times New Roman"/>
          <w:sz w:val="20"/>
        </w:rPr>
        <w:t xml:space="preserve">Page number: </w:t>
      </w:r>
      <w:r w:rsidR="00FD7C49">
        <w:rPr>
          <w:rFonts w:ascii="Times New Roman" w:hAnsi="Times New Roman"/>
          <w:sz w:val="20"/>
        </w:rPr>
        <w:t>18</w:t>
      </w:r>
    </w:p>
    <w:p w14:paraId="4C518531" w14:textId="51D58B00" w:rsidR="00333905" w:rsidRDefault="00FD7C49" w:rsidP="00490959">
      <w:pPr>
        <w:ind w:left="432"/>
        <w:rPr>
          <w:rFonts w:ascii="Times New Roman" w:hAnsi="Times New Roman"/>
          <w:sz w:val="20"/>
        </w:rPr>
      </w:pPr>
      <w:r>
        <w:rPr>
          <w:rFonts w:ascii="Times New Roman" w:hAnsi="Times New Roman"/>
          <w:sz w:val="20"/>
        </w:rPr>
        <w:t xml:space="preserve">Feedback: </w:t>
      </w:r>
      <w:r w:rsidR="00333905">
        <w:rPr>
          <w:rFonts w:ascii="Times New Roman" w:hAnsi="Times New Roman"/>
          <w:sz w:val="20"/>
        </w:rPr>
        <w:t xml:space="preserve">John Watson </w:t>
      </w:r>
      <w:r w:rsidR="00E62E3B">
        <w:rPr>
          <w:rFonts w:ascii="Times New Roman" w:hAnsi="Times New Roman"/>
          <w:sz w:val="20"/>
        </w:rPr>
        <w:t>would have been most</w:t>
      </w:r>
      <w:r w:rsidR="00333905">
        <w:rPr>
          <w:rFonts w:ascii="Times New Roman" w:hAnsi="Times New Roman"/>
          <w:sz w:val="20"/>
        </w:rPr>
        <w:t xml:space="preserve"> likely</w:t>
      </w:r>
      <w:r w:rsidR="00E62E3B">
        <w:rPr>
          <w:rFonts w:ascii="Times New Roman" w:hAnsi="Times New Roman"/>
          <w:sz w:val="20"/>
        </w:rPr>
        <w:t xml:space="preserve"> to</w:t>
      </w:r>
      <w:r w:rsidR="00333905">
        <w:rPr>
          <w:rFonts w:ascii="Times New Roman" w:hAnsi="Times New Roman"/>
          <w:sz w:val="20"/>
        </w:rPr>
        <w:t xml:space="preserve"> refute the psychological importance of daydreaming. Methodological behaviorism, proposed by Watson, </w:t>
      </w:r>
      <w:r w:rsidR="00333905" w:rsidRPr="00333905">
        <w:rPr>
          <w:rFonts w:ascii="Times New Roman" w:hAnsi="Times New Roman"/>
          <w:sz w:val="20"/>
        </w:rPr>
        <w:t>asserts that, for methodological</w:t>
      </w:r>
      <w:r w:rsidR="00333905">
        <w:rPr>
          <w:rFonts w:ascii="Times New Roman" w:hAnsi="Times New Roman"/>
          <w:sz w:val="20"/>
        </w:rPr>
        <w:t xml:space="preserve"> </w:t>
      </w:r>
      <w:r w:rsidR="00333905" w:rsidRPr="00333905">
        <w:rPr>
          <w:rFonts w:ascii="Times New Roman" w:hAnsi="Times New Roman"/>
          <w:sz w:val="20"/>
        </w:rPr>
        <w:t>reasons, psychologists should study only those behaviors that can</w:t>
      </w:r>
      <w:r w:rsidR="00333905">
        <w:rPr>
          <w:rFonts w:ascii="Times New Roman" w:hAnsi="Times New Roman"/>
          <w:sz w:val="20"/>
        </w:rPr>
        <w:t xml:space="preserve"> </w:t>
      </w:r>
      <w:r w:rsidR="00333905" w:rsidRPr="00333905">
        <w:rPr>
          <w:rFonts w:ascii="Times New Roman" w:hAnsi="Times New Roman"/>
          <w:sz w:val="20"/>
        </w:rPr>
        <w:t>be directly observed</w:t>
      </w:r>
      <w:r w:rsidR="00333905">
        <w:rPr>
          <w:rFonts w:ascii="Times New Roman" w:hAnsi="Times New Roman"/>
          <w:sz w:val="20"/>
        </w:rPr>
        <w:t>.</w:t>
      </w:r>
    </w:p>
    <w:p w14:paraId="6E6F870F" w14:textId="60B7A24D" w:rsidR="000C47AD" w:rsidRDefault="00743CCF" w:rsidP="00CA27C0">
      <w:pPr>
        <w:ind w:left="432"/>
        <w:rPr>
          <w:rFonts w:ascii="Times New Roman" w:hAnsi="Times New Roman"/>
          <w:color w:val="000000"/>
          <w:sz w:val="20"/>
        </w:rPr>
      </w:pPr>
      <w:r>
        <w:rPr>
          <w:rFonts w:ascii="Times New Roman" w:hAnsi="Times New Roman"/>
          <w:sz w:val="20"/>
        </w:rPr>
        <w:t>MD</w:t>
      </w:r>
    </w:p>
    <w:p w14:paraId="479D379F" w14:textId="77777777" w:rsidR="000C47AD" w:rsidRDefault="000C47AD" w:rsidP="000C47AD">
      <w:pPr>
        <w:rPr>
          <w:rFonts w:ascii="Times New Roman" w:hAnsi="Times New Roman"/>
          <w:sz w:val="20"/>
        </w:rPr>
      </w:pPr>
    </w:p>
    <w:p w14:paraId="756B9B43" w14:textId="77562E9F" w:rsidR="000C47AD" w:rsidRDefault="002D329F" w:rsidP="000C47AD">
      <w:pPr>
        <w:numPr>
          <w:ilvl w:val="0"/>
          <w:numId w:val="6"/>
        </w:numPr>
        <w:rPr>
          <w:rFonts w:ascii="Times New Roman" w:hAnsi="Times New Roman"/>
          <w:sz w:val="20"/>
        </w:rPr>
      </w:pPr>
      <w:r>
        <w:rPr>
          <w:rFonts w:ascii="Times New Roman" w:hAnsi="Times New Roman"/>
          <w:sz w:val="20"/>
        </w:rPr>
        <w:t xml:space="preserve"> Who among the </w:t>
      </w:r>
      <w:r w:rsidR="00AD2F19">
        <w:rPr>
          <w:rFonts w:ascii="Times New Roman" w:hAnsi="Times New Roman"/>
          <w:sz w:val="20"/>
        </w:rPr>
        <w:t>following is most likely</w:t>
      </w:r>
      <w:r>
        <w:rPr>
          <w:rFonts w:ascii="Times New Roman" w:hAnsi="Times New Roman"/>
          <w:sz w:val="20"/>
        </w:rPr>
        <w:t xml:space="preserve"> a methodological behaviorist?</w:t>
      </w:r>
    </w:p>
    <w:p w14:paraId="3C3044A3" w14:textId="1259A7EE" w:rsidR="000C47AD" w:rsidRDefault="002D329F" w:rsidP="000C47AD">
      <w:pPr>
        <w:numPr>
          <w:ilvl w:val="1"/>
          <w:numId w:val="6"/>
        </w:numPr>
        <w:rPr>
          <w:rFonts w:ascii="Times New Roman" w:hAnsi="Times New Roman"/>
          <w:sz w:val="20"/>
        </w:rPr>
      </w:pPr>
      <w:r>
        <w:rPr>
          <w:rFonts w:ascii="Times New Roman" w:hAnsi="Times New Roman"/>
          <w:sz w:val="20"/>
        </w:rPr>
        <w:t>Neil</w:t>
      </w:r>
      <w:r w:rsidR="00E62E3B">
        <w:rPr>
          <w:rFonts w:ascii="Times New Roman" w:hAnsi="Times New Roman"/>
          <w:sz w:val="20"/>
        </w:rPr>
        <w:t>, who</w:t>
      </w:r>
      <w:r>
        <w:rPr>
          <w:rFonts w:ascii="Times New Roman" w:hAnsi="Times New Roman"/>
          <w:sz w:val="20"/>
        </w:rPr>
        <w:t xml:space="preserve"> believes that all learning involves a stimulus-response reaction</w:t>
      </w:r>
    </w:p>
    <w:p w14:paraId="22C5FF41" w14:textId="1793242E" w:rsidR="000C47AD" w:rsidRDefault="002D329F" w:rsidP="000C47AD">
      <w:pPr>
        <w:numPr>
          <w:ilvl w:val="1"/>
          <w:numId w:val="6"/>
        </w:numPr>
        <w:rPr>
          <w:rFonts w:ascii="Times New Roman" w:hAnsi="Times New Roman"/>
          <w:sz w:val="20"/>
        </w:rPr>
      </w:pPr>
      <w:r>
        <w:rPr>
          <w:rFonts w:ascii="Times New Roman" w:hAnsi="Times New Roman"/>
          <w:sz w:val="20"/>
        </w:rPr>
        <w:t>Meera</w:t>
      </w:r>
      <w:r w:rsidR="00E62E3B">
        <w:rPr>
          <w:rFonts w:ascii="Times New Roman" w:hAnsi="Times New Roman"/>
          <w:sz w:val="20"/>
        </w:rPr>
        <w:t>, who</w:t>
      </w:r>
      <w:r>
        <w:rPr>
          <w:rFonts w:ascii="Times New Roman" w:hAnsi="Times New Roman"/>
          <w:sz w:val="20"/>
        </w:rPr>
        <w:t xml:space="preserve"> believes that internal events can be studie</w:t>
      </w:r>
      <w:r w:rsidR="005F2C52">
        <w:rPr>
          <w:rFonts w:ascii="Times New Roman" w:hAnsi="Times New Roman"/>
          <w:sz w:val="20"/>
        </w:rPr>
        <w:t>d</w:t>
      </w:r>
      <w:r>
        <w:rPr>
          <w:rFonts w:ascii="Times New Roman" w:hAnsi="Times New Roman"/>
          <w:sz w:val="20"/>
        </w:rPr>
        <w:t xml:space="preserve"> by operationalizing them</w:t>
      </w:r>
    </w:p>
    <w:p w14:paraId="20DE1285" w14:textId="3A9837D2" w:rsidR="000C47AD" w:rsidRDefault="002D329F" w:rsidP="000C47AD">
      <w:pPr>
        <w:numPr>
          <w:ilvl w:val="1"/>
          <w:numId w:val="6"/>
        </w:numPr>
        <w:rPr>
          <w:rFonts w:ascii="Times New Roman" w:hAnsi="Times New Roman"/>
          <w:sz w:val="20"/>
        </w:rPr>
      </w:pPr>
      <w:r>
        <w:rPr>
          <w:rFonts w:ascii="Times New Roman" w:hAnsi="Times New Roman"/>
          <w:sz w:val="20"/>
        </w:rPr>
        <w:t>Karen</w:t>
      </w:r>
      <w:r w:rsidR="00E62E3B">
        <w:rPr>
          <w:rFonts w:ascii="Times New Roman" w:hAnsi="Times New Roman"/>
          <w:sz w:val="20"/>
        </w:rPr>
        <w:t>, who</w:t>
      </w:r>
      <w:r>
        <w:rPr>
          <w:rFonts w:ascii="Times New Roman" w:hAnsi="Times New Roman"/>
          <w:sz w:val="20"/>
        </w:rPr>
        <w:t xml:space="preserve"> believes that behavior should be studied </w:t>
      </w:r>
      <w:r w:rsidR="00E62E3B">
        <w:rPr>
          <w:rFonts w:ascii="Times New Roman" w:hAnsi="Times New Roman"/>
          <w:sz w:val="20"/>
        </w:rPr>
        <w:t>at</w:t>
      </w:r>
      <w:r>
        <w:rPr>
          <w:rFonts w:ascii="Times New Roman" w:hAnsi="Times New Roman"/>
          <w:sz w:val="20"/>
        </w:rPr>
        <w:t xml:space="preserve"> a molar, holistic level</w:t>
      </w:r>
    </w:p>
    <w:p w14:paraId="02792ABF" w14:textId="7CA259B6" w:rsidR="00AD2F19" w:rsidRPr="00490959" w:rsidRDefault="00AD2F19" w:rsidP="000C47AD">
      <w:pPr>
        <w:numPr>
          <w:ilvl w:val="1"/>
          <w:numId w:val="6"/>
        </w:numPr>
        <w:rPr>
          <w:rFonts w:ascii="Times New Roman" w:hAnsi="Times New Roman"/>
          <w:color w:val="000000"/>
          <w:sz w:val="20"/>
        </w:rPr>
      </w:pPr>
      <w:r>
        <w:rPr>
          <w:rFonts w:ascii="Times New Roman" w:hAnsi="Times New Roman"/>
          <w:sz w:val="20"/>
        </w:rPr>
        <w:t>Judith</w:t>
      </w:r>
      <w:r w:rsidR="00E62E3B">
        <w:rPr>
          <w:rFonts w:ascii="Times New Roman" w:hAnsi="Times New Roman"/>
          <w:sz w:val="20"/>
        </w:rPr>
        <w:t>, who</w:t>
      </w:r>
      <w:r>
        <w:rPr>
          <w:rFonts w:ascii="Times New Roman" w:hAnsi="Times New Roman"/>
          <w:sz w:val="20"/>
        </w:rPr>
        <w:t xml:space="preserve"> believes that learning occurs even when there are no visible signs of it</w:t>
      </w:r>
    </w:p>
    <w:p w14:paraId="7D699E3A" w14:textId="77777777" w:rsidR="00AD2F19" w:rsidRDefault="00AD2F19" w:rsidP="00490959">
      <w:pPr>
        <w:ind w:left="432"/>
        <w:rPr>
          <w:rFonts w:ascii="Times New Roman" w:hAnsi="Times New Roman"/>
          <w:sz w:val="20"/>
        </w:rPr>
      </w:pPr>
      <w:r>
        <w:rPr>
          <w:rFonts w:ascii="Times New Roman" w:hAnsi="Times New Roman"/>
          <w:sz w:val="20"/>
        </w:rPr>
        <w:t>Answer: A</w:t>
      </w:r>
    </w:p>
    <w:p w14:paraId="57E803CB" w14:textId="77777777" w:rsidR="00AD2F19" w:rsidRDefault="00AD2F19" w:rsidP="00490959">
      <w:pPr>
        <w:ind w:left="432"/>
        <w:rPr>
          <w:rFonts w:ascii="Times New Roman" w:hAnsi="Times New Roman"/>
          <w:sz w:val="20"/>
        </w:rPr>
      </w:pPr>
      <w:r>
        <w:rPr>
          <w:rFonts w:ascii="Times New Roman" w:hAnsi="Times New Roman"/>
          <w:sz w:val="20"/>
        </w:rPr>
        <w:t>Page number: 19</w:t>
      </w:r>
    </w:p>
    <w:p w14:paraId="7AE662BA" w14:textId="77777777" w:rsidR="00AD2F19" w:rsidRDefault="00AD2F19" w:rsidP="00490959">
      <w:pPr>
        <w:ind w:left="432"/>
        <w:rPr>
          <w:rFonts w:ascii="Times New Roman" w:hAnsi="Times New Roman"/>
          <w:sz w:val="20"/>
        </w:rPr>
      </w:pPr>
      <w:r>
        <w:rPr>
          <w:rFonts w:ascii="Times New Roman" w:hAnsi="Times New Roman"/>
          <w:sz w:val="20"/>
        </w:rPr>
        <w:t xml:space="preserve">Feedback: Neil is most likely a methodological behaviorist. Methodological behaviorism holds that </w:t>
      </w:r>
      <w:r w:rsidRPr="00AD2F19">
        <w:rPr>
          <w:rFonts w:ascii="Times New Roman" w:hAnsi="Times New Roman"/>
          <w:sz w:val="20"/>
        </w:rPr>
        <w:t>all learning involves the development of a</w:t>
      </w:r>
      <w:r>
        <w:rPr>
          <w:rFonts w:ascii="Times New Roman" w:hAnsi="Times New Roman"/>
          <w:sz w:val="20"/>
        </w:rPr>
        <w:t xml:space="preserve"> </w:t>
      </w:r>
      <w:r w:rsidRPr="00AD2F19">
        <w:rPr>
          <w:rFonts w:ascii="Times New Roman" w:hAnsi="Times New Roman"/>
          <w:sz w:val="20"/>
        </w:rPr>
        <w:t>simple connection between an environmental event (the “stimulus”) and a</w:t>
      </w:r>
      <w:r>
        <w:rPr>
          <w:rFonts w:ascii="Times New Roman" w:hAnsi="Times New Roman"/>
          <w:sz w:val="20"/>
        </w:rPr>
        <w:t xml:space="preserve"> </w:t>
      </w:r>
      <w:r w:rsidRPr="00AD2F19">
        <w:rPr>
          <w:rFonts w:ascii="Times New Roman" w:hAnsi="Times New Roman"/>
          <w:sz w:val="20"/>
        </w:rPr>
        <w:t>specific behavior (the “response”).</w:t>
      </w:r>
    </w:p>
    <w:p w14:paraId="1B15EB3C" w14:textId="77777777" w:rsidR="000C47AD" w:rsidRDefault="000C47AD" w:rsidP="00E63885">
      <w:pPr>
        <w:ind w:left="432"/>
        <w:rPr>
          <w:rFonts w:ascii="Times New Roman" w:hAnsi="Times New Roman"/>
          <w:color w:val="000000"/>
          <w:sz w:val="20"/>
        </w:rPr>
      </w:pPr>
    </w:p>
    <w:p w14:paraId="32EE1B4A" w14:textId="309A9749" w:rsidR="000C47AD" w:rsidRDefault="000C47AD" w:rsidP="000C47AD">
      <w:pPr>
        <w:numPr>
          <w:ilvl w:val="0"/>
          <w:numId w:val="6"/>
        </w:numPr>
        <w:rPr>
          <w:rFonts w:ascii="Times New Roman" w:hAnsi="Times New Roman"/>
          <w:sz w:val="20"/>
        </w:rPr>
      </w:pPr>
      <w:r>
        <w:rPr>
          <w:rFonts w:ascii="Times New Roman" w:hAnsi="Times New Roman"/>
          <w:sz w:val="20"/>
        </w:rPr>
        <w:t>Wh</w:t>
      </w:r>
      <w:r w:rsidR="005E7343">
        <w:rPr>
          <w:rFonts w:ascii="Times New Roman" w:hAnsi="Times New Roman"/>
          <w:sz w:val="20"/>
        </w:rPr>
        <w:t>o among the following</w:t>
      </w:r>
      <w:r>
        <w:rPr>
          <w:rFonts w:ascii="Times New Roman" w:hAnsi="Times New Roman"/>
          <w:sz w:val="20"/>
        </w:rPr>
        <w:t xml:space="preserve"> behaviorist</w:t>
      </w:r>
      <w:r w:rsidR="005E7343">
        <w:rPr>
          <w:rFonts w:ascii="Times New Roman" w:hAnsi="Times New Roman"/>
          <w:sz w:val="20"/>
        </w:rPr>
        <w:t>s</w:t>
      </w:r>
      <w:r>
        <w:rPr>
          <w:rFonts w:ascii="Times New Roman" w:hAnsi="Times New Roman"/>
          <w:sz w:val="20"/>
        </w:rPr>
        <w:t xml:space="preserve"> would be </w:t>
      </w:r>
      <w:r w:rsidR="00337FEE">
        <w:rPr>
          <w:rFonts w:ascii="Times New Roman" w:hAnsi="Times New Roman"/>
          <w:sz w:val="20"/>
        </w:rPr>
        <w:t xml:space="preserve">the </w:t>
      </w:r>
      <w:r w:rsidRPr="006639F3">
        <w:rPr>
          <w:rFonts w:ascii="Times New Roman" w:hAnsi="Times New Roman"/>
          <w:sz w:val="20"/>
          <w:u w:val="single"/>
        </w:rPr>
        <w:t>least</w:t>
      </w:r>
      <w:r>
        <w:rPr>
          <w:rFonts w:ascii="Times New Roman" w:hAnsi="Times New Roman"/>
          <w:sz w:val="20"/>
        </w:rPr>
        <w:t xml:space="preserve"> interested in your inner thought processes while solving a math problem?</w:t>
      </w:r>
    </w:p>
    <w:p w14:paraId="7399AC16" w14:textId="1244A32B" w:rsidR="000C47AD" w:rsidRDefault="005E7343"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696BCFC3" w14:textId="77777777" w:rsidR="000C47AD" w:rsidRDefault="005E7343"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 xml:space="preserve">Tolman </w:t>
      </w:r>
    </w:p>
    <w:p w14:paraId="680E4AC6" w14:textId="77777777" w:rsidR="000C47AD" w:rsidRDefault="005E7343" w:rsidP="000C47AD">
      <w:pPr>
        <w:numPr>
          <w:ilvl w:val="1"/>
          <w:numId w:val="6"/>
        </w:numPr>
        <w:rPr>
          <w:rFonts w:ascii="Times New Roman" w:hAnsi="Times New Roman"/>
          <w:sz w:val="20"/>
        </w:rPr>
      </w:pPr>
      <w:r>
        <w:rPr>
          <w:rFonts w:ascii="Times New Roman" w:hAnsi="Times New Roman"/>
          <w:sz w:val="20"/>
        </w:rPr>
        <w:t xml:space="preserve">William </w:t>
      </w:r>
      <w:r w:rsidR="000C47AD">
        <w:rPr>
          <w:rFonts w:ascii="Times New Roman" w:hAnsi="Times New Roman"/>
          <w:sz w:val="20"/>
        </w:rPr>
        <w:t>James</w:t>
      </w:r>
    </w:p>
    <w:p w14:paraId="07576D18" w14:textId="77777777" w:rsidR="000C47AD" w:rsidRPr="00490959" w:rsidRDefault="005E7343" w:rsidP="000C47AD">
      <w:pPr>
        <w:numPr>
          <w:ilvl w:val="1"/>
          <w:numId w:val="6"/>
        </w:numPr>
        <w:rPr>
          <w:rFonts w:ascii="Times New Roman" w:hAnsi="Times New Roman"/>
          <w:color w:val="000000"/>
          <w:sz w:val="20"/>
        </w:rPr>
      </w:pPr>
      <w:r>
        <w:rPr>
          <w:rFonts w:ascii="Times New Roman" w:hAnsi="Times New Roman"/>
          <w:sz w:val="20"/>
        </w:rPr>
        <w:t xml:space="preserve">John </w:t>
      </w:r>
      <w:r w:rsidR="000C47AD">
        <w:rPr>
          <w:rFonts w:ascii="Times New Roman" w:hAnsi="Times New Roman"/>
          <w:sz w:val="20"/>
        </w:rPr>
        <w:t>Watson</w:t>
      </w:r>
    </w:p>
    <w:p w14:paraId="4000D90E" w14:textId="77777777" w:rsidR="005E7343" w:rsidRDefault="005E7343" w:rsidP="00490959">
      <w:pPr>
        <w:ind w:left="432"/>
        <w:rPr>
          <w:rFonts w:ascii="Times New Roman" w:hAnsi="Times New Roman"/>
          <w:sz w:val="20"/>
        </w:rPr>
      </w:pPr>
      <w:r>
        <w:rPr>
          <w:rFonts w:ascii="Times New Roman" w:hAnsi="Times New Roman"/>
          <w:sz w:val="20"/>
        </w:rPr>
        <w:t>Answer: D</w:t>
      </w:r>
    </w:p>
    <w:p w14:paraId="7B93D5C9" w14:textId="77777777" w:rsidR="005E7343" w:rsidRDefault="005E7343" w:rsidP="00490959">
      <w:pPr>
        <w:ind w:left="432"/>
        <w:rPr>
          <w:rFonts w:ascii="Times New Roman" w:hAnsi="Times New Roman"/>
          <w:sz w:val="20"/>
        </w:rPr>
      </w:pPr>
      <w:r>
        <w:rPr>
          <w:rFonts w:ascii="Times New Roman" w:hAnsi="Times New Roman"/>
          <w:sz w:val="20"/>
        </w:rPr>
        <w:t xml:space="preserve">Page number: </w:t>
      </w:r>
      <w:r w:rsidR="00337FEE">
        <w:rPr>
          <w:rFonts w:ascii="Times New Roman" w:hAnsi="Times New Roman"/>
          <w:sz w:val="20"/>
        </w:rPr>
        <w:t>18</w:t>
      </w:r>
    </w:p>
    <w:p w14:paraId="717D68D7" w14:textId="77777777" w:rsidR="00337FEE" w:rsidRDefault="00337FEE" w:rsidP="00490959">
      <w:pPr>
        <w:ind w:left="432"/>
        <w:rPr>
          <w:rFonts w:ascii="Times New Roman" w:hAnsi="Times New Roman"/>
          <w:color w:val="000000"/>
          <w:sz w:val="20"/>
        </w:rPr>
      </w:pPr>
      <w:r>
        <w:rPr>
          <w:rFonts w:ascii="Times New Roman" w:hAnsi="Times New Roman"/>
          <w:sz w:val="20"/>
        </w:rPr>
        <w:t xml:space="preserve">Feedback: John Watson, the chief proponent of methodological behaviorism, would be the least interested in one’s inner thought processes while solving a math problem. Methodological behaviorism </w:t>
      </w:r>
      <w:r w:rsidRPr="00337FEE">
        <w:rPr>
          <w:rFonts w:ascii="Times New Roman" w:hAnsi="Times New Roman"/>
          <w:sz w:val="20"/>
        </w:rPr>
        <w:t>asserts that, for methodological</w:t>
      </w:r>
      <w:r>
        <w:rPr>
          <w:rFonts w:ascii="Times New Roman" w:hAnsi="Times New Roman"/>
          <w:sz w:val="20"/>
        </w:rPr>
        <w:t xml:space="preserve"> </w:t>
      </w:r>
      <w:r w:rsidRPr="00337FEE">
        <w:rPr>
          <w:rFonts w:ascii="Times New Roman" w:hAnsi="Times New Roman"/>
          <w:sz w:val="20"/>
        </w:rPr>
        <w:t>reasons, psychologists should study only those behaviors that can</w:t>
      </w:r>
      <w:r>
        <w:rPr>
          <w:rFonts w:ascii="Times New Roman" w:hAnsi="Times New Roman"/>
          <w:sz w:val="20"/>
        </w:rPr>
        <w:t xml:space="preserve"> </w:t>
      </w:r>
      <w:r w:rsidRPr="00337FEE">
        <w:rPr>
          <w:rFonts w:ascii="Times New Roman" w:hAnsi="Times New Roman"/>
          <w:sz w:val="20"/>
        </w:rPr>
        <w:t>be directly observed</w:t>
      </w:r>
      <w:r>
        <w:rPr>
          <w:rFonts w:ascii="Times New Roman" w:hAnsi="Times New Roman"/>
          <w:sz w:val="20"/>
        </w:rPr>
        <w:t>.</w:t>
      </w:r>
    </w:p>
    <w:p w14:paraId="7AC120AF" w14:textId="77777777" w:rsidR="000C47AD" w:rsidRDefault="000C47AD" w:rsidP="00E63885">
      <w:pPr>
        <w:ind w:left="1080"/>
        <w:rPr>
          <w:rFonts w:ascii="Times New Roman" w:hAnsi="Times New Roman"/>
          <w:sz w:val="20"/>
        </w:rPr>
      </w:pPr>
    </w:p>
    <w:p w14:paraId="5E0FCF49" w14:textId="77777777" w:rsidR="000C47AD" w:rsidRDefault="000C47AD" w:rsidP="000C47AD">
      <w:pPr>
        <w:numPr>
          <w:ilvl w:val="0"/>
          <w:numId w:val="6"/>
        </w:numPr>
        <w:rPr>
          <w:rFonts w:ascii="Times New Roman" w:hAnsi="Times New Roman"/>
          <w:sz w:val="20"/>
        </w:rPr>
      </w:pPr>
      <w:r>
        <w:rPr>
          <w:rFonts w:ascii="Times New Roman" w:hAnsi="Times New Roman"/>
          <w:sz w:val="20"/>
        </w:rPr>
        <w:t xml:space="preserve">Which of the following behaviorists would be </w:t>
      </w:r>
      <w:r w:rsidRPr="006639F3">
        <w:rPr>
          <w:rFonts w:ascii="Times New Roman" w:hAnsi="Times New Roman"/>
          <w:sz w:val="20"/>
          <w:u w:val="single"/>
        </w:rPr>
        <w:t>least</w:t>
      </w:r>
      <w:r>
        <w:rPr>
          <w:rFonts w:ascii="Times New Roman" w:hAnsi="Times New Roman"/>
          <w:sz w:val="20"/>
        </w:rPr>
        <w:t xml:space="preserve"> interested in conducting an experiment on a person’s ability to form mental images?</w:t>
      </w:r>
    </w:p>
    <w:p w14:paraId="1F900B26" w14:textId="6E346D41" w:rsidR="000C47AD" w:rsidRDefault="00337FEE"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74086C4B" w14:textId="77777777" w:rsidR="000C47AD" w:rsidRDefault="00337FEE"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Hull</w:t>
      </w:r>
    </w:p>
    <w:p w14:paraId="022F81FF" w14:textId="77777777" w:rsidR="000C47AD" w:rsidRDefault="00337FEE"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739AB3C7" w14:textId="77777777" w:rsidR="000C47AD" w:rsidRDefault="00337FEE"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10EFD694" w14:textId="77777777" w:rsidR="00337FEE" w:rsidRDefault="00337FEE" w:rsidP="00490959">
      <w:pPr>
        <w:ind w:left="432"/>
        <w:rPr>
          <w:rFonts w:ascii="Times New Roman" w:hAnsi="Times New Roman"/>
          <w:sz w:val="20"/>
        </w:rPr>
      </w:pPr>
      <w:r>
        <w:rPr>
          <w:rFonts w:ascii="Times New Roman" w:hAnsi="Times New Roman"/>
          <w:sz w:val="20"/>
        </w:rPr>
        <w:t>Answer: C</w:t>
      </w:r>
    </w:p>
    <w:p w14:paraId="5C07AAEE" w14:textId="77777777" w:rsidR="00337FEE" w:rsidRDefault="00337FEE" w:rsidP="00490959">
      <w:pPr>
        <w:ind w:left="432"/>
        <w:rPr>
          <w:rFonts w:ascii="Times New Roman" w:hAnsi="Times New Roman"/>
          <w:sz w:val="20"/>
        </w:rPr>
      </w:pPr>
      <w:r>
        <w:rPr>
          <w:rFonts w:ascii="Times New Roman" w:hAnsi="Times New Roman"/>
          <w:sz w:val="20"/>
        </w:rPr>
        <w:t>Page number: 18</w:t>
      </w:r>
    </w:p>
    <w:p w14:paraId="2D354B06" w14:textId="77777777" w:rsidR="00337FEE" w:rsidRDefault="00337FEE" w:rsidP="00490959">
      <w:pPr>
        <w:ind w:left="432"/>
        <w:rPr>
          <w:rFonts w:ascii="Times New Roman" w:hAnsi="Times New Roman"/>
          <w:sz w:val="20"/>
        </w:rPr>
      </w:pPr>
      <w:r>
        <w:rPr>
          <w:rFonts w:ascii="Times New Roman" w:hAnsi="Times New Roman"/>
          <w:sz w:val="20"/>
        </w:rPr>
        <w:t xml:space="preserve">Feedback: John Watson, the chief proponent of methodological behaviorism, would be least interested in conducting an experiment on a person’s ability to form mental images. Methodological behaviorism </w:t>
      </w:r>
      <w:r w:rsidRPr="00337FEE">
        <w:rPr>
          <w:rFonts w:ascii="Times New Roman" w:hAnsi="Times New Roman"/>
          <w:sz w:val="20"/>
        </w:rPr>
        <w:t>asserts that, for methodological</w:t>
      </w:r>
      <w:r>
        <w:rPr>
          <w:rFonts w:ascii="Times New Roman" w:hAnsi="Times New Roman"/>
          <w:sz w:val="20"/>
        </w:rPr>
        <w:t xml:space="preserve"> </w:t>
      </w:r>
      <w:r w:rsidRPr="00337FEE">
        <w:rPr>
          <w:rFonts w:ascii="Times New Roman" w:hAnsi="Times New Roman"/>
          <w:sz w:val="20"/>
        </w:rPr>
        <w:t>reasons, psychologists should study only those behaviors that can</w:t>
      </w:r>
      <w:r>
        <w:rPr>
          <w:rFonts w:ascii="Times New Roman" w:hAnsi="Times New Roman"/>
          <w:sz w:val="20"/>
        </w:rPr>
        <w:t xml:space="preserve"> </w:t>
      </w:r>
      <w:r w:rsidRPr="00337FEE">
        <w:rPr>
          <w:rFonts w:ascii="Times New Roman" w:hAnsi="Times New Roman"/>
          <w:sz w:val="20"/>
        </w:rPr>
        <w:t>be directly observed</w:t>
      </w:r>
      <w:r>
        <w:rPr>
          <w:rFonts w:ascii="Times New Roman" w:hAnsi="Times New Roman"/>
          <w:sz w:val="20"/>
        </w:rPr>
        <w:t>.</w:t>
      </w:r>
    </w:p>
    <w:p w14:paraId="708BE17F" w14:textId="4C30AF6E" w:rsidR="000C47AD" w:rsidRDefault="00743CCF" w:rsidP="00CA27C0">
      <w:pPr>
        <w:ind w:left="432"/>
        <w:rPr>
          <w:rFonts w:ascii="Times New Roman" w:hAnsi="Times New Roman"/>
          <w:sz w:val="20"/>
        </w:rPr>
      </w:pPr>
      <w:r>
        <w:rPr>
          <w:rFonts w:ascii="Times New Roman" w:hAnsi="Times New Roman"/>
          <w:sz w:val="20"/>
        </w:rPr>
        <w:t>WWW</w:t>
      </w:r>
    </w:p>
    <w:p w14:paraId="4156A771" w14:textId="77777777" w:rsidR="000C47AD" w:rsidRDefault="000C47AD" w:rsidP="000C47AD">
      <w:pPr>
        <w:tabs>
          <w:tab w:val="left" w:pos="360"/>
        </w:tabs>
        <w:rPr>
          <w:rFonts w:ascii="Times New Roman" w:hAnsi="Times New Roman"/>
          <w:sz w:val="20"/>
        </w:rPr>
      </w:pPr>
    </w:p>
    <w:p w14:paraId="34627FE1" w14:textId="0245382D" w:rsidR="000C47AD" w:rsidRDefault="00337FEE" w:rsidP="000C47AD">
      <w:pPr>
        <w:numPr>
          <w:ilvl w:val="0"/>
          <w:numId w:val="6"/>
        </w:numPr>
        <w:rPr>
          <w:rFonts w:ascii="Times New Roman" w:hAnsi="Times New Roman"/>
          <w:color w:val="000000"/>
          <w:sz w:val="20"/>
        </w:rPr>
      </w:pPr>
      <w:r>
        <w:rPr>
          <w:rFonts w:ascii="Times New Roman" w:hAnsi="Times New Roman"/>
          <w:color w:val="000000"/>
          <w:sz w:val="20"/>
        </w:rPr>
        <w:t xml:space="preserve">The statement </w:t>
      </w:r>
      <w:r w:rsidR="000C47AD">
        <w:rPr>
          <w:rFonts w:ascii="Times New Roman" w:hAnsi="Times New Roman"/>
          <w:color w:val="000000"/>
          <w:sz w:val="20"/>
        </w:rPr>
        <w:t>“Daydreams cannot be scientifically investigated” would most likely come from a</w:t>
      </w:r>
      <w:r w:rsidR="00A04861">
        <w:rPr>
          <w:rFonts w:ascii="Times New Roman" w:hAnsi="Times New Roman"/>
          <w:color w:val="000000"/>
          <w:sz w:val="20"/>
        </w:rPr>
        <w:t xml:space="preserve"> _____.</w:t>
      </w:r>
    </w:p>
    <w:p w14:paraId="41D0AECF" w14:textId="3488CDDF" w:rsidR="000C47AD" w:rsidRDefault="000C47AD" w:rsidP="000C47AD">
      <w:pPr>
        <w:numPr>
          <w:ilvl w:val="1"/>
          <w:numId w:val="6"/>
        </w:numPr>
        <w:rPr>
          <w:rFonts w:ascii="Times New Roman" w:hAnsi="Times New Roman"/>
          <w:sz w:val="20"/>
        </w:rPr>
      </w:pPr>
      <w:r>
        <w:rPr>
          <w:rFonts w:ascii="Times New Roman" w:hAnsi="Times New Roman"/>
          <w:sz w:val="20"/>
        </w:rPr>
        <w:t>methodological behaviorist</w:t>
      </w:r>
    </w:p>
    <w:p w14:paraId="7DCF0D64" w14:textId="7F4EAE57" w:rsidR="000C47AD" w:rsidRDefault="000C47AD" w:rsidP="000C47AD">
      <w:pPr>
        <w:numPr>
          <w:ilvl w:val="1"/>
          <w:numId w:val="6"/>
        </w:numPr>
        <w:rPr>
          <w:rFonts w:ascii="Times New Roman" w:hAnsi="Times New Roman"/>
          <w:sz w:val="20"/>
        </w:rPr>
      </w:pPr>
      <w:r>
        <w:rPr>
          <w:rFonts w:ascii="Times New Roman" w:hAnsi="Times New Roman"/>
          <w:sz w:val="20"/>
        </w:rPr>
        <w:t>neobehaviorist</w:t>
      </w:r>
    </w:p>
    <w:p w14:paraId="0B41BF80" w14:textId="088337A5" w:rsidR="000C47AD" w:rsidRDefault="000C47AD" w:rsidP="000C47AD">
      <w:pPr>
        <w:numPr>
          <w:ilvl w:val="1"/>
          <w:numId w:val="6"/>
        </w:numPr>
        <w:rPr>
          <w:rFonts w:ascii="Times New Roman" w:hAnsi="Times New Roman"/>
          <w:sz w:val="20"/>
        </w:rPr>
      </w:pPr>
      <w:r>
        <w:rPr>
          <w:rFonts w:ascii="Times New Roman" w:hAnsi="Times New Roman"/>
          <w:sz w:val="20"/>
        </w:rPr>
        <w:t>cognitive behaviorist</w:t>
      </w:r>
    </w:p>
    <w:p w14:paraId="745C42E0" w14:textId="2CFA681E" w:rsidR="000C47AD" w:rsidRDefault="000C47AD" w:rsidP="000C47AD">
      <w:pPr>
        <w:numPr>
          <w:ilvl w:val="1"/>
          <w:numId w:val="6"/>
        </w:numPr>
        <w:rPr>
          <w:rFonts w:ascii="Times New Roman" w:hAnsi="Times New Roman"/>
          <w:sz w:val="20"/>
        </w:rPr>
      </w:pPr>
      <w:r>
        <w:rPr>
          <w:rFonts w:ascii="Times New Roman" w:hAnsi="Times New Roman"/>
          <w:sz w:val="20"/>
        </w:rPr>
        <w:t>radical behaviorist</w:t>
      </w:r>
    </w:p>
    <w:p w14:paraId="127E801E" w14:textId="77777777" w:rsidR="00337FEE" w:rsidRDefault="00337FEE" w:rsidP="00490959">
      <w:pPr>
        <w:ind w:left="432"/>
        <w:rPr>
          <w:rFonts w:ascii="Times New Roman" w:hAnsi="Times New Roman"/>
          <w:sz w:val="20"/>
        </w:rPr>
      </w:pPr>
      <w:r>
        <w:rPr>
          <w:rFonts w:ascii="Times New Roman" w:hAnsi="Times New Roman"/>
          <w:sz w:val="20"/>
        </w:rPr>
        <w:lastRenderedPageBreak/>
        <w:t>Answer: A</w:t>
      </w:r>
    </w:p>
    <w:p w14:paraId="1A05B260" w14:textId="77777777" w:rsidR="00337FEE" w:rsidRDefault="00337FEE" w:rsidP="00490959">
      <w:pPr>
        <w:ind w:left="432"/>
        <w:rPr>
          <w:rFonts w:ascii="Times New Roman" w:hAnsi="Times New Roman"/>
          <w:sz w:val="20"/>
        </w:rPr>
      </w:pPr>
      <w:r>
        <w:rPr>
          <w:rFonts w:ascii="Times New Roman" w:hAnsi="Times New Roman"/>
          <w:sz w:val="20"/>
        </w:rPr>
        <w:t>Page number: 18</w:t>
      </w:r>
    </w:p>
    <w:p w14:paraId="6798DE8B" w14:textId="4B42E053" w:rsidR="00337FEE" w:rsidRDefault="00337FEE" w:rsidP="00490959">
      <w:pPr>
        <w:ind w:left="432"/>
        <w:rPr>
          <w:rFonts w:ascii="Times New Roman" w:hAnsi="Times New Roman"/>
          <w:sz w:val="20"/>
        </w:rPr>
      </w:pPr>
      <w:r>
        <w:rPr>
          <w:rFonts w:ascii="Times New Roman" w:hAnsi="Times New Roman"/>
          <w:sz w:val="20"/>
        </w:rPr>
        <w:t xml:space="preserve">Feedback: </w:t>
      </w:r>
      <w:r w:rsidR="00D458D8">
        <w:rPr>
          <w:rFonts w:ascii="Times New Roman" w:hAnsi="Times New Roman"/>
          <w:color w:val="000000"/>
          <w:sz w:val="20"/>
        </w:rPr>
        <w:t xml:space="preserve">The statement “Daydreams cannot be scientifically investigated” would most likely come from a methodological behaviorist. </w:t>
      </w:r>
      <w:r w:rsidR="00D458D8">
        <w:rPr>
          <w:rFonts w:ascii="Times New Roman" w:hAnsi="Times New Roman"/>
          <w:sz w:val="20"/>
        </w:rPr>
        <w:t xml:space="preserve">Methodological behaviorism </w:t>
      </w:r>
      <w:r w:rsidR="00D458D8" w:rsidRPr="00337FEE">
        <w:rPr>
          <w:rFonts w:ascii="Times New Roman" w:hAnsi="Times New Roman"/>
          <w:sz w:val="20"/>
        </w:rPr>
        <w:t>asserts that, for methodological</w:t>
      </w:r>
      <w:r w:rsidR="00D458D8">
        <w:rPr>
          <w:rFonts w:ascii="Times New Roman" w:hAnsi="Times New Roman"/>
          <w:sz w:val="20"/>
        </w:rPr>
        <w:t xml:space="preserve"> </w:t>
      </w:r>
      <w:r w:rsidR="00D458D8" w:rsidRPr="00337FEE">
        <w:rPr>
          <w:rFonts w:ascii="Times New Roman" w:hAnsi="Times New Roman"/>
          <w:sz w:val="20"/>
        </w:rPr>
        <w:t>reasons, psychologists should study only those behaviors that can</w:t>
      </w:r>
      <w:r w:rsidR="00D458D8">
        <w:rPr>
          <w:rFonts w:ascii="Times New Roman" w:hAnsi="Times New Roman"/>
          <w:sz w:val="20"/>
        </w:rPr>
        <w:t xml:space="preserve"> </w:t>
      </w:r>
      <w:r w:rsidR="00D458D8" w:rsidRPr="00337FEE">
        <w:rPr>
          <w:rFonts w:ascii="Times New Roman" w:hAnsi="Times New Roman"/>
          <w:sz w:val="20"/>
        </w:rPr>
        <w:t>be directly observed</w:t>
      </w:r>
      <w:r w:rsidR="00D458D8">
        <w:rPr>
          <w:rFonts w:ascii="Times New Roman" w:hAnsi="Times New Roman"/>
          <w:sz w:val="20"/>
        </w:rPr>
        <w:t>.</w:t>
      </w:r>
    </w:p>
    <w:p w14:paraId="50C4B779" w14:textId="49233D94" w:rsidR="000C47AD" w:rsidRDefault="000C47AD" w:rsidP="00E63885">
      <w:pPr>
        <w:ind w:left="720"/>
        <w:rPr>
          <w:rFonts w:ascii="Times New Roman" w:hAnsi="Times New Roman"/>
          <w:color w:val="000000"/>
          <w:sz w:val="20"/>
        </w:rPr>
      </w:pPr>
      <w:r>
        <w:rPr>
          <w:rFonts w:ascii="Times New Roman" w:hAnsi="Times New Roman"/>
          <w:color w:val="000000"/>
          <w:sz w:val="20"/>
        </w:rPr>
        <w:t xml:space="preserve"> </w:t>
      </w:r>
      <w:r>
        <w:rPr>
          <w:rFonts w:ascii="Times New Roman" w:hAnsi="Times New Roman"/>
          <w:color w:val="000000"/>
          <w:sz w:val="20"/>
        </w:rPr>
        <w:tab/>
      </w:r>
    </w:p>
    <w:p w14:paraId="25BF8F13" w14:textId="77777777" w:rsidR="000C47AD" w:rsidRDefault="00337FEE" w:rsidP="000C47AD">
      <w:pPr>
        <w:numPr>
          <w:ilvl w:val="0"/>
          <w:numId w:val="6"/>
        </w:numPr>
        <w:rPr>
          <w:rFonts w:ascii="Times New Roman" w:hAnsi="Times New Roman"/>
          <w:color w:val="000000"/>
          <w:sz w:val="20"/>
        </w:rPr>
      </w:pPr>
      <w:r>
        <w:rPr>
          <w:rFonts w:ascii="Times New Roman" w:hAnsi="Times New Roman"/>
          <w:color w:val="000000"/>
          <w:sz w:val="20"/>
        </w:rPr>
        <w:t xml:space="preserve">John </w:t>
      </w:r>
      <w:r w:rsidR="000C47AD">
        <w:rPr>
          <w:rFonts w:ascii="Times New Roman" w:hAnsi="Times New Roman"/>
          <w:color w:val="000000"/>
          <w:sz w:val="20"/>
        </w:rPr>
        <w:t>Watson’s specific theory of learning was</w:t>
      </w:r>
      <w:r>
        <w:rPr>
          <w:rFonts w:ascii="Times New Roman" w:hAnsi="Times New Roman"/>
          <w:color w:val="000000"/>
          <w:sz w:val="20"/>
        </w:rPr>
        <w:t>:</w:t>
      </w:r>
    </w:p>
    <w:p w14:paraId="40E097E1"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 xml:space="preserve">based largely </w:t>
      </w:r>
      <w:r>
        <w:rPr>
          <w:rFonts w:ascii="Times New Roman" w:hAnsi="Times New Roman"/>
          <w:sz w:val="20"/>
        </w:rPr>
        <w:t>on</w:t>
      </w:r>
      <w:r>
        <w:rPr>
          <w:rFonts w:ascii="Times New Roman" w:hAnsi="Times New Roman"/>
          <w:color w:val="000000"/>
          <w:sz w:val="20"/>
        </w:rPr>
        <w:t xml:space="preserve"> operant conditioning.</w:t>
      </w:r>
    </w:p>
    <w:p w14:paraId="032F73A0" w14:textId="77777777" w:rsidR="000C47AD" w:rsidRDefault="000C47AD" w:rsidP="000C47AD">
      <w:pPr>
        <w:numPr>
          <w:ilvl w:val="1"/>
          <w:numId w:val="6"/>
        </w:numPr>
        <w:rPr>
          <w:rFonts w:ascii="Times New Roman" w:hAnsi="Times New Roman"/>
          <w:sz w:val="20"/>
        </w:rPr>
      </w:pPr>
      <w:r>
        <w:rPr>
          <w:rFonts w:ascii="Times New Roman" w:hAnsi="Times New Roman"/>
          <w:color w:val="000000"/>
          <w:sz w:val="20"/>
        </w:rPr>
        <w:t xml:space="preserve">a </w:t>
      </w:r>
      <w:r w:rsidR="00337FEE">
        <w:rPr>
          <w:rFonts w:ascii="Times New Roman" w:hAnsi="Times New Roman"/>
          <w:color w:val="000000"/>
          <w:sz w:val="20"/>
        </w:rPr>
        <w:t xml:space="preserve">type of </w:t>
      </w:r>
      <w:r>
        <w:rPr>
          <w:rFonts w:ascii="Times New Roman" w:hAnsi="Times New Roman"/>
          <w:sz w:val="20"/>
        </w:rPr>
        <w:t>stimulus-response theory.</w:t>
      </w:r>
    </w:p>
    <w:p w14:paraId="4E736F48" w14:textId="77777777" w:rsidR="000C47AD" w:rsidRDefault="000C47AD" w:rsidP="000C47AD">
      <w:pPr>
        <w:numPr>
          <w:ilvl w:val="1"/>
          <w:numId w:val="6"/>
        </w:numPr>
        <w:rPr>
          <w:rFonts w:ascii="Times New Roman" w:hAnsi="Times New Roman"/>
          <w:sz w:val="20"/>
        </w:rPr>
      </w:pPr>
      <w:r>
        <w:rPr>
          <w:rFonts w:ascii="Times New Roman" w:hAnsi="Times New Roman"/>
          <w:sz w:val="20"/>
        </w:rPr>
        <w:t>a cognitive-reflex theory.</w:t>
      </w:r>
    </w:p>
    <w:p w14:paraId="3D80F2CD" w14:textId="77777777" w:rsidR="000C47AD" w:rsidRDefault="000C47AD" w:rsidP="000C47AD">
      <w:pPr>
        <w:numPr>
          <w:ilvl w:val="1"/>
          <w:numId w:val="6"/>
        </w:numPr>
        <w:rPr>
          <w:rFonts w:ascii="Times New Roman" w:hAnsi="Times New Roman"/>
          <w:color w:val="000000"/>
          <w:sz w:val="20"/>
        </w:rPr>
      </w:pPr>
      <w:r>
        <w:rPr>
          <w:rFonts w:ascii="Times New Roman" w:hAnsi="Times New Roman"/>
          <w:sz w:val="20"/>
        </w:rPr>
        <w:t>based largely</w:t>
      </w:r>
      <w:r>
        <w:rPr>
          <w:rFonts w:ascii="Times New Roman" w:hAnsi="Times New Roman"/>
          <w:color w:val="000000"/>
          <w:sz w:val="20"/>
        </w:rPr>
        <w:t xml:space="preserve"> on the study of innate patterns of behavior.</w:t>
      </w:r>
    </w:p>
    <w:p w14:paraId="16EF848E" w14:textId="77777777" w:rsidR="00337FEE" w:rsidRDefault="00337FEE" w:rsidP="00490959">
      <w:pPr>
        <w:ind w:left="432"/>
        <w:rPr>
          <w:rFonts w:ascii="Times New Roman" w:hAnsi="Times New Roman"/>
          <w:sz w:val="20"/>
        </w:rPr>
      </w:pPr>
      <w:r>
        <w:rPr>
          <w:rFonts w:ascii="Times New Roman" w:hAnsi="Times New Roman"/>
          <w:sz w:val="20"/>
        </w:rPr>
        <w:t>Answer: B</w:t>
      </w:r>
    </w:p>
    <w:p w14:paraId="7DBD0C81" w14:textId="77777777" w:rsidR="00337FEE" w:rsidRDefault="00337FEE" w:rsidP="00490959">
      <w:pPr>
        <w:ind w:left="432"/>
        <w:rPr>
          <w:rFonts w:ascii="Times New Roman" w:hAnsi="Times New Roman"/>
          <w:sz w:val="20"/>
        </w:rPr>
      </w:pPr>
      <w:r>
        <w:rPr>
          <w:rFonts w:ascii="Times New Roman" w:hAnsi="Times New Roman"/>
          <w:sz w:val="20"/>
        </w:rPr>
        <w:t>Page number: 19</w:t>
      </w:r>
    </w:p>
    <w:p w14:paraId="5895B7A8" w14:textId="77777777" w:rsidR="00337FEE" w:rsidRDefault="00337FEE" w:rsidP="00490959">
      <w:pPr>
        <w:ind w:left="432"/>
        <w:rPr>
          <w:rFonts w:ascii="Times New Roman" w:hAnsi="Times New Roman"/>
          <w:color w:val="000000"/>
          <w:sz w:val="20"/>
        </w:rPr>
      </w:pPr>
      <w:r>
        <w:rPr>
          <w:rFonts w:ascii="Times New Roman" w:hAnsi="Times New Roman"/>
          <w:sz w:val="20"/>
        </w:rPr>
        <w:t xml:space="preserve">Feedback: </w:t>
      </w:r>
      <w:r w:rsidRPr="00337FEE">
        <w:rPr>
          <w:rFonts w:ascii="Times New Roman" w:hAnsi="Times New Roman"/>
          <w:sz w:val="20"/>
        </w:rPr>
        <w:t xml:space="preserve">Drawing from Pavlov’s </w:t>
      </w:r>
      <w:r w:rsidR="00D458D8">
        <w:rPr>
          <w:rFonts w:ascii="Times New Roman" w:hAnsi="Times New Roman"/>
          <w:sz w:val="20"/>
        </w:rPr>
        <w:t>work on classical conditioning, Watson</w:t>
      </w:r>
      <w:r w:rsidRPr="00337FEE">
        <w:rPr>
          <w:rFonts w:ascii="Times New Roman" w:hAnsi="Times New Roman"/>
          <w:sz w:val="20"/>
        </w:rPr>
        <w:t xml:space="preserve"> came to believe that all learning involves the development of a</w:t>
      </w:r>
      <w:r w:rsidR="00D458D8">
        <w:rPr>
          <w:rFonts w:ascii="Times New Roman" w:hAnsi="Times New Roman"/>
          <w:sz w:val="20"/>
        </w:rPr>
        <w:t xml:space="preserve"> </w:t>
      </w:r>
      <w:r w:rsidRPr="00337FEE">
        <w:rPr>
          <w:rFonts w:ascii="Times New Roman" w:hAnsi="Times New Roman"/>
          <w:sz w:val="20"/>
        </w:rPr>
        <w:t>simple connection between an environmental event (the “stimulus”) and a</w:t>
      </w:r>
      <w:r w:rsidR="00D458D8">
        <w:rPr>
          <w:rFonts w:ascii="Times New Roman" w:hAnsi="Times New Roman"/>
          <w:sz w:val="20"/>
        </w:rPr>
        <w:t xml:space="preserve"> </w:t>
      </w:r>
      <w:r w:rsidRPr="00337FEE">
        <w:rPr>
          <w:rFonts w:ascii="Times New Roman" w:hAnsi="Times New Roman"/>
          <w:sz w:val="20"/>
        </w:rPr>
        <w:t>specific behavior (the “response”). Watson’s theory of learning is therefore</w:t>
      </w:r>
      <w:r w:rsidR="00D458D8">
        <w:rPr>
          <w:rFonts w:ascii="Times New Roman" w:hAnsi="Times New Roman"/>
          <w:sz w:val="20"/>
        </w:rPr>
        <w:t xml:space="preserve"> </w:t>
      </w:r>
      <w:r w:rsidRPr="00337FEE">
        <w:rPr>
          <w:rFonts w:ascii="Times New Roman" w:hAnsi="Times New Roman"/>
          <w:sz w:val="20"/>
        </w:rPr>
        <w:t>regarded as a type of stimulus-response (S-R) theory, in which a connection</w:t>
      </w:r>
      <w:r w:rsidR="00D458D8">
        <w:rPr>
          <w:rFonts w:ascii="Times New Roman" w:hAnsi="Times New Roman"/>
          <w:sz w:val="20"/>
        </w:rPr>
        <w:t xml:space="preserve"> </w:t>
      </w:r>
      <w:r w:rsidRPr="00337FEE">
        <w:rPr>
          <w:rFonts w:ascii="Times New Roman" w:hAnsi="Times New Roman"/>
          <w:sz w:val="20"/>
        </w:rPr>
        <w:t>is formed between a specific stimulus and a specific response.</w:t>
      </w:r>
    </w:p>
    <w:p w14:paraId="3FFC6679" w14:textId="77777777" w:rsidR="000C47AD" w:rsidRDefault="000C47AD" w:rsidP="00E63885">
      <w:pPr>
        <w:ind w:left="720"/>
        <w:rPr>
          <w:rFonts w:ascii="Times New Roman" w:hAnsi="Times New Roman"/>
          <w:color w:val="000000"/>
          <w:sz w:val="20"/>
        </w:rPr>
      </w:pPr>
    </w:p>
    <w:p w14:paraId="50F3F4AB" w14:textId="1C622A14" w:rsidR="000C47AD" w:rsidRDefault="00D458D8" w:rsidP="000C47AD">
      <w:pPr>
        <w:numPr>
          <w:ilvl w:val="0"/>
          <w:numId w:val="6"/>
        </w:numPr>
        <w:rPr>
          <w:rFonts w:ascii="Times New Roman" w:hAnsi="Times New Roman"/>
          <w:color w:val="000000"/>
          <w:sz w:val="20"/>
        </w:rPr>
      </w:pPr>
      <w:r>
        <w:rPr>
          <w:rFonts w:ascii="Times New Roman" w:hAnsi="Times New Roman"/>
          <w:color w:val="000000"/>
          <w:sz w:val="20"/>
        </w:rPr>
        <w:t xml:space="preserve">Which of the following statements is true of John </w:t>
      </w:r>
      <w:r w:rsidR="000C47AD">
        <w:rPr>
          <w:rFonts w:ascii="Times New Roman" w:hAnsi="Times New Roman"/>
          <w:color w:val="000000"/>
          <w:sz w:val="20"/>
        </w:rPr>
        <w:t>Watson’s specific theory of learning</w:t>
      </w:r>
      <w:r>
        <w:rPr>
          <w:rFonts w:ascii="Times New Roman" w:hAnsi="Times New Roman"/>
          <w:color w:val="000000"/>
          <w:sz w:val="20"/>
        </w:rPr>
        <w:t>?</w:t>
      </w:r>
    </w:p>
    <w:p w14:paraId="39FE2441" w14:textId="62CCA718" w:rsidR="000C47AD" w:rsidRDefault="00D458D8" w:rsidP="000C47AD">
      <w:pPr>
        <w:numPr>
          <w:ilvl w:val="1"/>
          <w:numId w:val="6"/>
        </w:numPr>
        <w:rPr>
          <w:rFonts w:ascii="Times New Roman" w:hAnsi="Times New Roman"/>
          <w:color w:val="000000"/>
          <w:sz w:val="20"/>
        </w:rPr>
      </w:pPr>
      <w:r>
        <w:rPr>
          <w:rFonts w:ascii="Times New Roman" w:hAnsi="Times New Roman"/>
          <w:color w:val="000000"/>
          <w:sz w:val="20"/>
        </w:rPr>
        <w:t xml:space="preserve">It was </w:t>
      </w:r>
      <w:r w:rsidR="000C47AD">
        <w:rPr>
          <w:rFonts w:ascii="Times New Roman" w:hAnsi="Times New Roman"/>
          <w:color w:val="000000"/>
          <w:sz w:val="20"/>
        </w:rPr>
        <w:t xml:space="preserve">a </w:t>
      </w:r>
      <w:r>
        <w:rPr>
          <w:rFonts w:ascii="Times New Roman" w:hAnsi="Times New Roman"/>
          <w:color w:val="000000"/>
          <w:sz w:val="20"/>
        </w:rPr>
        <w:t>type of stimulus</w:t>
      </w:r>
      <w:r w:rsidR="000C47AD">
        <w:rPr>
          <w:rFonts w:ascii="Times New Roman" w:hAnsi="Times New Roman"/>
          <w:color w:val="000000"/>
          <w:sz w:val="20"/>
        </w:rPr>
        <w:t>-</w:t>
      </w:r>
      <w:r>
        <w:rPr>
          <w:rFonts w:ascii="Times New Roman" w:hAnsi="Times New Roman"/>
          <w:color w:val="000000"/>
          <w:sz w:val="20"/>
        </w:rPr>
        <w:t xml:space="preserve">response </w:t>
      </w:r>
      <w:r w:rsidR="000C47AD">
        <w:rPr>
          <w:rFonts w:ascii="Times New Roman" w:hAnsi="Times New Roman"/>
          <w:color w:val="000000"/>
          <w:sz w:val="20"/>
        </w:rPr>
        <w:t>theory.</w:t>
      </w:r>
    </w:p>
    <w:p w14:paraId="65C1AD2C" w14:textId="60332B91" w:rsidR="000C47AD" w:rsidRDefault="00D458D8" w:rsidP="000C47AD">
      <w:pPr>
        <w:numPr>
          <w:ilvl w:val="1"/>
          <w:numId w:val="6"/>
        </w:numPr>
        <w:rPr>
          <w:rFonts w:ascii="Times New Roman" w:hAnsi="Times New Roman"/>
          <w:color w:val="000000"/>
          <w:sz w:val="20"/>
        </w:rPr>
      </w:pPr>
      <w:r>
        <w:rPr>
          <w:rFonts w:ascii="Times New Roman" w:hAnsi="Times New Roman"/>
          <w:color w:val="000000"/>
          <w:sz w:val="20"/>
        </w:rPr>
        <w:t xml:space="preserve">It </w:t>
      </w:r>
      <w:r w:rsidR="000C47AD">
        <w:rPr>
          <w:rFonts w:ascii="Times New Roman" w:hAnsi="Times New Roman"/>
          <w:color w:val="000000"/>
          <w:sz w:val="20"/>
        </w:rPr>
        <w:t>derived from Pavlov’s work on classical conditioning.</w:t>
      </w:r>
    </w:p>
    <w:p w14:paraId="521D6FD6" w14:textId="261B5070" w:rsidR="000C47AD" w:rsidRDefault="00D458D8" w:rsidP="000C47AD">
      <w:pPr>
        <w:numPr>
          <w:ilvl w:val="1"/>
          <w:numId w:val="6"/>
        </w:numPr>
        <w:rPr>
          <w:rFonts w:ascii="Times New Roman" w:hAnsi="Times New Roman"/>
          <w:color w:val="000000"/>
          <w:sz w:val="20"/>
        </w:rPr>
      </w:pPr>
      <w:r>
        <w:rPr>
          <w:rFonts w:ascii="Times New Roman" w:hAnsi="Times New Roman"/>
          <w:color w:val="000000"/>
          <w:sz w:val="20"/>
        </w:rPr>
        <w:t>B</w:t>
      </w:r>
      <w:r w:rsidR="000C47AD">
        <w:rPr>
          <w:rFonts w:ascii="Times New Roman" w:hAnsi="Times New Roman"/>
          <w:color w:val="000000"/>
          <w:sz w:val="20"/>
        </w:rPr>
        <w:t>oth a and b</w:t>
      </w:r>
      <w:r>
        <w:rPr>
          <w:rFonts w:ascii="Times New Roman" w:hAnsi="Times New Roman"/>
          <w:color w:val="000000"/>
          <w:sz w:val="20"/>
        </w:rPr>
        <w:t xml:space="preserve"> are correct.</w:t>
      </w:r>
    </w:p>
    <w:p w14:paraId="4E585270" w14:textId="00E9AEB6" w:rsidR="000C47AD" w:rsidRDefault="00D458D8" w:rsidP="000C47AD">
      <w:pPr>
        <w:numPr>
          <w:ilvl w:val="1"/>
          <w:numId w:val="6"/>
        </w:numPr>
        <w:rPr>
          <w:rFonts w:ascii="Times New Roman" w:hAnsi="Times New Roman"/>
          <w:color w:val="000000"/>
          <w:sz w:val="20"/>
        </w:rPr>
      </w:pPr>
      <w:r>
        <w:rPr>
          <w:rFonts w:ascii="Times New Roman" w:hAnsi="Times New Roman"/>
          <w:color w:val="000000"/>
          <w:sz w:val="20"/>
        </w:rPr>
        <w:t>N</w:t>
      </w:r>
      <w:r w:rsidR="000C47AD">
        <w:rPr>
          <w:rFonts w:ascii="Times New Roman" w:hAnsi="Times New Roman"/>
          <w:color w:val="000000"/>
          <w:sz w:val="20"/>
        </w:rPr>
        <w:t>either a nor b</w:t>
      </w:r>
      <w:r w:rsidR="009C1DF1">
        <w:rPr>
          <w:rFonts w:ascii="Times New Roman" w:hAnsi="Times New Roman"/>
          <w:color w:val="000000"/>
          <w:sz w:val="20"/>
        </w:rPr>
        <w:t xml:space="preserve"> is</w:t>
      </w:r>
      <w:r>
        <w:rPr>
          <w:rFonts w:ascii="Times New Roman" w:hAnsi="Times New Roman"/>
          <w:color w:val="000000"/>
          <w:sz w:val="20"/>
        </w:rPr>
        <w:t xml:space="preserve"> correct.</w:t>
      </w:r>
    </w:p>
    <w:p w14:paraId="2D5F6988" w14:textId="77777777" w:rsidR="00D458D8" w:rsidRDefault="00D458D8" w:rsidP="00490959">
      <w:pPr>
        <w:ind w:left="432"/>
        <w:rPr>
          <w:rFonts w:ascii="Times New Roman" w:hAnsi="Times New Roman"/>
          <w:color w:val="000000"/>
          <w:sz w:val="20"/>
        </w:rPr>
      </w:pPr>
      <w:r>
        <w:rPr>
          <w:rFonts w:ascii="Times New Roman" w:hAnsi="Times New Roman"/>
          <w:color w:val="000000"/>
          <w:sz w:val="20"/>
        </w:rPr>
        <w:t>Answer: C</w:t>
      </w:r>
    </w:p>
    <w:p w14:paraId="40604DE3" w14:textId="77777777" w:rsidR="00D458D8" w:rsidRDefault="00D458D8" w:rsidP="00490959">
      <w:pPr>
        <w:ind w:left="432"/>
        <w:rPr>
          <w:rFonts w:ascii="Times New Roman" w:hAnsi="Times New Roman"/>
          <w:color w:val="000000"/>
          <w:sz w:val="20"/>
        </w:rPr>
      </w:pPr>
      <w:r>
        <w:rPr>
          <w:rFonts w:ascii="Times New Roman" w:hAnsi="Times New Roman"/>
          <w:color w:val="000000"/>
          <w:sz w:val="20"/>
        </w:rPr>
        <w:t>Page number: 19</w:t>
      </w:r>
    </w:p>
    <w:p w14:paraId="4998E23E" w14:textId="77777777" w:rsidR="00D458D8" w:rsidRDefault="00D458D8" w:rsidP="00490959">
      <w:pPr>
        <w:ind w:left="432"/>
        <w:rPr>
          <w:rFonts w:ascii="Times New Roman" w:hAnsi="Times New Roman"/>
          <w:sz w:val="20"/>
        </w:rPr>
      </w:pPr>
      <w:r>
        <w:rPr>
          <w:rFonts w:ascii="Times New Roman" w:hAnsi="Times New Roman"/>
          <w:color w:val="000000"/>
          <w:sz w:val="20"/>
        </w:rPr>
        <w:t xml:space="preserve">Feedback: </w:t>
      </w:r>
      <w:r w:rsidR="007E533F" w:rsidRPr="00337FEE">
        <w:rPr>
          <w:rFonts w:ascii="Times New Roman" w:hAnsi="Times New Roman"/>
          <w:sz w:val="20"/>
        </w:rPr>
        <w:t xml:space="preserve">Drawing from Pavlov’s </w:t>
      </w:r>
      <w:r w:rsidR="007E533F">
        <w:rPr>
          <w:rFonts w:ascii="Times New Roman" w:hAnsi="Times New Roman"/>
          <w:sz w:val="20"/>
        </w:rPr>
        <w:t>work on classical conditioning, Watson</w:t>
      </w:r>
      <w:r w:rsidR="007E533F" w:rsidRPr="00337FEE">
        <w:rPr>
          <w:rFonts w:ascii="Times New Roman" w:hAnsi="Times New Roman"/>
          <w:sz w:val="20"/>
        </w:rPr>
        <w:t xml:space="preserve"> came to believe that all learning involves the development of a</w:t>
      </w:r>
      <w:r w:rsidR="007E533F">
        <w:rPr>
          <w:rFonts w:ascii="Times New Roman" w:hAnsi="Times New Roman"/>
          <w:sz w:val="20"/>
        </w:rPr>
        <w:t xml:space="preserve"> </w:t>
      </w:r>
      <w:r w:rsidR="007E533F" w:rsidRPr="00337FEE">
        <w:rPr>
          <w:rFonts w:ascii="Times New Roman" w:hAnsi="Times New Roman"/>
          <w:sz w:val="20"/>
        </w:rPr>
        <w:t>simple connection between an environmental event (the “stimulus”) and a</w:t>
      </w:r>
      <w:r w:rsidR="007E533F">
        <w:rPr>
          <w:rFonts w:ascii="Times New Roman" w:hAnsi="Times New Roman"/>
          <w:sz w:val="20"/>
        </w:rPr>
        <w:t xml:space="preserve"> </w:t>
      </w:r>
      <w:r w:rsidR="007E533F" w:rsidRPr="00337FEE">
        <w:rPr>
          <w:rFonts w:ascii="Times New Roman" w:hAnsi="Times New Roman"/>
          <w:sz w:val="20"/>
        </w:rPr>
        <w:t>specific behavior (the “response”). Watson’s theory of learning is therefore</w:t>
      </w:r>
      <w:r w:rsidR="007E533F">
        <w:rPr>
          <w:rFonts w:ascii="Times New Roman" w:hAnsi="Times New Roman"/>
          <w:sz w:val="20"/>
        </w:rPr>
        <w:t xml:space="preserve"> </w:t>
      </w:r>
      <w:r w:rsidR="007E533F" w:rsidRPr="00337FEE">
        <w:rPr>
          <w:rFonts w:ascii="Times New Roman" w:hAnsi="Times New Roman"/>
          <w:sz w:val="20"/>
        </w:rPr>
        <w:t>regarded as a type of stimulus-response (S-R) theory, in which a connection</w:t>
      </w:r>
      <w:r w:rsidR="007E533F">
        <w:rPr>
          <w:rFonts w:ascii="Times New Roman" w:hAnsi="Times New Roman"/>
          <w:sz w:val="20"/>
        </w:rPr>
        <w:t xml:space="preserve"> </w:t>
      </w:r>
      <w:r w:rsidR="007E533F" w:rsidRPr="00337FEE">
        <w:rPr>
          <w:rFonts w:ascii="Times New Roman" w:hAnsi="Times New Roman"/>
          <w:sz w:val="20"/>
        </w:rPr>
        <w:t>is formed between a specific stimulus and a specific response.</w:t>
      </w:r>
    </w:p>
    <w:p w14:paraId="092C4A21" w14:textId="3F484166" w:rsidR="000C47AD" w:rsidRDefault="00743CCF" w:rsidP="00CA27C0">
      <w:pPr>
        <w:ind w:left="432"/>
        <w:rPr>
          <w:rFonts w:ascii="Times New Roman" w:hAnsi="Times New Roman"/>
          <w:color w:val="000000"/>
          <w:sz w:val="20"/>
        </w:rPr>
      </w:pPr>
      <w:r>
        <w:rPr>
          <w:rFonts w:ascii="Times New Roman" w:hAnsi="Times New Roman"/>
          <w:sz w:val="20"/>
        </w:rPr>
        <w:t>QZ</w:t>
      </w:r>
    </w:p>
    <w:p w14:paraId="03249328" w14:textId="77777777" w:rsidR="000C47AD" w:rsidRDefault="000C47AD" w:rsidP="000C47AD">
      <w:pPr>
        <w:ind w:left="432"/>
        <w:rPr>
          <w:rFonts w:ascii="Times New Roman" w:hAnsi="Times New Roman"/>
          <w:color w:val="000000"/>
          <w:sz w:val="20"/>
        </w:rPr>
      </w:pPr>
    </w:p>
    <w:p w14:paraId="2D2E1DBB" w14:textId="1708886B" w:rsidR="000C47AD" w:rsidRDefault="009C1DF1" w:rsidP="000C47AD">
      <w:pPr>
        <w:numPr>
          <w:ilvl w:val="0"/>
          <w:numId w:val="6"/>
        </w:numPr>
        <w:rPr>
          <w:rFonts w:ascii="Times New Roman" w:hAnsi="Times New Roman"/>
          <w:color w:val="000000"/>
          <w:sz w:val="20"/>
        </w:rPr>
      </w:pPr>
      <w:r>
        <w:rPr>
          <w:rFonts w:ascii="Times New Roman" w:hAnsi="Times New Roman"/>
          <w:color w:val="000000"/>
          <w:sz w:val="20"/>
        </w:rPr>
        <w:t>According to the</w:t>
      </w:r>
      <w:r w:rsidR="007E533F">
        <w:rPr>
          <w:rFonts w:ascii="Times New Roman" w:hAnsi="Times New Roman"/>
          <w:color w:val="000000"/>
          <w:sz w:val="20"/>
        </w:rPr>
        <w:t xml:space="preserve"> stimulus</w:t>
      </w:r>
      <w:r w:rsidR="000C47AD">
        <w:rPr>
          <w:rFonts w:ascii="Times New Roman" w:hAnsi="Times New Roman"/>
          <w:color w:val="000000"/>
          <w:sz w:val="20"/>
        </w:rPr>
        <w:t>-</w:t>
      </w:r>
      <w:r w:rsidR="007E533F">
        <w:rPr>
          <w:rFonts w:ascii="Times New Roman" w:hAnsi="Times New Roman"/>
          <w:color w:val="000000"/>
          <w:sz w:val="20"/>
        </w:rPr>
        <w:t>res</w:t>
      </w:r>
      <w:r>
        <w:rPr>
          <w:rFonts w:ascii="Times New Roman" w:hAnsi="Times New Roman"/>
          <w:color w:val="000000"/>
          <w:sz w:val="20"/>
        </w:rPr>
        <w:t>p</w:t>
      </w:r>
      <w:r w:rsidR="007E533F">
        <w:rPr>
          <w:rFonts w:ascii="Times New Roman" w:hAnsi="Times New Roman"/>
          <w:color w:val="000000"/>
          <w:sz w:val="20"/>
        </w:rPr>
        <w:t>onse</w:t>
      </w:r>
      <w:r w:rsidR="000C47AD">
        <w:rPr>
          <w:rFonts w:ascii="Times New Roman" w:hAnsi="Times New Roman"/>
          <w:color w:val="000000"/>
          <w:sz w:val="20"/>
        </w:rPr>
        <w:t xml:space="preserve"> theory, learning involve</w:t>
      </w:r>
      <w:r>
        <w:rPr>
          <w:rFonts w:ascii="Times New Roman" w:hAnsi="Times New Roman"/>
          <w:color w:val="000000"/>
          <w:sz w:val="20"/>
        </w:rPr>
        <w:t>s</w:t>
      </w:r>
      <w:r w:rsidR="000C47AD">
        <w:rPr>
          <w:rFonts w:ascii="Times New Roman" w:hAnsi="Times New Roman"/>
          <w:color w:val="000000"/>
          <w:sz w:val="20"/>
        </w:rPr>
        <w:t xml:space="preserve"> the formation of connections between _____ stimuli and _____ responses.</w:t>
      </w:r>
    </w:p>
    <w:p w14:paraId="5D374B40"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general; general</w:t>
      </w:r>
    </w:p>
    <w:p w14:paraId="2D4ECF8F"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specific; specific</w:t>
      </w:r>
    </w:p>
    <w:p w14:paraId="437D7DB6"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observable; covert</w:t>
      </w:r>
    </w:p>
    <w:p w14:paraId="404C8403"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covert; covert</w:t>
      </w:r>
    </w:p>
    <w:p w14:paraId="52713936" w14:textId="77777777" w:rsidR="007E533F" w:rsidRDefault="007E533F" w:rsidP="00490959">
      <w:pPr>
        <w:ind w:left="432"/>
        <w:rPr>
          <w:rFonts w:ascii="Times New Roman" w:hAnsi="Times New Roman"/>
          <w:color w:val="000000"/>
          <w:sz w:val="20"/>
        </w:rPr>
      </w:pPr>
      <w:r>
        <w:rPr>
          <w:rFonts w:ascii="Times New Roman" w:hAnsi="Times New Roman"/>
          <w:color w:val="000000"/>
          <w:sz w:val="20"/>
        </w:rPr>
        <w:t>Answer: B</w:t>
      </w:r>
    </w:p>
    <w:p w14:paraId="5CACA974" w14:textId="77777777" w:rsidR="007E533F" w:rsidRDefault="007E533F" w:rsidP="00490959">
      <w:pPr>
        <w:ind w:left="432"/>
        <w:rPr>
          <w:rFonts w:ascii="Times New Roman" w:hAnsi="Times New Roman"/>
          <w:color w:val="000000"/>
          <w:sz w:val="20"/>
        </w:rPr>
      </w:pPr>
      <w:r>
        <w:rPr>
          <w:rFonts w:ascii="Times New Roman" w:hAnsi="Times New Roman"/>
          <w:color w:val="000000"/>
          <w:sz w:val="20"/>
        </w:rPr>
        <w:t>Page number: 19</w:t>
      </w:r>
    </w:p>
    <w:p w14:paraId="66EDA300" w14:textId="77777777" w:rsidR="007E533F" w:rsidRDefault="007E533F" w:rsidP="00490959">
      <w:pPr>
        <w:ind w:left="432"/>
        <w:rPr>
          <w:rFonts w:ascii="Times New Roman" w:hAnsi="Times New Roman"/>
          <w:color w:val="000000"/>
          <w:sz w:val="20"/>
        </w:rPr>
      </w:pPr>
      <w:r>
        <w:rPr>
          <w:rFonts w:ascii="Times New Roman" w:hAnsi="Times New Roman"/>
          <w:color w:val="000000"/>
          <w:sz w:val="20"/>
        </w:rPr>
        <w:t xml:space="preserve">Feedback: </w:t>
      </w:r>
      <w:r w:rsidR="009C1DF1">
        <w:rPr>
          <w:rFonts w:ascii="Times New Roman" w:hAnsi="Times New Roman"/>
          <w:color w:val="000000"/>
          <w:sz w:val="20"/>
        </w:rPr>
        <w:t>According to the stimulus-response theory, learning involves the formation of connections between specific stimuli and specific responses. John Watson’s theory of learning is a type of stimulus-response theory.</w:t>
      </w:r>
    </w:p>
    <w:p w14:paraId="39F36BFF" w14:textId="77777777" w:rsidR="000C47AD" w:rsidRDefault="000C47AD" w:rsidP="00490959">
      <w:pPr>
        <w:ind w:left="720"/>
        <w:rPr>
          <w:rFonts w:ascii="Times New Roman" w:hAnsi="Times New Roman"/>
          <w:color w:val="000000"/>
          <w:sz w:val="20"/>
        </w:rPr>
      </w:pPr>
    </w:p>
    <w:p w14:paraId="4A82EDFA" w14:textId="77777777" w:rsidR="000C47AD" w:rsidRDefault="000C47AD" w:rsidP="000C47AD">
      <w:pPr>
        <w:numPr>
          <w:ilvl w:val="0"/>
          <w:numId w:val="6"/>
        </w:numPr>
        <w:rPr>
          <w:rFonts w:ascii="Times New Roman" w:hAnsi="Times New Roman"/>
          <w:sz w:val="20"/>
        </w:rPr>
      </w:pPr>
      <w:r>
        <w:rPr>
          <w:rFonts w:ascii="Times New Roman" w:hAnsi="Times New Roman"/>
          <w:sz w:val="20"/>
        </w:rPr>
        <w:t>With respect to the nature-nurture debate, _____ shifted over time toward becoming an extreme proponent of the _____ perspective with respect to human behavior.</w:t>
      </w:r>
    </w:p>
    <w:p w14:paraId="1BF06F95" w14:textId="5A70C356" w:rsidR="000C47AD" w:rsidRDefault="009C1DF1" w:rsidP="000C47AD">
      <w:pPr>
        <w:numPr>
          <w:ilvl w:val="1"/>
          <w:numId w:val="6"/>
        </w:numPr>
        <w:rPr>
          <w:rFonts w:ascii="Times New Roman" w:hAnsi="Times New Roman"/>
          <w:sz w:val="20"/>
        </w:rPr>
      </w:pPr>
      <w:r>
        <w:rPr>
          <w:rFonts w:ascii="Times New Roman" w:hAnsi="Times New Roman"/>
          <w:sz w:val="20"/>
        </w:rPr>
        <w:t>B.</w:t>
      </w:r>
      <w:r w:rsidR="005D3E5A">
        <w:rPr>
          <w:rFonts w:ascii="Times New Roman" w:hAnsi="Times New Roman"/>
          <w:sz w:val="20"/>
        </w:rPr>
        <w:t xml:space="preserve"> </w:t>
      </w:r>
      <w:r>
        <w:rPr>
          <w:rFonts w:ascii="Times New Roman" w:hAnsi="Times New Roman"/>
          <w:sz w:val="20"/>
        </w:rPr>
        <w:t>F</w:t>
      </w:r>
      <w:r w:rsidR="005D3E5A">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 nurture</w:t>
      </w:r>
    </w:p>
    <w:p w14:paraId="71F55FD9" w14:textId="77777777" w:rsidR="000C47AD" w:rsidRDefault="009C1DF1"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 nurture</w:t>
      </w:r>
    </w:p>
    <w:p w14:paraId="6D6AF4ED" w14:textId="6C503F23" w:rsidR="000C47AD" w:rsidRDefault="009C1DF1"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sidR="00BE3B71">
        <w:rPr>
          <w:rFonts w:ascii="Times New Roman" w:hAnsi="Times New Roman"/>
          <w:sz w:val="20"/>
        </w:rPr>
        <w:t xml:space="preserve"> </w:t>
      </w:r>
      <w:r w:rsidR="000C47AD">
        <w:rPr>
          <w:rFonts w:ascii="Times New Roman" w:hAnsi="Times New Roman"/>
          <w:sz w:val="20"/>
        </w:rPr>
        <w:t>Skinner; nature</w:t>
      </w:r>
    </w:p>
    <w:p w14:paraId="3B4313EC" w14:textId="77777777" w:rsidR="000C47AD" w:rsidRPr="00490959" w:rsidRDefault="009C1DF1" w:rsidP="000C47AD">
      <w:pPr>
        <w:numPr>
          <w:ilvl w:val="1"/>
          <w:numId w:val="6"/>
        </w:numPr>
        <w:rPr>
          <w:rFonts w:ascii="Times New Roman" w:hAnsi="Times New Roman"/>
          <w:color w:val="000000"/>
          <w:sz w:val="20"/>
        </w:rPr>
      </w:pPr>
      <w:r>
        <w:rPr>
          <w:rFonts w:ascii="Times New Roman" w:hAnsi="Times New Roman"/>
          <w:sz w:val="20"/>
        </w:rPr>
        <w:t xml:space="preserve">John </w:t>
      </w:r>
      <w:r w:rsidR="000C47AD">
        <w:rPr>
          <w:rFonts w:ascii="Times New Roman" w:hAnsi="Times New Roman"/>
          <w:sz w:val="20"/>
        </w:rPr>
        <w:t>Watson; nature</w:t>
      </w:r>
    </w:p>
    <w:p w14:paraId="176006E6" w14:textId="77777777" w:rsidR="009C1DF1" w:rsidRDefault="009C1DF1" w:rsidP="00490959">
      <w:pPr>
        <w:ind w:left="432"/>
        <w:rPr>
          <w:rFonts w:ascii="Times New Roman" w:hAnsi="Times New Roman"/>
          <w:sz w:val="20"/>
        </w:rPr>
      </w:pPr>
      <w:r>
        <w:rPr>
          <w:rFonts w:ascii="Times New Roman" w:hAnsi="Times New Roman"/>
          <w:sz w:val="20"/>
        </w:rPr>
        <w:t>Answer: B</w:t>
      </w:r>
    </w:p>
    <w:p w14:paraId="59F567F1" w14:textId="77777777" w:rsidR="009C1DF1" w:rsidRDefault="009C1DF1" w:rsidP="00490959">
      <w:pPr>
        <w:ind w:left="432"/>
        <w:rPr>
          <w:rFonts w:ascii="Times New Roman" w:hAnsi="Times New Roman"/>
          <w:sz w:val="20"/>
        </w:rPr>
      </w:pPr>
      <w:r>
        <w:rPr>
          <w:rFonts w:ascii="Times New Roman" w:hAnsi="Times New Roman"/>
          <w:sz w:val="20"/>
        </w:rPr>
        <w:t>Page number: 19</w:t>
      </w:r>
    </w:p>
    <w:p w14:paraId="36A15FD8" w14:textId="77777777" w:rsidR="009C1DF1" w:rsidRDefault="009C1DF1" w:rsidP="00490959">
      <w:pPr>
        <w:ind w:left="432"/>
        <w:rPr>
          <w:rFonts w:ascii="Times New Roman" w:hAnsi="Times New Roman"/>
          <w:sz w:val="20"/>
        </w:rPr>
      </w:pPr>
      <w:r>
        <w:rPr>
          <w:rFonts w:ascii="Times New Roman" w:hAnsi="Times New Roman"/>
          <w:sz w:val="20"/>
        </w:rPr>
        <w:t>Feedback: With respect to the nature-nurture debate, John Watson shifted over time toward becoming an extreme proponent of the nurture perspective</w:t>
      </w:r>
      <w:r w:rsidR="00BE3B71">
        <w:rPr>
          <w:rFonts w:ascii="Times New Roman" w:hAnsi="Times New Roman"/>
          <w:sz w:val="20"/>
        </w:rPr>
        <w:t xml:space="preserve">. Following </w:t>
      </w:r>
      <w:r w:rsidR="00BE3B71" w:rsidRPr="00BE3B71">
        <w:rPr>
          <w:rFonts w:ascii="Times New Roman" w:hAnsi="Times New Roman"/>
          <w:sz w:val="20"/>
        </w:rPr>
        <w:t>extensive observations of</w:t>
      </w:r>
      <w:r w:rsidR="00BE3B71">
        <w:rPr>
          <w:rFonts w:ascii="Times New Roman" w:hAnsi="Times New Roman"/>
          <w:sz w:val="20"/>
        </w:rPr>
        <w:t xml:space="preserve"> </w:t>
      </w:r>
      <w:r w:rsidR="00BE3B71" w:rsidRPr="00BE3B71">
        <w:rPr>
          <w:rFonts w:ascii="Times New Roman" w:hAnsi="Times New Roman"/>
          <w:sz w:val="20"/>
        </w:rPr>
        <w:t>human infants, he came to the conclusion that humans inherit only a few</w:t>
      </w:r>
      <w:r w:rsidR="00BE3B71">
        <w:rPr>
          <w:rFonts w:ascii="Times New Roman" w:hAnsi="Times New Roman"/>
          <w:sz w:val="20"/>
        </w:rPr>
        <w:t xml:space="preserve"> </w:t>
      </w:r>
      <w:r w:rsidR="00BE3B71" w:rsidRPr="00BE3B71">
        <w:rPr>
          <w:rFonts w:ascii="Times New Roman" w:hAnsi="Times New Roman"/>
          <w:sz w:val="20"/>
        </w:rPr>
        <w:t>fundamental reflexes along with three basic emotions: love, rage, and fear.</w:t>
      </w:r>
      <w:r w:rsidR="00BE3B71">
        <w:rPr>
          <w:rFonts w:ascii="Times New Roman" w:hAnsi="Times New Roman"/>
          <w:sz w:val="20"/>
        </w:rPr>
        <w:t xml:space="preserve"> Everything else, he believed, is</w:t>
      </w:r>
      <w:r w:rsidR="00BE3B71" w:rsidRPr="00BE3B71">
        <w:rPr>
          <w:rFonts w:ascii="Times New Roman" w:hAnsi="Times New Roman"/>
          <w:sz w:val="20"/>
        </w:rPr>
        <w:t xml:space="preserve"> learned.</w:t>
      </w:r>
      <w:r>
        <w:rPr>
          <w:rFonts w:ascii="Times New Roman" w:hAnsi="Times New Roman"/>
          <w:sz w:val="20"/>
        </w:rPr>
        <w:t xml:space="preserve"> </w:t>
      </w:r>
    </w:p>
    <w:p w14:paraId="594F9839" w14:textId="27A144DE" w:rsidR="00743CCF" w:rsidRDefault="00743CCF" w:rsidP="00490959">
      <w:pPr>
        <w:ind w:left="432"/>
        <w:rPr>
          <w:rFonts w:ascii="Times New Roman" w:hAnsi="Times New Roman"/>
          <w:color w:val="000000"/>
          <w:sz w:val="20"/>
        </w:rPr>
      </w:pPr>
      <w:r>
        <w:rPr>
          <w:rFonts w:ascii="Times New Roman" w:hAnsi="Times New Roman"/>
          <w:color w:val="000000"/>
          <w:sz w:val="20"/>
        </w:rPr>
        <w:t>FN</w:t>
      </w:r>
    </w:p>
    <w:p w14:paraId="1770911C" w14:textId="5846FE47" w:rsidR="000C47AD" w:rsidRDefault="000C47AD" w:rsidP="004D1F03">
      <w:pPr>
        <w:ind w:left="720"/>
        <w:rPr>
          <w:rFonts w:ascii="Times New Roman" w:hAnsi="Times New Roman"/>
          <w:sz w:val="20"/>
        </w:rPr>
      </w:pPr>
      <w:r>
        <w:rPr>
          <w:rFonts w:ascii="Times New Roman" w:hAnsi="Times New Roman"/>
          <w:color w:val="000000"/>
          <w:sz w:val="20"/>
        </w:rPr>
        <w:lastRenderedPageBreak/>
        <w:t xml:space="preserve"> </w:t>
      </w:r>
    </w:p>
    <w:p w14:paraId="547BA0A9" w14:textId="77777777" w:rsidR="000C47AD" w:rsidRDefault="000C47AD" w:rsidP="000C47AD">
      <w:pPr>
        <w:tabs>
          <w:tab w:val="left" w:pos="360"/>
        </w:tabs>
        <w:rPr>
          <w:rFonts w:ascii="Times New Roman" w:hAnsi="Times New Roman"/>
          <w:sz w:val="20"/>
        </w:rPr>
      </w:pPr>
    </w:p>
    <w:p w14:paraId="25CF43CB" w14:textId="6E211973" w:rsidR="000C47AD" w:rsidRDefault="00BE3B71" w:rsidP="000C47AD">
      <w:pPr>
        <w:numPr>
          <w:ilvl w:val="0"/>
          <w:numId w:val="6"/>
        </w:numPr>
        <w:rPr>
          <w:rFonts w:ascii="Times New Roman" w:hAnsi="Times New Roman"/>
          <w:sz w:val="20"/>
        </w:rPr>
      </w:pPr>
      <w:r>
        <w:rPr>
          <w:rFonts w:ascii="Times New Roman" w:hAnsi="Times New Roman"/>
          <w:sz w:val="20"/>
        </w:rPr>
        <w:t>Who among the following behaviorists</w:t>
      </w:r>
      <w:r w:rsidR="000C47AD">
        <w:rPr>
          <w:rFonts w:ascii="Times New Roman" w:hAnsi="Times New Roman"/>
          <w:sz w:val="20"/>
        </w:rPr>
        <w:t xml:space="preserve"> would most likely reject the assumption that genes play a strong role in determining differences in math ability?</w:t>
      </w:r>
    </w:p>
    <w:p w14:paraId="1B6898C4" w14:textId="77777777" w:rsidR="000C47AD" w:rsidRDefault="00BE3B71"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16B95EC3" w14:textId="77777777" w:rsidR="000C47AD" w:rsidRDefault="00BE3B71"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w:t>
      </w:r>
    </w:p>
    <w:p w14:paraId="60752439" w14:textId="5D930A8A" w:rsidR="000C47AD" w:rsidRDefault="00BE3B71"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08FB8031" w14:textId="77777777" w:rsidR="000C47AD" w:rsidRDefault="00BE3B71"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33719757" w14:textId="77777777" w:rsidR="00BE3B71" w:rsidRDefault="00BE3B71" w:rsidP="00490959">
      <w:pPr>
        <w:ind w:left="432"/>
        <w:rPr>
          <w:rFonts w:ascii="Times New Roman" w:hAnsi="Times New Roman"/>
          <w:sz w:val="20"/>
        </w:rPr>
      </w:pPr>
      <w:r>
        <w:rPr>
          <w:rFonts w:ascii="Times New Roman" w:hAnsi="Times New Roman"/>
          <w:sz w:val="20"/>
        </w:rPr>
        <w:t>Answer: A</w:t>
      </w:r>
    </w:p>
    <w:p w14:paraId="27C7BFA5" w14:textId="77777777" w:rsidR="00BE3B71" w:rsidRDefault="00BE3B71" w:rsidP="00490959">
      <w:pPr>
        <w:ind w:left="432"/>
        <w:rPr>
          <w:rFonts w:ascii="Times New Roman" w:hAnsi="Times New Roman"/>
          <w:sz w:val="20"/>
        </w:rPr>
      </w:pPr>
      <w:r>
        <w:rPr>
          <w:rFonts w:ascii="Times New Roman" w:hAnsi="Times New Roman"/>
          <w:sz w:val="20"/>
        </w:rPr>
        <w:t>Page number: 19</w:t>
      </w:r>
    </w:p>
    <w:p w14:paraId="350FEB05" w14:textId="77777777" w:rsidR="00BE3B71" w:rsidRDefault="00BE3B71" w:rsidP="00490959">
      <w:pPr>
        <w:ind w:left="432"/>
        <w:rPr>
          <w:rFonts w:ascii="Times New Roman" w:hAnsi="Times New Roman"/>
          <w:sz w:val="20"/>
        </w:rPr>
      </w:pPr>
      <w:r>
        <w:rPr>
          <w:rFonts w:ascii="Times New Roman" w:hAnsi="Times New Roman"/>
          <w:sz w:val="20"/>
        </w:rPr>
        <w:t xml:space="preserve">Feedback: John Watson would most likely reject the assumption that genes play a strong role in determining differences in math ability. Following </w:t>
      </w:r>
      <w:r w:rsidRPr="00BE3B71">
        <w:rPr>
          <w:rFonts w:ascii="Times New Roman" w:hAnsi="Times New Roman"/>
          <w:sz w:val="20"/>
        </w:rPr>
        <w:t>extensive observations of</w:t>
      </w:r>
      <w:r>
        <w:rPr>
          <w:rFonts w:ascii="Times New Roman" w:hAnsi="Times New Roman"/>
          <w:sz w:val="20"/>
        </w:rPr>
        <w:t xml:space="preserve"> </w:t>
      </w:r>
      <w:r w:rsidRPr="00BE3B71">
        <w:rPr>
          <w:rFonts w:ascii="Times New Roman" w:hAnsi="Times New Roman"/>
          <w:sz w:val="20"/>
        </w:rPr>
        <w:t>human infants, he came to the conclusion that humans inherit only a few</w:t>
      </w:r>
      <w:r>
        <w:rPr>
          <w:rFonts w:ascii="Times New Roman" w:hAnsi="Times New Roman"/>
          <w:sz w:val="20"/>
        </w:rPr>
        <w:t xml:space="preserve"> </w:t>
      </w:r>
      <w:r w:rsidRPr="00BE3B71">
        <w:rPr>
          <w:rFonts w:ascii="Times New Roman" w:hAnsi="Times New Roman"/>
          <w:sz w:val="20"/>
        </w:rPr>
        <w:t>fundamental reflexes along with three basic emotions: love, rage, and fear.</w:t>
      </w:r>
      <w:r>
        <w:rPr>
          <w:rFonts w:ascii="Times New Roman" w:hAnsi="Times New Roman"/>
          <w:sz w:val="20"/>
        </w:rPr>
        <w:t xml:space="preserve"> Everything else, he believed, is</w:t>
      </w:r>
      <w:r w:rsidRPr="00BE3B71">
        <w:rPr>
          <w:rFonts w:ascii="Times New Roman" w:hAnsi="Times New Roman"/>
          <w:sz w:val="20"/>
        </w:rPr>
        <w:t xml:space="preserve"> learned.</w:t>
      </w:r>
    </w:p>
    <w:p w14:paraId="3EB7DCA2" w14:textId="06DA4991" w:rsidR="000C47AD" w:rsidRDefault="000C47AD" w:rsidP="00490959">
      <w:pPr>
        <w:ind w:left="720"/>
        <w:rPr>
          <w:rFonts w:ascii="Times New Roman" w:hAnsi="Times New Roman"/>
          <w:sz w:val="20"/>
        </w:rPr>
      </w:pPr>
      <w:r>
        <w:rPr>
          <w:rFonts w:ascii="Times New Roman" w:hAnsi="Times New Roman"/>
          <w:sz w:val="20"/>
        </w:rPr>
        <w:tab/>
      </w:r>
    </w:p>
    <w:p w14:paraId="2E980713" w14:textId="77777777" w:rsidR="000C47AD" w:rsidRDefault="000C47AD" w:rsidP="000C47AD">
      <w:pPr>
        <w:tabs>
          <w:tab w:val="left" w:pos="360"/>
        </w:tabs>
        <w:rPr>
          <w:rFonts w:ascii="Times New Roman" w:hAnsi="Times New Roman"/>
          <w:sz w:val="20"/>
        </w:rPr>
      </w:pPr>
    </w:p>
    <w:p w14:paraId="19541DAD" w14:textId="77777777" w:rsidR="000C47AD" w:rsidRDefault="000C47AD" w:rsidP="000C47AD">
      <w:pPr>
        <w:tabs>
          <w:tab w:val="left" w:pos="360"/>
        </w:tabs>
        <w:rPr>
          <w:rFonts w:ascii="Times New Roman" w:hAnsi="Times New Roman"/>
          <w:b/>
          <w:sz w:val="20"/>
        </w:rPr>
      </w:pPr>
      <w:r>
        <w:rPr>
          <w:rFonts w:ascii="Times New Roman" w:hAnsi="Times New Roman"/>
          <w:b/>
          <w:sz w:val="20"/>
        </w:rPr>
        <w:t>And Furthermore: Deliberate Practice and Expert Performance</w:t>
      </w:r>
    </w:p>
    <w:p w14:paraId="4B032B0C" w14:textId="77777777" w:rsidR="000C47AD" w:rsidRDefault="000C47AD" w:rsidP="000C47AD">
      <w:pPr>
        <w:tabs>
          <w:tab w:val="left" w:pos="360"/>
        </w:tabs>
        <w:rPr>
          <w:rFonts w:ascii="Times New Roman" w:hAnsi="Times New Roman"/>
          <w:sz w:val="20"/>
        </w:rPr>
      </w:pPr>
    </w:p>
    <w:p w14:paraId="539743D9" w14:textId="77777777" w:rsidR="000C47AD" w:rsidRDefault="000C47AD" w:rsidP="000C47AD">
      <w:pPr>
        <w:numPr>
          <w:ilvl w:val="0"/>
          <w:numId w:val="6"/>
        </w:numPr>
        <w:rPr>
          <w:rFonts w:ascii="Times New Roman" w:hAnsi="Times New Roman"/>
          <w:sz w:val="20"/>
        </w:rPr>
      </w:pPr>
      <w:r>
        <w:rPr>
          <w:rFonts w:ascii="Times New Roman" w:hAnsi="Times New Roman"/>
          <w:sz w:val="20"/>
        </w:rPr>
        <w:t>Researchers have discovered that expert performers</w:t>
      </w:r>
      <w:r w:rsidR="00612D9D">
        <w:rPr>
          <w:rFonts w:ascii="Times New Roman" w:hAnsi="Times New Roman"/>
          <w:sz w:val="20"/>
        </w:rPr>
        <w:t>:</w:t>
      </w:r>
    </w:p>
    <w:p w14:paraId="6D12C986" w14:textId="12117DC7" w:rsidR="000C47AD" w:rsidRDefault="00612D9D" w:rsidP="000C47AD">
      <w:pPr>
        <w:numPr>
          <w:ilvl w:val="1"/>
          <w:numId w:val="6"/>
        </w:numPr>
        <w:rPr>
          <w:rFonts w:ascii="Times New Roman" w:hAnsi="Times New Roman"/>
          <w:sz w:val="20"/>
        </w:rPr>
      </w:pPr>
      <w:r>
        <w:rPr>
          <w:rFonts w:ascii="Times New Roman" w:hAnsi="Times New Roman"/>
          <w:sz w:val="20"/>
        </w:rPr>
        <w:t xml:space="preserve">are </w:t>
      </w:r>
      <w:r w:rsidR="00666B47">
        <w:rPr>
          <w:rFonts w:ascii="Times New Roman" w:hAnsi="Times New Roman"/>
          <w:sz w:val="20"/>
        </w:rPr>
        <w:t>not born with</w:t>
      </w:r>
      <w:r>
        <w:rPr>
          <w:rFonts w:ascii="Times New Roman" w:hAnsi="Times New Roman"/>
          <w:sz w:val="20"/>
        </w:rPr>
        <w:t xml:space="preserve"> talent</w:t>
      </w:r>
      <w:r w:rsidR="000C47AD">
        <w:rPr>
          <w:rFonts w:ascii="Times New Roman" w:hAnsi="Times New Roman"/>
          <w:sz w:val="20"/>
        </w:rPr>
        <w:t>.</w:t>
      </w:r>
    </w:p>
    <w:p w14:paraId="04CA16E4" w14:textId="4412E494" w:rsidR="000C47AD" w:rsidRDefault="000C47AD" w:rsidP="000C47AD">
      <w:pPr>
        <w:numPr>
          <w:ilvl w:val="1"/>
          <w:numId w:val="6"/>
        </w:numPr>
        <w:rPr>
          <w:rFonts w:ascii="Times New Roman" w:hAnsi="Times New Roman"/>
          <w:sz w:val="20"/>
        </w:rPr>
      </w:pPr>
      <w:r>
        <w:rPr>
          <w:rFonts w:ascii="Times New Roman" w:hAnsi="Times New Roman"/>
          <w:sz w:val="20"/>
        </w:rPr>
        <w:t>show superlative skills in many different fields of endeavor.</w:t>
      </w:r>
    </w:p>
    <w:p w14:paraId="57DCCA05" w14:textId="23D7DED4" w:rsidR="000C47AD" w:rsidRDefault="000C47AD" w:rsidP="000C47AD">
      <w:pPr>
        <w:numPr>
          <w:ilvl w:val="1"/>
          <w:numId w:val="6"/>
        </w:numPr>
        <w:rPr>
          <w:rFonts w:ascii="Times New Roman" w:hAnsi="Times New Roman"/>
          <w:sz w:val="20"/>
        </w:rPr>
      </w:pPr>
      <w:r>
        <w:rPr>
          <w:rFonts w:ascii="Times New Roman" w:hAnsi="Times New Roman"/>
          <w:sz w:val="20"/>
        </w:rPr>
        <w:t xml:space="preserve">usually require at least 10 years of practice to </w:t>
      </w:r>
      <w:r w:rsidR="00612D9D">
        <w:rPr>
          <w:rFonts w:ascii="Times New Roman" w:hAnsi="Times New Roman"/>
          <w:sz w:val="20"/>
        </w:rPr>
        <w:t>achieve a high level of performance</w:t>
      </w:r>
      <w:r>
        <w:rPr>
          <w:rFonts w:ascii="Times New Roman" w:hAnsi="Times New Roman"/>
          <w:sz w:val="20"/>
        </w:rPr>
        <w:t>.</w:t>
      </w:r>
    </w:p>
    <w:p w14:paraId="4C3F0D90" w14:textId="2B8C356C" w:rsidR="000C47AD" w:rsidRDefault="00612D9D" w:rsidP="000C47AD">
      <w:pPr>
        <w:numPr>
          <w:ilvl w:val="1"/>
          <w:numId w:val="6"/>
        </w:numPr>
        <w:rPr>
          <w:rFonts w:ascii="Times New Roman" w:hAnsi="Times New Roman"/>
          <w:sz w:val="20"/>
        </w:rPr>
      </w:pPr>
      <w:r>
        <w:rPr>
          <w:rFonts w:ascii="Times New Roman" w:hAnsi="Times New Roman"/>
          <w:sz w:val="20"/>
        </w:rPr>
        <w:t>B</w:t>
      </w:r>
      <w:r w:rsidR="000C47AD">
        <w:rPr>
          <w:rFonts w:ascii="Times New Roman" w:hAnsi="Times New Roman"/>
          <w:sz w:val="20"/>
        </w:rPr>
        <w:t>oth a and b</w:t>
      </w:r>
      <w:r>
        <w:rPr>
          <w:rFonts w:ascii="Times New Roman" w:hAnsi="Times New Roman"/>
          <w:sz w:val="20"/>
        </w:rPr>
        <w:t xml:space="preserve"> are correct.</w:t>
      </w:r>
    </w:p>
    <w:p w14:paraId="29F82ECC" w14:textId="77777777" w:rsidR="00612D9D" w:rsidRDefault="00612D9D" w:rsidP="00490959">
      <w:pPr>
        <w:ind w:left="432"/>
        <w:rPr>
          <w:rFonts w:ascii="Times New Roman" w:hAnsi="Times New Roman"/>
          <w:sz w:val="20"/>
        </w:rPr>
      </w:pPr>
      <w:r>
        <w:rPr>
          <w:rFonts w:ascii="Times New Roman" w:hAnsi="Times New Roman"/>
          <w:sz w:val="20"/>
        </w:rPr>
        <w:t>Answer: C</w:t>
      </w:r>
    </w:p>
    <w:p w14:paraId="312807A6" w14:textId="77777777" w:rsidR="00612D9D" w:rsidRDefault="00612D9D" w:rsidP="00490959">
      <w:pPr>
        <w:ind w:left="432"/>
        <w:rPr>
          <w:rFonts w:ascii="Times New Roman" w:hAnsi="Times New Roman"/>
          <w:sz w:val="20"/>
        </w:rPr>
      </w:pPr>
      <w:r>
        <w:rPr>
          <w:rFonts w:ascii="Times New Roman" w:hAnsi="Times New Roman"/>
          <w:sz w:val="20"/>
        </w:rPr>
        <w:t>Page number: 20</w:t>
      </w:r>
    </w:p>
    <w:p w14:paraId="67BA4657" w14:textId="77777777" w:rsidR="00612D9D" w:rsidRDefault="00612D9D" w:rsidP="00490959">
      <w:pPr>
        <w:ind w:left="432"/>
        <w:rPr>
          <w:rFonts w:ascii="Times New Roman" w:hAnsi="Times New Roman"/>
          <w:sz w:val="20"/>
        </w:rPr>
      </w:pPr>
      <w:r>
        <w:rPr>
          <w:rFonts w:ascii="Times New Roman" w:hAnsi="Times New Roman"/>
          <w:sz w:val="20"/>
        </w:rPr>
        <w:t xml:space="preserve">Feedback: Researchers have discovered that expert performers usually require at least 10 years of practice to achieve a high level of performance. </w:t>
      </w:r>
    </w:p>
    <w:p w14:paraId="0022C62E" w14:textId="77777777" w:rsidR="000C47AD" w:rsidRDefault="000C47AD" w:rsidP="00E63885">
      <w:pPr>
        <w:tabs>
          <w:tab w:val="left" w:pos="360"/>
        </w:tabs>
        <w:ind w:left="720"/>
        <w:rPr>
          <w:rFonts w:ascii="Times New Roman" w:hAnsi="Times New Roman"/>
          <w:b/>
          <w:sz w:val="20"/>
        </w:rPr>
      </w:pPr>
    </w:p>
    <w:p w14:paraId="511980A4" w14:textId="0018E59A" w:rsidR="000C47AD" w:rsidRDefault="000C47AD" w:rsidP="00733C79">
      <w:pPr>
        <w:numPr>
          <w:ilvl w:val="0"/>
          <w:numId w:val="6"/>
        </w:numPr>
        <w:rPr>
          <w:rFonts w:ascii="Times New Roman" w:hAnsi="Times New Roman"/>
          <w:sz w:val="20"/>
        </w:rPr>
      </w:pPr>
      <w:r>
        <w:rPr>
          <w:rFonts w:ascii="Times New Roman" w:hAnsi="Times New Roman"/>
          <w:sz w:val="20"/>
        </w:rPr>
        <w:t xml:space="preserve">Karen is an excellent tennis player. According to </w:t>
      </w:r>
      <w:r w:rsidR="00733C79" w:rsidRPr="00733C79">
        <w:rPr>
          <w:rFonts w:ascii="Times New Roman" w:hAnsi="Times New Roman"/>
          <w:sz w:val="20"/>
        </w:rPr>
        <w:t>Ericsson, Krampe, and Tesch-Römer</w:t>
      </w:r>
      <w:r>
        <w:rPr>
          <w:rFonts w:ascii="Times New Roman" w:hAnsi="Times New Roman"/>
          <w:sz w:val="20"/>
        </w:rPr>
        <w:t xml:space="preserve">, Karen’s ability is </w:t>
      </w:r>
      <w:r w:rsidR="00232121">
        <w:rPr>
          <w:rFonts w:ascii="Times New Roman" w:hAnsi="Times New Roman"/>
          <w:sz w:val="20"/>
        </w:rPr>
        <w:t xml:space="preserve">most likely </w:t>
      </w:r>
      <w:r>
        <w:rPr>
          <w:rFonts w:ascii="Times New Roman" w:hAnsi="Times New Roman"/>
          <w:sz w:val="20"/>
        </w:rPr>
        <w:t>the result of</w:t>
      </w:r>
      <w:r w:rsidR="00612D9D">
        <w:rPr>
          <w:rFonts w:ascii="Times New Roman" w:hAnsi="Times New Roman"/>
          <w:sz w:val="20"/>
        </w:rPr>
        <w:t>:</w:t>
      </w:r>
    </w:p>
    <w:p w14:paraId="5A68FAAE" w14:textId="77777777" w:rsidR="000C47AD" w:rsidRDefault="000C47AD" w:rsidP="000C47AD">
      <w:pPr>
        <w:numPr>
          <w:ilvl w:val="1"/>
          <w:numId w:val="6"/>
        </w:numPr>
        <w:rPr>
          <w:rFonts w:ascii="Times New Roman" w:hAnsi="Times New Roman"/>
          <w:sz w:val="20"/>
        </w:rPr>
      </w:pPr>
      <w:r>
        <w:rPr>
          <w:rFonts w:ascii="Times New Roman" w:hAnsi="Times New Roman"/>
          <w:sz w:val="20"/>
        </w:rPr>
        <w:t>excellent motor skills that were inherited from her parents.</w:t>
      </w:r>
    </w:p>
    <w:p w14:paraId="0865CB0B" w14:textId="77777777" w:rsidR="000C47AD" w:rsidRDefault="000C47AD" w:rsidP="000C47AD">
      <w:pPr>
        <w:numPr>
          <w:ilvl w:val="1"/>
          <w:numId w:val="6"/>
        </w:numPr>
        <w:rPr>
          <w:rFonts w:ascii="Times New Roman" w:hAnsi="Times New Roman"/>
          <w:sz w:val="20"/>
        </w:rPr>
      </w:pPr>
      <w:r>
        <w:rPr>
          <w:rFonts w:ascii="Times New Roman" w:hAnsi="Times New Roman"/>
          <w:sz w:val="20"/>
        </w:rPr>
        <w:t>high self-efficacy.</w:t>
      </w:r>
    </w:p>
    <w:p w14:paraId="442B12B4" w14:textId="77777777" w:rsidR="000C47AD" w:rsidRDefault="000C47AD" w:rsidP="000C47AD">
      <w:pPr>
        <w:numPr>
          <w:ilvl w:val="1"/>
          <w:numId w:val="6"/>
        </w:numPr>
        <w:rPr>
          <w:rFonts w:ascii="Times New Roman" w:hAnsi="Times New Roman"/>
          <w:sz w:val="20"/>
        </w:rPr>
      </w:pPr>
      <w:r>
        <w:rPr>
          <w:rFonts w:ascii="Times New Roman" w:hAnsi="Times New Roman"/>
          <w:sz w:val="20"/>
        </w:rPr>
        <w:t>high self-esteem.</w:t>
      </w:r>
    </w:p>
    <w:p w14:paraId="43795596" w14:textId="77777777" w:rsidR="000C47AD" w:rsidRDefault="000C47AD" w:rsidP="000C47AD">
      <w:pPr>
        <w:numPr>
          <w:ilvl w:val="1"/>
          <w:numId w:val="6"/>
        </w:numPr>
        <w:rPr>
          <w:rFonts w:ascii="Times New Roman" w:hAnsi="Times New Roman"/>
          <w:sz w:val="20"/>
        </w:rPr>
      </w:pPr>
      <w:r>
        <w:rPr>
          <w:rFonts w:ascii="Times New Roman" w:hAnsi="Times New Roman"/>
          <w:sz w:val="20"/>
        </w:rPr>
        <w:t>an extensive amount of deliberate practice.</w:t>
      </w:r>
    </w:p>
    <w:p w14:paraId="20D53F4D" w14:textId="77777777" w:rsidR="00232121" w:rsidRDefault="00232121" w:rsidP="00490959">
      <w:pPr>
        <w:ind w:left="432"/>
        <w:rPr>
          <w:rFonts w:ascii="Times New Roman" w:hAnsi="Times New Roman"/>
          <w:sz w:val="20"/>
        </w:rPr>
      </w:pPr>
      <w:r>
        <w:rPr>
          <w:rFonts w:ascii="Times New Roman" w:hAnsi="Times New Roman"/>
          <w:sz w:val="20"/>
        </w:rPr>
        <w:t>Answer: D</w:t>
      </w:r>
    </w:p>
    <w:p w14:paraId="2FEA1E5A" w14:textId="77777777" w:rsidR="00232121" w:rsidRDefault="00232121" w:rsidP="00490959">
      <w:pPr>
        <w:ind w:left="432"/>
        <w:rPr>
          <w:rFonts w:ascii="Times New Roman" w:hAnsi="Times New Roman"/>
          <w:sz w:val="20"/>
        </w:rPr>
      </w:pPr>
      <w:r>
        <w:rPr>
          <w:rFonts w:ascii="Times New Roman" w:hAnsi="Times New Roman"/>
          <w:sz w:val="20"/>
        </w:rPr>
        <w:t>Page numbe</w:t>
      </w:r>
      <w:r w:rsidR="00373ACE">
        <w:rPr>
          <w:rFonts w:ascii="Times New Roman" w:hAnsi="Times New Roman"/>
          <w:sz w:val="20"/>
        </w:rPr>
        <w:t>r: 21</w:t>
      </w:r>
    </w:p>
    <w:p w14:paraId="439B3112" w14:textId="77777777" w:rsidR="00232121" w:rsidRDefault="00232121" w:rsidP="00490959">
      <w:pPr>
        <w:ind w:left="432"/>
        <w:rPr>
          <w:rFonts w:ascii="Times New Roman" w:hAnsi="Times New Roman"/>
          <w:sz w:val="20"/>
        </w:rPr>
      </w:pPr>
      <w:r>
        <w:rPr>
          <w:rFonts w:ascii="Times New Roman" w:hAnsi="Times New Roman"/>
          <w:sz w:val="20"/>
        </w:rPr>
        <w:t>Feedback: Karen’s ability is most likely the result of an extensive amount of deliberate practice.</w:t>
      </w:r>
      <w:r w:rsidRPr="00232121">
        <w:t xml:space="preserve"> </w:t>
      </w:r>
      <w:r w:rsidRPr="00232121">
        <w:rPr>
          <w:rFonts w:ascii="Times New Roman" w:hAnsi="Times New Roman"/>
          <w:sz w:val="20"/>
        </w:rPr>
        <w:t>More than any other variable,</w:t>
      </w:r>
      <w:r>
        <w:rPr>
          <w:rFonts w:ascii="Times New Roman" w:hAnsi="Times New Roman"/>
          <w:sz w:val="20"/>
        </w:rPr>
        <w:t xml:space="preserve"> </w:t>
      </w:r>
      <w:r w:rsidRPr="00232121">
        <w:rPr>
          <w:rFonts w:ascii="Times New Roman" w:hAnsi="Times New Roman"/>
          <w:sz w:val="20"/>
        </w:rPr>
        <w:t>the accumulated amount of deliberate practice in an activity is strongly predictive</w:t>
      </w:r>
      <w:r>
        <w:rPr>
          <w:rFonts w:ascii="Times New Roman" w:hAnsi="Times New Roman"/>
          <w:sz w:val="20"/>
        </w:rPr>
        <w:t xml:space="preserve"> </w:t>
      </w:r>
      <w:r w:rsidRPr="00232121">
        <w:rPr>
          <w:rFonts w:ascii="Times New Roman" w:hAnsi="Times New Roman"/>
          <w:sz w:val="20"/>
        </w:rPr>
        <w:t>of an individual’s level of performance.</w:t>
      </w:r>
      <w:r>
        <w:rPr>
          <w:rFonts w:ascii="Times New Roman" w:hAnsi="Times New Roman"/>
          <w:sz w:val="20"/>
        </w:rPr>
        <w:t xml:space="preserve"> </w:t>
      </w:r>
    </w:p>
    <w:p w14:paraId="7589F02A" w14:textId="3A72732B" w:rsidR="000C47AD" w:rsidRDefault="000C47AD" w:rsidP="00E63885">
      <w:pPr>
        <w:ind w:left="720"/>
        <w:rPr>
          <w:rFonts w:ascii="Times New Roman" w:hAnsi="Times New Roman"/>
          <w:sz w:val="20"/>
        </w:rPr>
      </w:pPr>
      <w:r>
        <w:rPr>
          <w:rFonts w:ascii="Times New Roman" w:hAnsi="Times New Roman"/>
          <w:sz w:val="20"/>
        </w:rPr>
        <w:t xml:space="preserve"> </w:t>
      </w:r>
      <w:r>
        <w:rPr>
          <w:rFonts w:ascii="Times New Roman" w:hAnsi="Times New Roman"/>
          <w:sz w:val="20"/>
        </w:rPr>
        <w:tab/>
      </w:r>
    </w:p>
    <w:p w14:paraId="47CF8341" w14:textId="0DEDBB02" w:rsidR="000C47AD" w:rsidRDefault="00373ACE" w:rsidP="000C47AD">
      <w:pPr>
        <w:numPr>
          <w:ilvl w:val="0"/>
          <w:numId w:val="6"/>
        </w:numPr>
        <w:rPr>
          <w:rFonts w:ascii="Times New Roman" w:hAnsi="Times New Roman"/>
          <w:sz w:val="20"/>
        </w:rPr>
      </w:pPr>
      <w:r>
        <w:rPr>
          <w:rFonts w:ascii="Times New Roman" w:hAnsi="Times New Roman"/>
          <w:sz w:val="20"/>
        </w:rPr>
        <w:t>Based on</w:t>
      </w:r>
      <w:r w:rsidR="000C47AD">
        <w:rPr>
          <w:rFonts w:ascii="Times New Roman" w:hAnsi="Times New Roman"/>
          <w:sz w:val="20"/>
        </w:rPr>
        <w:t xml:space="preserve"> research findings, Ericsson </w:t>
      </w:r>
      <w:r w:rsidR="00E01084">
        <w:rPr>
          <w:rFonts w:ascii="Times New Roman" w:hAnsi="Times New Roman"/>
          <w:sz w:val="20"/>
        </w:rPr>
        <w:t>et al.</w:t>
      </w:r>
      <w:r w:rsidR="000C47AD">
        <w:rPr>
          <w:rFonts w:ascii="Times New Roman" w:hAnsi="Times New Roman"/>
          <w:sz w:val="20"/>
        </w:rPr>
        <w:t xml:space="preserve"> (1993) argued that the most critical factor in determining expert performance is</w:t>
      </w:r>
      <w:r>
        <w:rPr>
          <w:rFonts w:ascii="Times New Roman" w:hAnsi="Times New Roman"/>
          <w:sz w:val="20"/>
        </w:rPr>
        <w:t xml:space="preserve"> _____.</w:t>
      </w:r>
    </w:p>
    <w:p w14:paraId="7EEB2229" w14:textId="77777777" w:rsidR="000C47AD" w:rsidRDefault="000C47AD" w:rsidP="000C47AD">
      <w:pPr>
        <w:numPr>
          <w:ilvl w:val="1"/>
          <w:numId w:val="6"/>
        </w:numPr>
        <w:rPr>
          <w:rFonts w:ascii="Times New Roman" w:hAnsi="Times New Roman"/>
          <w:sz w:val="20"/>
        </w:rPr>
      </w:pPr>
      <w:r>
        <w:rPr>
          <w:rFonts w:ascii="Times New Roman" w:hAnsi="Times New Roman"/>
          <w:sz w:val="20"/>
        </w:rPr>
        <w:t>unstructured play.</w:t>
      </w:r>
    </w:p>
    <w:p w14:paraId="1D8A7F06" w14:textId="77777777" w:rsidR="000C47AD" w:rsidRDefault="000C47AD" w:rsidP="000C47AD">
      <w:pPr>
        <w:numPr>
          <w:ilvl w:val="1"/>
          <w:numId w:val="6"/>
        </w:numPr>
        <w:rPr>
          <w:rFonts w:ascii="Times New Roman" w:hAnsi="Times New Roman"/>
          <w:sz w:val="20"/>
        </w:rPr>
      </w:pPr>
      <w:r>
        <w:rPr>
          <w:rFonts w:ascii="Times New Roman" w:hAnsi="Times New Roman"/>
          <w:sz w:val="20"/>
        </w:rPr>
        <w:t>deliberate practice.</w:t>
      </w:r>
    </w:p>
    <w:p w14:paraId="6537D408" w14:textId="77777777" w:rsidR="000C47AD" w:rsidRDefault="000C47AD" w:rsidP="000C47AD">
      <w:pPr>
        <w:numPr>
          <w:ilvl w:val="1"/>
          <w:numId w:val="6"/>
        </w:numPr>
        <w:rPr>
          <w:rFonts w:ascii="Times New Roman" w:hAnsi="Times New Roman"/>
          <w:sz w:val="20"/>
        </w:rPr>
      </w:pPr>
      <w:r>
        <w:rPr>
          <w:rFonts w:ascii="Times New Roman" w:hAnsi="Times New Roman"/>
          <w:sz w:val="20"/>
        </w:rPr>
        <w:t>innate ability.</w:t>
      </w:r>
    </w:p>
    <w:p w14:paraId="29CE225B" w14:textId="52A1854A" w:rsidR="000C47AD" w:rsidRDefault="00373ACE" w:rsidP="000C47AD">
      <w:pPr>
        <w:numPr>
          <w:ilvl w:val="1"/>
          <w:numId w:val="6"/>
        </w:numPr>
        <w:rPr>
          <w:rFonts w:ascii="Times New Roman" w:hAnsi="Times New Roman"/>
          <w:sz w:val="20"/>
        </w:rPr>
      </w:pPr>
      <w:r>
        <w:rPr>
          <w:rFonts w:ascii="Times New Roman" w:hAnsi="Times New Roman"/>
          <w:sz w:val="20"/>
        </w:rPr>
        <w:t>Both a and c are correct.</w:t>
      </w:r>
    </w:p>
    <w:p w14:paraId="6408C2AA" w14:textId="77777777" w:rsidR="00373ACE" w:rsidRDefault="00373ACE" w:rsidP="00490959">
      <w:pPr>
        <w:ind w:left="432"/>
        <w:rPr>
          <w:rFonts w:ascii="Times New Roman" w:hAnsi="Times New Roman"/>
          <w:sz w:val="20"/>
        </w:rPr>
      </w:pPr>
      <w:r>
        <w:rPr>
          <w:rFonts w:ascii="Times New Roman" w:hAnsi="Times New Roman"/>
          <w:sz w:val="20"/>
        </w:rPr>
        <w:t>Answer: B</w:t>
      </w:r>
    </w:p>
    <w:p w14:paraId="3F20EA25" w14:textId="77777777" w:rsidR="00373ACE" w:rsidRDefault="00373ACE" w:rsidP="00490959">
      <w:pPr>
        <w:ind w:left="432"/>
        <w:rPr>
          <w:rFonts w:ascii="Times New Roman" w:hAnsi="Times New Roman"/>
          <w:sz w:val="20"/>
        </w:rPr>
      </w:pPr>
      <w:r>
        <w:rPr>
          <w:rFonts w:ascii="Times New Roman" w:hAnsi="Times New Roman"/>
          <w:sz w:val="20"/>
        </w:rPr>
        <w:t>Page number: 21</w:t>
      </w:r>
    </w:p>
    <w:p w14:paraId="6CC366FA" w14:textId="33AF20F1" w:rsidR="00373ACE" w:rsidRDefault="00373ACE" w:rsidP="00C43A06">
      <w:pPr>
        <w:ind w:left="432"/>
        <w:rPr>
          <w:rFonts w:ascii="Times New Roman" w:hAnsi="Times New Roman"/>
          <w:sz w:val="20"/>
        </w:rPr>
      </w:pPr>
      <w:r>
        <w:rPr>
          <w:rFonts w:ascii="Times New Roman" w:hAnsi="Times New Roman"/>
          <w:sz w:val="20"/>
        </w:rPr>
        <w:t xml:space="preserve">Feedback: </w:t>
      </w:r>
      <w:r w:rsidR="00C43A06" w:rsidRPr="00C43A06">
        <w:rPr>
          <w:rFonts w:ascii="Times New Roman" w:hAnsi="Times New Roman"/>
          <w:sz w:val="20"/>
        </w:rPr>
        <w:t>Based on findings such as these, Ericsson, Krampe, and Tesch-Römer (1993; see also</w:t>
      </w:r>
      <w:r w:rsidR="00C43A06">
        <w:rPr>
          <w:rFonts w:ascii="Times New Roman" w:hAnsi="Times New Roman"/>
          <w:sz w:val="20"/>
        </w:rPr>
        <w:t xml:space="preserve"> </w:t>
      </w:r>
      <w:r w:rsidR="00C43A06" w:rsidRPr="00C43A06">
        <w:rPr>
          <w:rFonts w:ascii="Times New Roman" w:hAnsi="Times New Roman"/>
          <w:sz w:val="20"/>
        </w:rPr>
        <w:t>Ericsson &amp; Charness, 1994) argued that the most critical factor in determining expert</w:t>
      </w:r>
      <w:r w:rsidR="00C43A06">
        <w:rPr>
          <w:rFonts w:ascii="Times New Roman" w:hAnsi="Times New Roman"/>
          <w:sz w:val="20"/>
        </w:rPr>
        <w:t xml:space="preserve"> </w:t>
      </w:r>
      <w:r w:rsidR="00C43A06" w:rsidRPr="00C43A06">
        <w:rPr>
          <w:rFonts w:ascii="Times New Roman" w:hAnsi="Times New Roman"/>
          <w:sz w:val="20"/>
        </w:rPr>
        <w:t>performance is not innate ability but deliberate practice.</w:t>
      </w:r>
      <w:r>
        <w:rPr>
          <w:rFonts w:ascii="Times New Roman" w:hAnsi="Times New Roman"/>
          <w:sz w:val="20"/>
        </w:rPr>
        <w:t xml:space="preserve"> </w:t>
      </w:r>
      <w:r w:rsidRPr="00232121">
        <w:rPr>
          <w:rFonts w:ascii="Times New Roman" w:hAnsi="Times New Roman"/>
          <w:sz w:val="20"/>
        </w:rPr>
        <w:t>More than any other variable,</w:t>
      </w:r>
      <w:r>
        <w:rPr>
          <w:rFonts w:ascii="Times New Roman" w:hAnsi="Times New Roman"/>
          <w:sz w:val="20"/>
        </w:rPr>
        <w:t xml:space="preserve"> </w:t>
      </w:r>
      <w:r w:rsidRPr="00232121">
        <w:rPr>
          <w:rFonts w:ascii="Times New Roman" w:hAnsi="Times New Roman"/>
          <w:sz w:val="20"/>
        </w:rPr>
        <w:t>the accumulated amount of deliberate practice in an activity is strongly predictive</w:t>
      </w:r>
      <w:r>
        <w:rPr>
          <w:rFonts w:ascii="Times New Roman" w:hAnsi="Times New Roman"/>
          <w:sz w:val="20"/>
        </w:rPr>
        <w:t xml:space="preserve"> </w:t>
      </w:r>
      <w:r w:rsidRPr="00232121">
        <w:rPr>
          <w:rFonts w:ascii="Times New Roman" w:hAnsi="Times New Roman"/>
          <w:sz w:val="20"/>
        </w:rPr>
        <w:t>of an individual’s level of performance.</w:t>
      </w:r>
    </w:p>
    <w:p w14:paraId="3C1F24FE" w14:textId="77777777" w:rsidR="000C47AD" w:rsidRDefault="000C47AD" w:rsidP="00EB5AAB">
      <w:pPr>
        <w:tabs>
          <w:tab w:val="left" w:pos="360"/>
        </w:tabs>
        <w:ind w:left="720"/>
        <w:rPr>
          <w:rFonts w:ascii="Times New Roman" w:hAnsi="Times New Roman"/>
          <w:sz w:val="20"/>
        </w:rPr>
      </w:pPr>
    </w:p>
    <w:p w14:paraId="11DAFEF1" w14:textId="7A875044" w:rsidR="000C47AD" w:rsidRDefault="000C47AD" w:rsidP="000C47AD">
      <w:pPr>
        <w:numPr>
          <w:ilvl w:val="0"/>
          <w:numId w:val="6"/>
        </w:numPr>
        <w:rPr>
          <w:rFonts w:ascii="Times New Roman" w:hAnsi="Times New Roman"/>
          <w:sz w:val="20"/>
        </w:rPr>
      </w:pPr>
      <w:r>
        <w:rPr>
          <w:rFonts w:ascii="Times New Roman" w:hAnsi="Times New Roman"/>
          <w:sz w:val="20"/>
        </w:rPr>
        <w:t xml:space="preserve">In a study </w:t>
      </w:r>
      <w:r w:rsidR="00874158">
        <w:rPr>
          <w:rFonts w:ascii="Times New Roman" w:hAnsi="Times New Roman"/>
          <w:sz w:val="20"/>
        </w:rPr>
        <w:t>on</w:t>
      </w:r>
      <w:r>
        <w:rPr>
          <w:rFonts w:ascii="Times New Roman" w:hAnsi="Times New Roman"/>
          <w:sz w:val="20"/>
        </w:rPr>
        <w:t xml:space="preserve"> expert performance, Ericsson </w:t>
      </w:r>
      <w:r w:rsidR="00E01084">
        <w:rPr>
          <w:rFonts w:ascii="Times New Roman" w:hAnsi="Times New Roman"/>
          <w:sz w:val="20"/>
        </w:rPr>
        <w:t>et al.</w:t>
      </w:r>
      <w:r>
        <w:rPr>
          <w:rFonts w:ascii="Times New Roman" w:hAnsi="Times New Roman"/>
          <w:sz w:val="20"/>
        </w:rPr>
        <w:t xml:space="preserve"> (1993) report</w:t>
      </w:r>
      <w:r w:rsidR="00666B47">
        <w:rPr>
          <w:rFonts w:ascii="Times New Roman" w:hAnsi="Times New Roman"/>
          <w:sz w:val="20"/>
        </w:rPr>
        <w:t>ed</w:t>
      </w:r>
      <w:r>
        <w:rPr>
          <w:rFonts w:ascii="Times New Roman" w:hAnsi="Times New Roman"/>
          <w:sz w:val="20"/>
        </w:rPr>
        <w:t xml:space="preserve"> that top</w:t>
      </w:r>
      <w:r w:rsidR="00273B80">
        <w:rPr>
          <w:rFonts w:ascii="Times New Roman" w:hAnsi="Times New Roman"/>
          <w:sz w:val="20"/>
        </w:rPr>
        <w:t>-</w:t>
      </w:r>
      <w:r>
        <w:rPr>
          <w:rFonts w:ascii="Times New Roman" w:hAnsi="Times New Roman"/>
          <w:sz w:val="20"/>
        </w:rPr>
        <w:t>level performers practice their craft</w:t>
      </w:r>
      <w:r w:rsidR="00874158">
        <w:rPr>
          <w:rFonts w:ascii="Times New Roman" w:hAnsi="Times New Roman"/>
          <w:sz w:val="20"/>
        </w:rPr>
        <w:t>:</w:t>
      </w:r>
    </w:p>
    <w:p w14:paraId="19730EC9" w14:textId="341F391D" w:rsidR="000C47AD" w:rsidRDefault="00874158" w:rsidP="000C47AD">
      <w:pPr>
        <w:numPr>
          <w:ilvl w:val="1"/>
          <w:numId w:val="6"/>
        </w:numPr>
        <w:rPr>
          <w:rFonts w:ascii="Times New Roman" w:hAnsi="Times New Roman"/>
          <w:sz w:val="20"/>
        </w:rPr>
      </w:pPr>
      <w:r>
        <w:rPr>
          <w:rFonts w:ascii="Times New Roman" w:hAnsi="Times New Roman"/>
          <w:sz w:val="20"/>
        </w:rPr>
        <w:t>for only</w:t>
      </w:r>
      <w:r w:rsidR="000C47AD">
        <w:rPr>
          <w:rFonts w:ascii="Times New Roman" w:hAnsi="Times New Roman"/>
          <w:sz w:val="20"/>
        </w:rPr>
        <w:t xml:space="preserve"> one or two hours per day.</w:t>
      </w:r>
    </w:p>
    <w:p w14:paraId="6E0B0770" w14:textId="77777777" w:rsidR="000C47AD" w:rsidRDefault="00874158" w:rsidP="000C47AD">
      <w:pPr>
        <w:numPr>
          <w:ilvl w:val="1"/>
          <w:numId w:val="6"/>
        </w:numPr>
        <w:rPr>
          <w:rFonts w:ascii="Times New Roman" w:hAnsi="Times New Roman"/>
          <w:sz w:val="20"/>
        </w:rPr>
      </w:pPr>
      <w:r>
        <w:rPr>
          <w:rFonts w:ascii="Times New Roman" w:hAnsi="Times New Roman"/>
          <w:sz w:val="20"/>
        </w:rPr>
        <w:lastRenderedPageBreak/>
        <w:t xml:space="preserve">for </w:t>
      </w:r>
      <w:r w:rsidR="000C47AD">
        <w:rPr>
          <w:rFonts w:ascii="Times New Roman" w:hAnsi="Times New Roman"/>
          <w:sz w:val="20"/>
        </w:rPr>
        <w:t>eight or more hours per day.</w:t>
      </w:r>
    </w:p>
    <w:p w14:paraId="38294C66" w14:textId="77777777" w:rsidR="000C47AD" w:rsidRDefault="000C47AD" w:rsidP="000C47AD">
      <w:pPr>
        <w:numPr>
          <w:ilvl w:val="1"/>
          <w:numId w:val="6"/>
        </w:numPr>
        <w:rPr>
          <w:rFonts w:ascii="Times New Roman" w:hAnsi="Times New Roman"/>
          <w:sz w:val="20"/>
        </w:rPr>
      </w:pPr>
      <w:r>
        <w:rPr>
          <w:rFonts w:ascii="Times New Roman" w:hAnsi="Times New Roman"/>
          <w:sz w:val="20"/>
        </w:rPr>
        <w:t>only when they feel like practicing.</w:t>
      </w:r>
    </w:p>
    <w:p w14:paraId="2364B082" w14:textId="2CDEE37B" w:rsidR="000C47AD" w:rsidRDefault="00874158" w:rsidP="000C47AD">
      <w:pPr>
        <w:numPr>
          <w:ilvl w:val="1"/>
          <w:numId w:val="6"/>
        </w:numPr>
        <w:rPr>
          <w:rFonts w:ascii="Times New Roman" w:hAnsi="Times New Roman"/>
          <w:sz w:val="20"/>
        </w:rPr>
      </w:pPr>
      <w:r>
        <w:rPr>
          <w:rFonts w:ascii="Times New Roman" w:hAnsi="Times New Roman"/>
          <w:sz w:val="20"/>
        </w:rPr>
        <w:t xml:space="preserve">for </w:t>
      </w:r>
      <w:r w:rsidR="000C47AD">
        <w:rPr>
          <w:rFonts w:ascii="Times New Roman" w:hAnsi="Times New Roman"/>
          <w:sz w:val="20"/>
        </w:rPr>
        <w:t xml:space="preserve">about </w:t>
      </w:r>
      <w:r w:rsidR="00666B47">
        <w:rPr>
          <w:rFonts w:ascii="Times New Roman" w:hAnsi="Times New Roman"/>
          <w:sz w:val="20"/>
        </w:rPr>
        <w:t>four</w:t>
      </w:r>
      <w:r w:rsidR="000C47AD">
        <w:rPr>
          <w:rFonts w:ascii="Times New Roman" w:hAnsi="Times New Roman"/>
          <w:sz w:val="20"/>
        </w:rPr>
        <w:t xml:space="preserve"> hours per day.</w:t>
      </w:r>
    </w:p>
    <w:p w14:paraId="68D441B1" w14:textId="77777777" w:rsidR="00874158" w:rsidRDefault="00874158" w:rsidP="00490959">
      <w:pPr>
        <w:ind w:left="432"/>
        <w:rPr>
          <w:rFonts w:ascii="Times New Roman" w:hAnsi="Times New Roman"/>
          <w:sz w:val="20"/>
        </w:rPr>
      </w:pPr>
      <w:r>
        <w:rPr>
          <w:rFonts w:ascii="Times New Roman" w:hAnsi="Times New Roman"/>
          <w:sz w:val="20"/>
        </w:rPr>
        <w:t>Answer: D</w:t>
      </w:r>
    </w:p>
    <w:p w14:paraId="31E914AB" w14:textId="77777777" w:rsidR="00874158" w:rsidRDefault="00874158" w:rsidP="00490959">
      <w:pPr>
        <w:ind w:left="432"/>
        <w:rPr>
          <w:rFonts w:ascii="Times New Roman" w:hAnsi="Times New Roman"/>
          <w:sz w:val="20"/>
        </w:rPr>
      </w:pPr>
      <w:r>
        <w:rPr>
          <w:rFonts w:ascii="Times New Roman" w:hAnsi="Times New Roman"/>
          <w:sz w:val="20"/>
        </w:rPr>
        <w:t>Page number: 21</w:t>
      </w:r>
    </w:p>
    <w:p w14:paraId="55CAB724" w14:textId="7DC9A645" w:rsidR="00874158" w:rsidRDefault="00874158" w:rsidP="00490959">
      <w:pPr>
        <w:ind w:left="432"/>
        <w:rPr>
          <w:rFonts w:ascii="Times New Roman" w:hAnsi="Times New Roman"/>
          <w:sz w:val="20"/>
        </w:rPr>
      </w:pPr>
      <w:r>
        <w:rPr>
          <w:rFonts w:ascii="Times New Roman" w:hAnsi="Times New Roman"/>
          <w:sz w:val="20"/>
        </w:rPr>
        <w:t xml:space="preserve">Feedback: Since </w:t>
      </w:r>
      <w:r w:rsidRPr="00874158">
        <w:rPr>
          <w:rFonts w:ascii="Times New Roman" w:hAnsi="Times New Roman"/>
          <w:sz w:val="20"/>
        </w:rPr>
        <w:t>deliberate practice is so effortful, the amount that can be tolerated each day is</w:t>
      </w:r>
      <w:r>
        <w:rPr>
          <w:rFonts w:ascii="Times New Roman" w:hAnsi="Times New Roman"/>
          <w:sz w:val="20"/>
        </w:rPr>
        <w:t xml:space="preserve"> </w:t>
      </w:r>
      <w:r w:rsidRPr="00874158">
        <w:rPr>
          <w:rFonts w:ascii="Times New Roman" w:hAnsi="Times New Roman"/>
          <w:sz w:val="20"/>
        </w:rPr>
        <w:t>necessarily limited.</w:t>
      </w:r>
      <w:r>
        <w:rPr>
          <w:rFonts w:ascii="Times New Roman" w:hAnsi="Times New Roman"/>
          <w:sz w:val="20"/>
        </w:rPr>
        <w:t xml:space="preserve"> In a study on expert performance, Ericsson </w:t>
      </w:r>
      <w:r w:rsidR="00E01084">
        <w:rPr>
          <w:rFonts w:ascii="Times New Roman" w:hAnsi="Times New Roman"/>
          <w:sz w:val="20"/>
        </w:rPr>
        <w:t>et al.</w:t>
      </w:r>
      <w:r>
        <w:rPr>
          <w:rFonts w:ascii="Times New Roman" w:hAnsi="Times New Roman"/>
          <w:sz w:val="20"/>
        </w:rPr>
        <w:t xml:space="preserve"> (1993) report</w:t>
      </w:r>
      <w:r w:rsidR="00666B47">
        <w:rPr>
          <w:rFonts w:ascii="Times New Roman" w:hAnsi="Times New Roman"/>
          <w:sz w:val="20"/>
        </w:rPr>
        <w:t>ed</w:t>
      </w:r>
      <w:r>
        <w:rPr>
          <w:rFonts w:ascii="Times New Roman" w:hAnsi="Times New Roman"/>
          <w:sz w:val="20"/>
        </w:rPr>
        <w:t xml:space="preserve"> that top</w:t>
      </w:r>
      <w:r w:rsidR="00273B80">
        <w:rPr>
          <w:rFonts w:ascii="Times New Roman" w:hAnsi="Times New Roman"/>
          <w:sz w:val="20"/>
        </w:rPr>
        <w:t>-</w:t>
      </w:r>
      <w:r>
        <w:rPr>
          <w:rFonts w:ascii="Times New Roman" w:hAnsi="Times New Roman"/>
          <w:sz w:val="20"/>
        </w:rPr>
        <w:t xml:space="preserve">level performers </w:t>
      </w:r>
      <w:r w:rsidR="00666B47">
        <w:rPr>
          <w:rFonts w:ascii="Times New Roman" w:hAnsi="Times New Roman"/>
          <w:sz w:val="20"/>
        </w:rPr>
        <w:t>practice their craft for about four</w:t>
      </w:r>
      <w:r>
        <w:rPr>
          <w:rFonts w:ascii="Times New Roman" w:hAnsi="Times New Roman"/>
          <w:sz w:val="20"/>
        </w:rPr>
        <w:t xml:space="preserve"> hours per day.</w:t>
      </w:r>
    </w:p>
    <w:p w14:paraId="35C4ACF9" w14:textId="77777777" w:rsidR="000C47AD" w:rsidRDefault="000C47AD" w:rsidP="00EB5AAB">
      <w:pPr>
        <w:tabs>
          <w:tab w:val="left" w:pos="360"/>
        </w:tabs>
        <w:ind w:left="720"/>
        <w:rPr>
          <w:rFonts w:ascii="Times New Roman" w:hAnsi="Times New Roman"/>
          <w:sz w:val="20"/>
        </w:rPr>
      </w:pPr>
    </w:p>
    <w:p w14:paraId="552C9EF4" w14:textId="618AE8CA" w:rsidR="000C47AD" w:rsidRDefault="000C47AD" w:rsidP="000C47AD">
      <w:pPr>
        <w:numPr>
          <w:ilvl w:val="0"/>
          <w:numId w:val="6"/>
        </w:numPr>
        <w:rPr>
          <w:rFonts w:ascii="Times New Roman" w:hAnsi="Times New Roman"/>
          <w:sz w:val="20"/>
        </w:rPr>
      </w:pPr>
      <w:r>
        <w:rPr>
          <w:rFonts w:ascii="Times New Roman" w:hAnsi="Times New Roman"/>
          <w:sz w:val="20"/>
        </w:rPr>
        <w:t xml:space="preserve">According to </w:t>
      </w:r>
      <w:r w:rsidR="00E01084">
        <w:rPr>
          <w:rFonts w:ascii="Times New Roman" w:hAnsi="Times New Roman"/>
          <w:sz w:val="20"/>
        </w:rPr>
        <w:t xml:space="preserve">the </w:t>
      </w:r>
      <w:r>
        <w:rPr>
          <w:rFonts w:ascii="Times New Roman" w:hAnsi="Times New Roman"/>
          <w:sz w:val="20"/>
        </w:rPr>
        <w:t>study o</w:t>
      </w:r>
      <w:r w:rsidR="00E01084">
        <w:rPr>
          <w:rFonts w:ascii="Times New Roman" w:hAnsi="Times New Roman"/>
          <w:sz w:val="20"/>
        </w:rPr>
        <w:t>n</w:t>
      </w:r>
      <w:r>
        <w:rPr>
          <w:rFonts w:ascii="Times New Roman" w:hAnsi="Times New Roman"/>
          <w:sz w:val="20"/>
        </w:rPr>
        <w:t xml:space="preserve"> expert performance</w:t>
      </w:r>
      <w:r w:rsidR="00E01084">
        <w:rPr>
          <w:rFonts w:ascii="Times New Roman" w:hAnsi="Times New Roman"/>
          <w:sz w:val="20"/>
        </w:rPr>
        <w:t xml:space="preserve"> conducted by Ericsson et al. (1993)</w:t>
      </w:r>
      <w:r>
        <w:rPr>
          <w:rFonts w:ascii="Times New Roman" w:hAnsi="Times New Roman"/>
          <w:sz w:val="20"/>
        </w:rPr>
        <w:t>, heredity may influence expert performance in determining</w:t>
      </w:r>
      <w:r w:rsidR="00E01084">
        <w:rPr>
          <w:rFonts w:ascii="Times New Roman" w:hAnsi="Times New Roman"/>
          <w:sz w:val="20"/>
        </w:rPr>
        <w:t>:</w:t>
      </w:r>
    </w:p>
    <w:p w14:paraId="2BDACFF5" w14:textId="77777777" w:rsidR="000C47AD" w:rsidRDefault="000C47AD" w:rsidP="000C47AD">
      <w:pPr>
        <w:numPr>
          <w:ilvl w:val="1"/>
          <w:numId w:val="6"/>
        </w:numPr>
        <w:rPr>
          <w:rFonts w:ascii="Times New Roman" w:hAnsi="Times New Roman"/>
          <w:sz w:val="20"/>
        </w:rPr>
      </w:pPr>
      <w:r>
        <w:rPr>
          <w:rFonts w:ascii="Times New Roman" w:hAnsi="Times New Roman"/>
          <w:sz w:val="20"/>
        </w:rPr>
        <w:t>innate ability.</w:t>
      </w:r>
    </w:p>
    <w:p w14:paraId="0468B144" w14:textId="29117FCD" w:rsidR="000C47AD" w:rsidRDefault="000C47AD" w:rsidP="000C47AD">
      <w:pPr>
        <w:numPr>
          <w:ilvl w:val="1"/>
          <w:numId w:val="6"/>
        </w:numPr>
        <w:rPr>
          <w:rFonts w:ascii="Times New Roman" w:hAnsi="Times New Roman"/>
          <w:sz w:val="20"/>
        </w:rPr>
      </w:pPr>
      <w:r>
        <w:rPr>
          <w:rFonts w:ascii="Times New Roman" w:hAnsi="Times New Roman"/>
          <w:sz w:val="20"/>
        </w:rPr>
        <w:t xml:space="preserve">the extent to which one becomes interested in </w:t>
      </w:r>
      <w:r w:rsidR="00E01084">
        <w:rPr>
          <w:rFonts w:ascii="Times New Roman" w:hAnsi="Times New Roman"/>
          <w:sz w:val="20"/>
        </w:rPr>
        <w:t>an endeavor</w:t>
      </w:r>
      <w:r>
        <w:rPr>
          <w:rFonts w:ascii="Times New Roman" w:hAnsi="Times New Roman"/>
          <w:sz w:val="20"/>
        </w:rPr>
        <w:t>.</w:t>
      </w:r>
    </w:p>
    <w:p w14:paraId="3F652737" w14:textId="1F609CF6" w:rsidR="000C47AD" w:rsidRDefault="000C47AD" w:rsidP="000C47AD">
      <w:pPr>
        <w:numPr>
          <w:ilvl w:val="1"/>
          <w:numId w:val="6"/>
        </w:numPr>
        <w:rPr>
          <w:rFonts w:ascii="Times New Roman" w:hAnsi="Times New Roman"/>
          <w:sz w:val="20"/>
        </w:rPr>
      </w:pPr>
      <w:r>
        <w:rPr>
          <w:rFonts w:ascii="Times New Roman" w:hAnsi="Times New Roman"/>
          <w:sz w:val="20"/>
        </w:rPr>
        <w:t xml:space="preserve">one’s ability to endure the hard work </w:t>
      </w:r>
      <w:r w:rsidR="00E01084">
        <w:rPr>
          <w:rFonts w:ascii="Times New Roman" w:hAnsi="Times New Roman"/>
          <w:sz w:val="20"/>
        </w:rPr>
        <w:t>needed to become a top performer</w:t>
      </w:r>
      <w:r>
        <w:rPr>
          <w:rFonts w:ascii="Times New Roman" w:hAnsi="Times New Roman"/>
          <w:sz w:val="20"/>
        </w:rPr>
        <w:t>.</w:t>
      </w:r>
    </w:p>
    <w:p w14:paraId="269E3496" w14:textId="587259C4" w:rsidR="000C47AD" w:rsidRDefault="00E01084" w:rsidP="000C47AD">
      <w:pPr>
        <w:numPr>
          <w:ilvl w:val="1"/>
          <w:numId w:val="6"/>
        </w:numPr>
        <w:rPr>
          <w:rFonts w:ascii="Times New Roman" w:hAnsi="Times New Roman"/>
          <w:sz w:val="20"/>
        </w:rPr>
      </w:pPr>
      <w:r>
        <w:rPr>
          <w:rFonts w:ascii="Times New Roman" w:hAnsi="Times New Roman"/>
          <w:sz w:val="20"/>
        </w:rPr>
        <w:t>B</w:t>
      </w:r>
      <w:r w:rsidR="000C47AD">
        <w:rPr>
          <w:rFonts w:ascii="Times New Roman" w:hAnsi="Times New Roman"/>
          <w:sz w:val="20"/>
        </w:rPr>
        <w:t>oth b and c</w:t>
      </w:r>
      <w:r>
        <w:rPr>
          <w:rFonts w:ascii="Times New Roman" w:hAnsi="Times New Roman"/>
          <w:sz w:val="20"/>
        </w:rPr>
        <w:t xml:space="preserve"> are correct</w:t>
      </w:r>
      <w:r w:rsidR="000C47AD">
        <w:rPr>
          <w:rFonts w:ascii="Times New Roman" w:hAnsi="Times New Roman"/>
          <w:sz w:val="20"/>
        </w:rPr>
        <w:t>.</w:t>
      </w:r>
    </w:p>
    <w:p w14:paraId="1E541C89" w14:textId="77777777" w:rsidR="00E01084" w:rsidRDefault="00E01084" w:rsidP="00490959">
      <w:pPr>
        <w:ind w:left="432"/>
        <w:rPr>
          <w:rFonts w:ascii="Times New Roman" w:hAnsi="Times New Roman"/>
          <w:sz w:val="20"/>
        </w:rPr>
      </w:pPr>
      <w:r>
        <w:rPr>
          <w:rFonts w:ascii="Times New Roman" w:hAnsi="Times New Roman"/>
          <w:sz w:val="20"/>
        </w:rPr>
        <w:t>Answer: D</w:t>
      </w:r>
    </w:p>
    <w:p w14:paraId="1BD77688" w14:textId="77777777" w:rsidR="00E01084" w:rsidRDefault="00E01084" w:rsidP="00490959">
      <w:pPr>
        <w:ind w:left="432"/>
        <w:rPr>
          <w:rFonts w:ascii="Times New Roman" w:hAnsi="Times New Roman"/>
          <w:sz w:val="20"/>
        </w:rPr>
      </w:pPr>
      <w:r>
        <w:rPr>
          <w:rFonts w:ascii="Times New Roman" w:hAnsi="Times New Roman"/>
          <w:sz w:val="20"/>
        </w:rPr>
        <w:t>Page number: 21</w:t>
      </w:r>
    </w:p>
    <w:p w14:paraId="33EB132D" w14:textId="77777777" w:rsidR="00E01084" w:rsidRDefault="00E01084" w:rsidP="00490959">
      <w:pPr>
        <w:ind w:left="432"/>
        <w:rPr>
          <w:rFonts w:ascii="Times New Roman" w:hAnsi="Times New Roman"/>
          <w:sz w:val="20"/>
        </w:rPr>
      </w:pPr>
      <w:r>
        <w:rPr>
          <w:rFonts w:ascii="Times New Roman" w:hAnsi="Times New Roman"/>
          <w:sz w:val="20"/>
        </w:rPr>
        <w:t xml:space="preserve">Feedback: </w:t>
      </w:r>
      <w:r w:rsidR="007D549F">
        <w:rPr>
          <w:rFonts w:ascii="Times New Roman" w:hAnsi="Times New Roman"/>
          <w:sz w:val="20"/>
        </w:rPr>
        <w:t>The study on expert performance conducted by Ericsson et al. (1993)</w:t>
      </w:r>
      <w:r w:rsidR="007D549F" w:rsidRPr="007D549F">
        <w:t xml:space="preserve"> </w:t>
      </w:r>
      <w:r w:rsidR="007D549F" w:rsidRPr="00490959">
        <w:rPr>
          <w:sz w:val="20"/>
        </w:rPr>
        <w:t>does</w:t>
      </w:r>
      <w:r w:rsidR="007D549F">
        <w:rPr>
          <w:rFonts w:ascii="Times New Roman" w:hAnsi="Times New Roman"/>
          <w:sz w:val="20"/>
        </w:rPr>
        <w:t xml:space="preserve"> </w:t>
      </w:r>
      <w:r w:rsidR="007D549F" w:rsidRPr="007D549F">
        <w:rPr>
          <w:rFonts w:ascii="Times New Roman" w:hAnsi="Times New Roman"/>
          <w:sz w:val="20"/>
        </w:rPr>
        <w:t>not completely discount the role of heredity in</w:t>
      </w:r>
      <w:r w:rsidR="007D549F">
        <w:rPr>
          <w:rFonts w:ascii="Times New Roman" w:hAnsi="Times New Roman"/>
          <w:sz w:val="20"/>
        </w:rPr>
        <w:t xml:space="preserve"> </w:t>
      </w:r>
      <w:r w:rsidR="007D549F" w:rsidRPr="007D549F">
        <w:rPr>
          <w:rFonts w:ascii="Times New Roman" w:hAnsi="Times New Roman"/>
          <w:sz w:val="20"/>
        </w:rPr>
        <w:t>expert performance.</w:t>
      </w:r>
      <w:r w:rsidR="007D549F">
        <w:rPr>
          <w:rFonts w:ascii="Times New Roman" w:hAnsi="Times New Roman"/>
          <w:sz w:val="20"/>
        </w:rPr>
        <w:t xml:space="preserve"> H</w:t>
      </w:r>
      <w:r w:rsidR="007D549F" w:rsidRPr="007D549F">
        <w:rPr>
          <w:rFonts w:ascii="Times New Roman" w:hAnsi="Times New Roman"/>
          <w:sz w:val="20"/>
        </w:rPr>
        <w:t>eredity might well affect the extent to which one becomes interested</w:t>
      </w:r>
      <w:r w:rsidR="007D549F">
        <w:rPr>
          <w:rFonts w:ascii="Times New Roman" w:hAnsi="Times New Roman"/>
          <w:sz w:val="20"/>
        </w:rPr>
        <w:t xml:space="preserve"> </w:t>
      </w:r>
      <w:r w:rsidR="007D549F" w:rsidRPr="007D549F">
        <w:rPr>
          <w:rFonts w:ascii="Times New Roman" w:hAnsi="Times New Roman"/>
          <w:sz w:val="20"/>
        </w:rPr>
        <w:t>in an endeavor, as well as one’s ability to endure the hard work needed to become</w:t>
      </w:r>
      <w:r w:rsidR="007D549F">
        <w:rPr>
          <w:rFonts w:ascii="Times New Roman" w:hAnsi="Times New Roman"/>
          <w:sz w:val="20"/>
        </w:rPr>
        <w:t xml:space="preserve"> </w:t>
      </w:r>
      <w:r w:rsidR="007D549F" w:rsidRPr="007D549F">
        <w:rPr>
          <w:rFonts w:ascii="Times New Roman" w:hAnsi="Times New Roman"/>
          <w:sz w:val="20"/>
        </w:rPr>
        <w:t>a top performer.</w:t>
      </w:r>
    </w:p>
    <w:p w14:paraId="5C4B8208" w14:textId="0F0A1A17" w:rsidR="000C47AD" w:rsidRDefault="00743CCF" w:rsidP="00CA27C0">
      <w:pPr>
        <w:ind w:left="432"/>
        <w:rPr>
          <w:rFonts w:ascii="Times New Roman" w:hAnsi="Times New Roman"/>
          <w:sz w:val="20"/>
        </w:rPr>
      </w:pPr>
      <w:r>
        <w:rPr>
          <w:rFonts w:ascii="Times New Roman" w:hAnsi="Times New Roman"/>
          <w:sz w:val="20"/>
        </w:rPr>
        <w:t>MD</w:t>
      </w:r>
    </w:p>
    <w:p w14:paraId="57C86132" w14:textId="77777777" w:rsidR="000C47AD" w:rsidRDefault="000C47AD" w:rsidP="000C47AD">
      <w:pPr>
        <w:tabs>
          <w:tab w:val="left" w:pos="360"/>
        </w:tabs>
        <w:rPr>
          <w:rFonts w:ascii="Times New Roman" w:hAnsi="Times New Roman"/>
          <w:sz w:val="20"/>
        </w:rPr>
      </w:pPr>
    </w:p>
    <w:p w14:paraId="24B5176C" w14:textId="77777777" w:rsidR="000C47AD" w:rsidRDefault="000C47AD" w:rsidP="000C47AD">
      <w:pPr>
        <w:tabs>
          <w:tab w:val="left" w:pos="360"/>
        </w:tabs>
        <w:rPr>
          <w:rFonts w:ascii="Times New Roman" w:hAnsi="Times New Roman"/>
          <w:sz w:val="20"/>
        </w:rPr>
      </w:pPr>
    </w:p>
    <w:p w14:paraId="52505DEE" w14:textId="77777777" w:rsidR="000C47AD" w:rsidRDefault="000C47AD" w:rsidP="000C47AD">
      <w:pPr>
        <w:tabs>
          <w:tab w:val="left" w:pos="360"/>
        </w:tabs>
        <w:rPr>
          <w:rFonts w:ascii="Times New Roman" w:hAnsi="Times New Roman"/>
          <w:b/>
          <w:sz w:val="20"/>
        </w:rPr>
      </w:pPr>
      <w:r>
        <w:rPr>
          <w:rFonts w:ascii="Times New Roman" w:hAnsi="Times New Roman"/>
          <w:b/>
          <w:sz w:val="20"/>
        </w:rPr>
        <w:t>Hull’s Neobehaviorism</w:t>
      </w:r>
    </w:p>
    <w:p w14:paraId="7030492D" w14:textId="77777777" w:rsidR="000C47AD" w:rsidRDefault="000C47AD" w:rsidP="000C47AD">
      <w:pPr>
        <w:tabs>
          <w:tab w:val="left" w:pos="360"/>
        </w:tabs>
        <w:rPr>
          <w:rFonts w:ascii="Times New Roman" w:hAnsi="Times New Roman"/>
          <w:sz w:val="20"/>
        </w:rPr>
      </w:pPr>
    </w:p>
    <w:p w14:paraId="07743BC3" w14:textId="2E228298"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A major challenge to methodological behaviorism came from </w:t>
      </w:r>
      <w:r>
        <w:rPr>
          <w:rFonts w:ascii="Times New Roman" w:hAnsi="Times New Roman"/>
          <w:sz w:val="20"/>
        </w:rPr>
        <w:t>_____</w:t>
      </w:r>
      <w:r>
        <w:rPr>
          <w:rFonts w:ascii="Times New Roman" w:hAnsi="Times New Roman"/>
          <w:color w:val="000000"/>
          <w:sz w:val="20"/>
        </w:rPr>
        <w:t>, who used intervening variables, usually in the form of hypothesized physiological process</w:t>
      </w:r>
      <w:r w:rsidR="00666B47">
        <w:rPr>
          <w:rFonts w:ascii="Times New Roman" w:hAnsi="Times New Roman"/>
          <w:color w:val="000000"/>
          <w:sz w:val="20"/>
        </w:rPr>
        <w:t>es</w:t>
      </w:r>
      <w:r>
        <w:rPr>
          <w:rFonts w:ascii="Times New Roman" w:hAnsi="Times New Roman"/>
          <w:color w:val="000000"/>
          <w:sz w:val="20"/>
        </w:rPr>
        <w:t>, to help explain behavior.</w:t>
      </w:r>
    </w:p>
    <w:p w14:paraId="1125576C" w14:textId="77777777" w:rsidR="000C47AD" w:rsidRDefault="00B479C0"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Hull</w:t>
      </w:r>
    </w:p>
    <w:p w14:paraId="60978AD2" w14:textId="77777777" w:rsidR="000C47AD" w:rsidRDefault="00B479C0"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30B58A29" w14:textId="6D082E77" w:rsidR="000C47AD" w:rsidRDefault="00B479C0"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3F8201A3" w14:textId="77777777" w:rsidR="000C47AD" w:rsidRDefault="00B479C0"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7985B3A3" w14:textId="77777777" w:rsidR="00B479C0" w:rsidRDefault="00B479C0" w:rsidP="00490959">
      <w:pPr>
        <w:ind w:left="432"/>
        <w:rPr>
          <w:rFonts w:ascii="Times New Roman" w:hAnsi="Times New Roman"/>
          <w:sz w:val="20"/>
        </w:rPr>
      </w:pPr>
      <w:r>
        <w:rPr>
          <w:rFonts w:ascii="Times New Roman" w:hAnsi="Times New Roman"/>
          <w:sz w:val="20"/>
        </w:rPr>
        <w:t>Answer: A</w:t>
      </w:r>
    </w:p>
    <w:p w14:paraId="194963DC" w14:textId="77777777" w:rsidR="00B479C0" w:rsidRDefault="00B479C0" w:rsidP="00490959">
      <w:pPr>
        <w:ind w:left="432"/>
        <w:rPr>
          <w:rFonts w:ascii="Times New Roman" w:hAnsi="Times New Roman"/>
          <w:sz w:val="20"/>
        </w:rPr>
      </w:pPr>
      <w:r>
        <w:rPr>
          <w:rFonts w:ascii="Times New Roman" w:hAnsi="Times New Roman"/>
          <w:sz w:val="20"/>
        </w:rPr>
        <w:t>Page number: 22</w:t>
      </w:r>
    </w:p>
    <w:p w14:paraId="2F88BB46" w14:textId="11979F7B" w:rsidR="00B479C0" w:rsidRDefault="00B479C0" w:rsidP="00490959">
      <w:pPr>
        <w:ind w:left="432"/>
        <w:rPr>
          <w:rFonts w:ascii="Times New Roman" w:hAnsi="Times New Roman"/>
          <w:sz w:val="20"/>
        </w:rPr>
      </w:pPr>
      <w:r>
        <w:rPr>
          <w:rFonts w:ascii="Times New Roman" w:hAnsi="Times New Roman"/>
          <w:sz w:val="20"/>
        </w:rPr>
        <w:t xml:space="preserve">Feedback: A </w:t>
      </w:r>
      <w:r w:rsidRPr="00B479C0">
        <w:rPr>
          <w:rFonts w:ascii="Times New Roman" w:hAnsi="Times New Roman"/>
          <w:sz w:val="20"/>
        </w:rPr>
        <w:t>major challenge to methodological behaviorism</w:t>
      </w:r>
      <w:r>
        <w:rPr>
          <w:rFonts w:ascii="Times New Roman" w:hAnsi="Times New Roman"/>
          <w:sz w:val="20"/>
        </w:rPr>
        <w:t xml:space="preserve"> </w:t>
      </w:r>
      <w:r w:rsidRPr="00B479C0">
        <w:rPr>
          <w:rFonts w:ascii="Times New Roman" w:hAnsi="Times New Roman"/>
          <w:sz w:val="20"/>
        </w:rPr>
        <w:t xml:space="preserve">came from Clark Hull (1884–1952), who claimed that </w:t>
      </w:r>
      <w:r>
        <w:rPr>
          <w:rFonts w:ascii="Times New Roman" w:hAnsi="Times New Roman"/>
          <w:sz w:val="20"/>
        </w:rPr>
        <w:t xml:space="preserve">John </w:t>
      </w:r>
      <w:r w:rsidRPr="00B479C0">
        <w:rPr>
          <w:rFonts w:ascii="Times New Roman" w:hAnsi="Times New Roman"/>
          <w:sz w:val="20"/>
        </w:rPr>
        <w:t>Watson’s rejection</w:t>
      </w:r>
      <w:r>
        <w:rPr>
          <w:rFonts w:ascii="Times New Roman" w:hAnsi="Times New Roman"/>
          <w:sz w:val="20"/>
        </w:rPr>
        <w:t xml:space="preserve"> </w:t>
      </w:r>
      <w:r w:rsidRPr="00B479C0">
        <w:rPr>
          <w:rFonts w:ascii="Times New Roman" w:hAnsi="Times New Roman"/>
          <w:sz w:val="20"/>
        </w:rPr>
        <w:t>of unobservable events was scientifically</w:t>
      </w:r>
      <w:r>
        <w:rPr>
          <w:rFonts w:ascii="Times New Roman" w:hAnsi="Times New Roman"/>
          <w:sz w:val="20"/>
        </w:rPr>
        <w:t xml:space="preserve"> </w:t>
      </w:r>
      <w:r w:rsidRPr="00B479C0">
        <w:rPr>
          <w:rFonts w:ascii="Times New Roman" w:hAnsi="Times New Roman"/>
          <w:sz w:val="20"/>
        </w:rPr>
        <w:t>unsound.</w:t>
      </w:r>
      <w:r>
        <w:rPr>
          <w:rFonts w:ascii="Times New Roman" w:hAnsi="Times New Roman"/>
          <w:sz w:val="20"/>
        </w:rPr>
        <w:t xml:space="preserve"> Hull’s neobehaviorism utilized</w:t>
      </w:r>
      <w:r w:rsidRPr="00B479C0">
        <w:rPr>
          <w:rFonts w:ascii="Times New Roman" w:hAnsi="Times New Roman"/>
          <w:sz w:val="20"/>
        </w:rPr>
        <w:t xml:space="preserve"> intervening</w:t>
      </w:r>
      <w:r>
        <w:rPr>
          <w:rFonts w:ascii="Times New Roman" w:hAnsi="Times New Roman"/>
          <w:sz w:val="20"/>
        </w:rPr>
        <w:t xml:space="preserve"> </w:t>
      </w:r>
      <w:r w:rsidRPr="00B479C0">
        <w:rPr>
          <w:rFonts w:ascii="Times New Roman" w:hAnsi="Times New Roman"/>
          <w:sz w:val="20"/>
        </w:rPr>
        <w:t>variables, in the form of hypothesized physiological processes, to help explain</w:t>
      </w:r>
      <w:r>
        <w:rPr>
          <w:rFonts w:ascii="Times New Roman" w:hAnsi="Times New Roman"/>
          <w:sz w:val="20"/>
        </w:rPr>
        <w:t xml:space="preserve"> </w:t>
      </w:r>
      <w:r w:rsidRPr="00B479C0">
        <w:rPr>
          <w:rFonts w:ascii="Times New Roman" w:hAnsi="Times New Roman"/>
          <w:sz w:val="20"/>
        </w:rPr>
        <w:t>behavior</w:t>
      </w:r>
      <w:r>
        <w:rPr>
          <w:rFonts w:ascii="Times New Roman" w:hAnsi="Times New Roman"/>
          <w:sz w:val="20"/>
        </w:rPr>
        <w:t>.</w:t>
      </w:r>
    </w:p>
    <w:p w14:paraId="336CB0A9" w14:textId="77777777" w:rsidR="000C47AD" w:rsidRDefault="000C47AD" w:rsidP="00E63885">
      <w:pPr>
        <w:tabs>
          <w:tab w:val="left" w:pos="360"/>
        </w:tabs>
        <w:ind w:left="720"/>
        <w:rPr>
          <w:rFonts w:ascii="Times New Roman" w:hAnsi="Times New Roman"/>
          <w:color w:val="000000"/>
          <w:sz w:val="20"/>
        </w:rPr>
      </w:pPr>
    </w:p>
    <w:p w14:paraId="6BC21AE9" w14:textId="13492222" w:rsidR="000C47AD" w:rsidRPr="00D97815" w:rsidRDefault="00D97815" w:rsidP="00D97815">
      <w:pPr>
        <w:numPr>
          <w:ilvl w:val="0"/>
          <w:numId w:val="6"/>
        </w:numPr>
        <w:rPr>
          <w:rFonts w:ascii="Times New Roman" w:hAnsi="Times New Roman"/>
          <w:color w:val="000000"/>
          <w:sz w:val="20"/>
        </w:rPr>
      </w:pPr>
      <w:r w:rsidRPr="00D97815">
        <w:rPr>
          <w:rFonts w:ascii="Times New Roman" w:hAnsi="Times New Roman"/>
          <w:color w:val="000000"/>
          <w:sz w:val="20"/>
        </w:rPr>
        <w:t>The mediating events that Hull incorporated into his theory consisted largely of physiological-type reactions, for example, a “hunger drive” that</w:t>
      </w:r>
      <w:r>
        <w:rPr>
          <w:rFonts w:ascii="Times New Roman" w:hAnsi="Times New Roman"/>
          <w:color w:val="000000"/>
          <w:sz w:val="20"/>
        </w:rPr>
        <w:t xml:space="preserve"> can be _____</w:t>
      </w:r>
      <w:r w:rsidRPr="00D97815">
        <w:rPr>
          <w:rFonts w:ascii="Times New Roman" w:hAnsi="Times New Roman"/>
          <w:color w:val="000000"/>
          <w:sz w:val="20"/>
        </w:rPr>
        <w:t xml:space="preserve"> as number of hours of food deprivation.</w:t>
      </w:r>
    </w:p>
    <w:p w14:paraId="108F3C7B" w14:textId="77AF1F01" w:rsidR="000C47AD" w:rsidRDefault="00712EB6" w:rsidP="000C47AD">
      <w:pPr>
        <w:numPr>
          <w:ilvl w:val="1"/>
          <w:numId w:val="6"/>
        </w:numPr>
        <w:rPr>
          <w:rFonts w:ascii="Times New Roman" w:hAnsi="Times New Roman"/>
          <w:sz w:val="20"/>
        </w:rPr>
      </w:pPr>
      <w:r>
        <w:rPr>
          <w:rFonts w:ascii="Times New Roman" w:hAnsi="Times New Roman"/>
          <w:sz w:val="20"/>
        </w:rPr>
        <w:t>experienced</w:t>
      </w:r>
    </w:p>
    <w:p w14:paraId="620FFA72" w14:textId="476B205A" w:rsidR="000C47AD" w:rsidRDefault="00E808F9" w:rsidP="000C47AD">
      <w:pPr>
        <w:numPr>
          <w:ilvl w:val="1"/>
          <w:numId w:val="6"/>
        </w:numPr>
        <w:rPr>
          <w:rFonts w:ascii="Times New Roman" w:hAnsi="Times New Roman"/>
          <w:sz w:val="20"/>
        </w:rPr>
      </w:pPr>
      <w:r>
        <w:rPr>
          <w:rFonts w:ascii="Times New Roman" w:hAnsi="Times New Roman"/>
          <w:sz w:val="20"/>
        </w:rPr>
        <w:t>enhanced</w:t>
      </w:r>
    </w:p>
    <w:p w14:paraId="1A07D75C" w14:textId="73C4F628" w:rsidR="000C47AD" w:rsidRDefault="000C47AD" w:rsidP="000C47AD">
      <w:pPr>
        <w:numPr>
          <w:ilvl w:val="1"/>
          <w:numId w:val="6"/>
        </w:numPr>
        <w:rPr>
          <w:rFonts w:ascii="Times New Roman" w:hAnsi="Times New Roman"/>
          <w:sz w:val="20"/>
        </w:rPr>
      </w:pPr>
      <w:r>
        <w:rPr>
          <w:rFonts w:ascii="Times New Roman" w:hAnsi="Times New Roman"/>
          <w:sz w:val="20"/>
        </w:rPr>
        <w:t>operationalized</w:t>
      </w:r>
    </w:p>
    <w:p w14:paraId="39DDA622" w14:textId="66245816" w:rsidR="00712EB6" w:rsidRDefault="00E808F9" w:rsidP="000C47AD">
      <w:pPr>
        <w:numPr>
          <w:ilvl w:val="1"/>
          <w:numId w:val="6"/>
        </w:numPr>
        <w:rPr>
          <w:rFonts w:ascii="Times New Roman" w:hAnsi="Times New Roman"/>
          <w:color w:val="000000"/>
          <w:sz w:val="20"/>
        </w:rPr>
      </w:pPr>
      <w:r>
        <w:rPr>
          <w:rFonts w:ascii="Times New Roman" w:hAnsi="Times New Roman"/>
          <w:color w:val="000000"/>
          <w:sz w:val="20"/>
        </w:rPr>
        <w:t>suppressed</w:t>
      </w:r>
    </w:p>
    <w:p w14:paraId="073B4BA9" w14:textId="77777777" w:rsidR="00712EB6" w:rsidRDefault="00712EB6" w:rsidP="00490959">
      <w:pPr>
        <w:ind w:left="432"/>
        <w:rPr>
          <w:rFonts w:ascii="Times New Roman" w:hAnsi="Times New Roman"/>
          <w:color w:val="000000"/>
          <w:sz w:val="20"/>
        </w:rPr>
      </w:pPr>
      <w:r>
        <w:rPr>
          <w:rFonts w:ascii="Times New Roman" w:hAnsi="Times New Roman"/>
          <w:color w:val="000000"/>
          <w:sz w:val="20"/>
        </w:rPr>
        <w:t>Answer: C</w:t>
      </w:r>
    </w:p>
    <w:p w14:paraId="08D235B1" w14:textId="77777777" w:rsidR="00712EB6" w:rsidRDefault="00712EB6" w:rsidP="00490959">
      <w:pPr>
        <w:ind w:left="432"/>
        <w:rPr>
          <w:rFonts w:ascii="Times New Roman" w:hAnsi="Times New Roman"/>
          <w:color w:val="000000"/>
          <w:sz w:val="20"/>
        </w:rPr>
      </w:pPr>
      <w:r>
        <w:rPr>
          <w:rFonts w:ascii="Times New Roman" w:hAnsi="Times New Roman"/>
          <w:color w:val="000000"/>
          <w:sz w:val="20"/>
        </w:rPr>
        <w:t>Page number: 22</w:t>
      </w:r>
    </w:p>
    <w:p w14:paraId="0362699F" w14:textId="1B543210" w:rsidR="000C47AD" w:rsidRDefault="00712EB6" w:rsidP="00D97815">
      <w:pPr>
        <w:ind w:left="432"/>
        <w:rPr>
          <w:rFonts w:ascii="Times New Roman" w:hAnsi="Times New Roman"/>
          <w:color w:val="000000"/>
          <w:sz w:val="20"/>
        </w:rPr>
      </w:pPr>
      <w:r>
        <w:rPr>
          <w:rFonts w:ascii="Times New Roman" w:hAnsi="Times New Roman"/>
          <w:color w:val="000000"/>
          <w:sz w:val="20"/>
        </w:rPr>
        <w:t xml:space="preserve">Feedback: Clark </w:t>
      </w:r>
      <w:r w:rsidRPr="00712EB6">
        <w:rPr>
          <w:rFonts w:ascii="Times New Roman" w:hAnsi="Times New Roman"/>
          <w:color w:val="000000"/>
          <w:sz w:val="20"/>
        </w:rPr>
        <w:t>Hull believed that it might</w:t>
      </w:r>
      <w:r w:rsidR="00D97815">
        <w:rPr>
          <w:rFonts w:ascii="Times New Roman" w:hAnsi="Times New Roman"/>
          <w:color w:val="000000"/>
          <w:sz w:val="20"/>
        </w:rPr>
        <w:t xml:space="preserve"> </w:t>
      </w:r>
      <w:r w:rsidRPr="00712EB6">
        <w:rPr>
          <w:rFonts w:ascii="Times New Roman" w:hAnsi="Times New Roman"/>
          <w:color w:val="000000"/>
          <w:sz w:val="20"/>
        </w:rPr>
        <w:t>be useful for psychologists to infer the existence</w:t>
      </w:r>
      <w:r>
        <w:rPr>
          <w:rFonts w:ascii="Times New Roman" w:hAnsi="Times New Roman"/>
          <w:color w:val="000000"/>
          <w:sz w:val="20"/>
        </w:rPr>
        <w:t xml:space="preserve"> </w:t>
      </w:r>
      <w:r w:rsidRPr="00712EB6">
        <w:rPr>
          <w:rFonts w:ascii="Times New Roman" w:hAnsi="Times New Roman"/>
          <w:color w:val="000000"/>
          <w:sz w:val="20"/>
        </w:rPr>
        <w:t>of internal events that might mediate (form a connection) between the environment</w:t>
      </w:r>
      <w:r>
        <w:rPr>
          <w:rFonts w:ascii="Times New Roman" w:hAnsi="Times New Roman"/>
          <w:color w:val="000000"/>
          <w:sz w:val="20"/>
        </w:rPr>
        <w:t xml:space="preserve"> </w:t>
      </w:r>
      <w:r w:rsidRPr="00712EB6">
        <w:rPr>
          <w:rFonts w:ascii="Times New Roman" w:hAnsi="Times New Roman"/>
          <w:color w:val="000000"/>
          <w:sz w:val="20"/>
        </w:rPr>
        <w:t>and behavior.</w:t>
      </w:r>
      <w:r w:rsidR="00D97815">
        <w:rPr>
          <w:rFonts w:ascii="Times New Roman" w:hAnsi="Times New Roman"/>
          <w:color w:val="000000"/>
          <w:sz w:val="20"/>
        </w:rPr>
        <w:t xml:space="preserve"> </w:t>
      </w:r>
      <w:r w:rsidR="00D97815" w:rsidRPr="00D97815">
        <w:rPr>
          <w:rFonts w:ascii="Times New Roman" w:hAnsi="Times New Roman"/>
          <w:color w:val="000000"/>
          <w:sz w:val="20"/>
        </w:rPr>
        <w:t>The mediating events that Hull incorporated into his theory consisted</w:t>
      </w:r>
      <w:r w:rsidR="00D97815">
        <w:rPr>
          <w:rFonts w:ascii="Times New Roman" w:hAnsi="Times New Roman"/>
          <w:color w:val="000000"/>
          <w:sz w:val="20"/>
        </w:rPr>
        <w:t xml:space="preserve"> </w:t>
      </w:r>
      <w:r w:rsidR="00D97815" w:rsidRPr="00D97815">
        <w:rPr>
          <w:rFonts w:ascii="Times New Roman" w:hAnsi="Times New Roman"/>
          <w:color w:val="000000"/>
          <w:sz w:val="20"/>
        </w:rPr>
        <w:t>largely of physiological-type reactions, for example, a “hunger drive” that</w:t>
      </w:r>
      <w:r w:rsidR="00D97815">
        <w:rPr>
          <w:rFonts w:ascii="Times New Roman" w:hAnsi="Times New Roman"/>
          <w:color w:val="000000"/>
          <w:sz w:val="20"/>
        </w:rPr>
        <w:t xml:space="preserve"> </w:t>
      </w:r>
      <w:r w:rsidR="00D97815" w:rsidRPr="00D97815">
        <w:rPr>
          <w:rFonts w:ascii="Times New Roman" w:hAnsi="Times New Roman"/>
          <w:color w:val="000000"/>
          <w:sz w:val="20"/>
        </w:rPr>
        <w:t>can be operationalized as number of hours of food deprivation.</w:t>
      </w:r>
    </w:p>
    <w:p w14:paraId="0B482529" w14:textId="77777777" w:rsidR="000C47AD" w:rsidRDefault="000C47AD" w:rsidP="00E63885">
      <w:pPr>
        <w:tabs>
          <w:tab w:val="left" w:pos="360"/>
        </w:tabs>
        <w:ind w:left="720"/>
        <w:rPr>
          <w:rFonts w:ascii="Times New Roman" w:hAnsi="Times New Roman"/>
          <w:color w:val="000000"/>
          <w:sz w:val="20"/>
        </w:rPr>
      </w:pPr>
    </w:p>
    <w:p w14:paraId="69C65B0D" w14:textId="232BCF82" w:rsidR="000C47AD" w:rsidRDefault="000C47AD" w:rsidP="000C47AD">
      <w:pPr>
        <w:numPr>
          <w:ilvl w:val="0"/>
          <w:numId w:val="6"/>
        </w:numPr>
        <w:rPr>
          <w:rFonts w:ascii="Times New Roman" w:hAnsi="Times New Roman"/>
          <w:sz w:val="20"/>
        </w:rPr>
      </w:pPr>
      <w:r>
        <w:rPr>
          <w:rFonts w:ascii="Times New Roman" w:hAnsi="Times New Roman"/>
          <w:sz w:val="20"/>
        </w:rPr>
        <w:t xml:space="preserve">The ‘middle man’ or broker in a business transaction is analogous to what </w:t>
      </w:r>
      <w:r w:rsidR="00F149A3">
        <w:rPr>
          <w:rFonts w:ascii="Times New Roman" w:hAnsi="Times New Roman"/>
          <w:sz w:val="20"/>
        </w:rPr>
        <w:t>Hull referred to as</w:t>
      </w:r>
      <w:r>
        <w:rPr>
          <w:rFonts w:ascii="Times New Roman" w:hAnsi="Times New Roman"/>
          <w:sz w:val="20"/>
        </w:rPr>
        <w:t xml:space="preserve"> a(n)</w:t>
      </w:r>
      <w:r w:rsidR="00F149A3">
        <w:rPr>
          <w:rFonts w:ascii="Times New Roman" w:hAnsi="Times New Roman"/>
          <w:sz w:val="20"/>
        </w:rPr>
        <w:t xml:space="preserve"> _____.</w:t>
      </w:r>
    </w:p>
    <w:p w14:paraId="799FF4A9" w14:textId="62C48238" w:rsidR="000C47AD" w:rsidRDefault="000C47AD" w:rsidP="000C47AD">
      <w:pPr>
        <w:numPr>
          <w:ilvl w:val="1"/>
          <w:numId w:val="6"/>
        </w:numPr>
        <w:rPr>
          <w:rFonts w:ascii="Times New Roman" w:hAnsi="Times New Roman"/>
          <w:sz w:val="20"/>
        </w:rPr>
      </w:pPr>
      <w:r>
        <w:rPr>
          <w:rFonts w:ascii="Times New Roman" w:hAnsi="Times New Roman"/>
          <w:sz w:val="20"/>
        </w:rPr>
        <w:t>extraneous variable</w:t>
      </w:r>
    </w:p>
    <w:p w14:paraId="0879E9AA" w14:textId="27C48FF0" w:rsidR="000C47AD" w:rsidRDefault="000C47AD" w:rsidP="000C47AD">
      <w:pPr>
        <w:numPr>
          <w:ilvl w:val="1"/>
          <w:numId w:val="6"/>
        </w:numPr>
        <w:rPr>
          <w:rFonts w:ascii="Times New Roman" w:hAnsi="Times New Roman"/>
          <w:sz w:val="20"/>
        </w:rPr>
      </w:pPr>
      <w:r>
        <w:rPr>
          <w:rFonts w:ascii="Times New Roman" w:hAnsi="Times New Roman"/>
          <w:sz w:val="20"/>
        </w:rPr>
        <w:t>intervening variable</w:t>
      </w:r>
    </w:p>
    <w:p w14:paraId="4805D262" w14:textId="3AD2ABC0" w:rsidR="000C47AD" w:rsidRDefault="000C47AD" w:rsidP="000C47AD">
      <w:pPr>
        <w:numPr>
          <w:ilvl w:val="1"/>
          <w:numId w:val="6"/>
        </w:numPr>
        <w:rPr>
          <w:rFonts w:ascii="Times New Roman" w:hAnsi="Times New Roman"/>
          <w:sz w:val="20"/>
        </w:rPr>
      </w:pPr>
      <w:r>
        <w:rPr>
          <w:rFonts w:ascii="Times New Roman" w:hAnsi="Times New Roman"/>
          <w:sz w:val="20"/>
        </w:rPr>
        <w:t>independent variable</w:t>
      </w:r>
    </w:p>
    <w:p w14:paraId="2264D936" w14:textId="77777777" w:rsidR="00F149A3" w:rsidRDefault="000C47AD" w:rsidP="000C47AD">
      <w:pPr>
        <w:numPr>
          <w:ilvl w:val="1"/>
          <w:numId w:val="6"/>
        </w:numPr>
        <w:rPr>
          <w:rFonts w:ascii="Times New Roman" w:hAnsi="Times New Roman"/>
          <w:sz w:val="20"/>
        </w:rPr>
      </w:pPr>
      <w:r>
        <w:rPr>
          <w:rFonts w:ascii="Times New Roman" w:hAnsi="Times New Roman"/>
          <w:sz w:val="20"/>
        </w:rPr>
        <w:t>confounding variable</w:t>
      </w:r>
    </w:p>
    <w:p w14:paraId="11EDBDC5" w14:textId="77777777" w:rsidR="00F149A3" w:rsidRDefault="00F149A3" w:rsidP="00490959">
      <w:pPr>
        <w:ind w:left="432"/>
        <w:rPr>
          <w:rFonts w:ascii="Times New Roman" w:hAnsi="Times New Roman"/>
          <w:sz w:val="20"/>
        </w:rPr>
      </w:pPr>
      <w:r>
        <w:rPr>
          <w:rFonts w:ascii="Times New Roman" w:hAnsi="Times New Roman"/>
          <w:sz w:val="20"/>
        </w:rPr>
        <w:lastRenderedPageBreak/>
        <w:t>Answer: B</w:t>
      </w:r>
    </w:p>
    <w:p w14:paraId="6895D72D" w14:textId="77777777" w:rsidR="00F149A3" w:rsidRDefault="00F149A3" w:rsidP="00490959">
      <w:pPr>
        <w:ind w:left="432"/>
        <w:rPr>
          <w:rFonts w:ascii="Times New Roman" w:hAnsi="Times New Roman"/>
          <w:sz w:val="20"/>
        </w:rPr>
      </w:pPr>
      <w:r>
        <w:rPr>
          <w:rFonts w:ascii="Times New Roman" w:hAnsi="Times New Roman"/>
          <w:sz w:val="20"/>
        </w:rPr>
        <w:t>Page number: 22</w:t>
      </w:r>
    </w:p>
    <w:p w14:paraId="576CC46B" w14:textId="3F13BC1E" w:rsidR="000C47AD" w:rsidRDefault="00F149A3" w:rsidP="00490959">
      <w:pPr>
        <w:ind w:left="432"/>
        <w:rPr>
          <w:rFonts w:ascii="Times New Roman" w:hAnsi="Times New Roman"/>
          <w:sz w:val="20"/>
        </w:rPr>
      </w:pPr>
      <w:r>
        <w:rPr>
          <w:rFonts w:ascii="Times New Roman" w:hAnsi="Times New Roman"/>
          <w:sz w:val="20"/>
        </w:rPr>
        <w:t>Feedback: The ‘middle man’ or broker in a business transaction is analogous to what Hull referred to as an intervening variable. Intervening variables are mediating events that intervene between a cause and an effect.</w:t>
      </w:r>
    </w:p>
    <w:p w14:paraId="6E8AD069" w14:textId="77777777" w:rsidR="000C47AD" w:rsidRDefault="000C47AD" w:rsidP="00E63885">
      <w:pPr>
        <w:tabs>
          <w:tab w:val="left" w:pos="360"/>
        </w:tabs>
        <w:ind w:left="720"/>
        <w:rPr>
          <w:rFonts w:ascii="Times New Roman" w:hAnsi="Times New Roman"/>
          <w:color w:val="000000"/>
          <w:sz w:val="20"/>
        </w:rPr>
      </w:pPr>
    </w:p>
    <w:p w14:paraId="5E6A4A2D"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Neobehaviorism </w:t>
      </w:r>
      <w:r>
        <w:rPr>
          <w:rFonts w:ascii="Times New Roman" w:hAnsi="Times New Roman"/>
          <w:sz w:val="20"/>
        </w:rPr>
        <w:t>utilizes</w:t>
      </w:r>
      <w:r>
        <w:rPr>
          <w:rFonts w:ascii="Times New Roman" w:hAnsi="Times New Roman"/>
          <w:color w:val="000000"/>
          <w:sz w:val="20"/>
        </w:rPr>
        <w:t xml:space="preserve"> intervening variables, usually in the form of hypothesized </w:t>
      </w:r>
      <w:r>
        <w:rPr>
          <w:rFonts w:ascii="Times New Roman" w:hAnsi="Times New Roman"/>
          <w:sz w:val="20"/>
        </w:rPr>
        <w:t>_____</w:t>
      </w:r>
      <w:r>
        <w:rPr>
          <w:rFonts w:ascii="Times New Roman" w:hAnsi="Times New Roman"/>
          <w:color w:val="000000"/>
          <w:sz w:val="20"/>
        </w:rPr>
        <w:t>, to help explain behavior.</w:t>
      </w:r>
    </w:p>
    <w:p w14:paraId="2EAC7ED5" w14:textId="77777777" w:rsidR="000C47AD" w:rsidRDefault="000C47AD" w:rsidP="000C47AD">
      <w:pPr>
        <w:numPr>
          <w:ilvl w:val="1"/>
          <w:numId w:val="6"/>
        </w:numPr>
        <w:rPr>
          <w:rFonts w:ascii="Times New Roman" w:hAnsi="Times New Roman"/>
          <w:sz w:val="20"/>
        </w:rPr>
      </w:pPr>
      <w:r>
        <w:rPr>
          <w:rFonts w:ascii="Times New Roman" w:hAnsi="Times New Roman"/>
          <w:sz w:val="20"/>
        </w:rPr>
        <w:t>cognitive processes</w:t>
      </w:r>
    </w:p>
    <w:p w14:paraId="2A8A8D18" w14:textId="77777777" w:rsidR="000C47AD" w:rsidRDefault="000C47AD" w:rsidP="000C47AD">
      <w:pPr>
        <w:numPr>
          <w:ilvl w:val="1"/>
          <w:numId w:val="6"/>
        </w:numPr>
        <w:rPr>
          <w:rFonts w:ascii="Times New Roman" w:hAnsi="Times New Roman"/>
          <w:sz w:val="20"/>
        </w:rPr>
      </w:pPr>
      <w:r>
        <w:rPr>
          <w:rFonts w:ascii="Times New Roman" w:hAnsi="Times New Roman"/>
          <w:sz w:val="20"/>
        </w:rPr>
        <w:t>fixed action patterns</w:t>
      </w:r>
    </w:p>
    <w:p w14:paraId="205391C9" w14:textId="77777777" w:rsidR="000C47AD" w:rsidRDefault="000C47AD" w:rsidP="000C47AD">
      <w:pPr>
        <w:numPr>
          <w:ilvl w:val="1"/>
          <w:numId w:val="6"/>
        </w:numPr>
        <w:rPr>
          <w:rFonts w:ascii="Times New Roman" w:hAnsi="Times New Roman"/>
          <w:sz w:val="20"/>
        </w:rPr>
      </w:pPr>
      <w:r>
        <w:rPr>
          <w:rFonts w:ascii="Times New Roman" w:hAnsi="Times New Roman"/>
          <w:sz w:val="20"/>
        </w:rPr>
        <w:t>physiological processes</w:t>
      </w:r>
    </w:p>
    <w:p w14:paraId="410C8B1C" w14:textId="77777777" w:rsidR="000C47AD" w:rsidRDefault="000C47AD" w:rsidP="000C47AD">
      <w:pPr>
        <w:numPr>
          <w:ilvl w:val="1"/>
          <w:numId w:val="6"/>
        </w:numPr>
        <w:rPr>
          <w:rFonts w:ascii="Times New Roman" w:hAnsi="Times New Roman"/>
          <w:color w:val="000000"/>
          <w:sz w:val="20"/>
        </w:rPr>
      </w:pPr>
      <w:r>
        <w:rPr>
          <w:rFonts w:ascii="Times New Roman" w:hAnsi="Times New Roman"/>
          <w:sz w:val="20"/>
        </w:rPr>
        <w:t>unconscious</w:t>
      </w:r>
      <w:r>
        <w:rPr>
          <w:rFonts w:ascii="Times New Roman" w:hAnsi="Times New Roman"/>
          <w:color w:val="000000"/>
          <w:sz w:val="20"/>
        </w:rPr>
        <w:t xml:space="preserve"> conflicts</w:t>
      </w:r>
    </w:p>
    <w:p w14:paraId="194188C4" w14:textId="77777777" w:rsidR="00F149A3" w:rsidRDefault="00F149A3" w:rsidP="00490959">
      <w:pPr>
        <w:ind w:left="432"/>
        <w:rPr>
          <w:rFonts w:ascii="Times New Roman" w:hAnsi="Times New Roman"/>
          <w:sz w:val="20"/>
        </w:rPr>
      </w:pPr>
      <w:r>
        <w:rPr>
          <w:rFonts w:ascii="Times New Roman" w:hAnsi="Times New Roman"/>
          <w:sz w:val="20"/>
        </w:rPr>
        <w:t>Answer: C</w:t>
      </w:r>
    </w:p>
    <w:p w14:paraId="022887A5" w14:textId="77777777" w:rsidR="00F149A3" w:rsidRDefault="00F149A3" w:rsidP="00490959">
      <w:pPr>
        <w:ind w:left="432"/>
        <w:rPr>
          <w:rFonts w:ascii="Times New Roman" w:hAnsi="Times New Roman"/>
          <w:sz w:val="20"/>
        </w:rPr>
      </w:pPr>
      <w:r>
        <w:rPr>
          <w:rFonts w:ascii="Times New Roman" w:hAnsi="Times New Roman"/>
          <w:sz w:val="20"/>
        </w:rPr>
        <w:t>Page number: 22</w:t>
      </w:r>
    </w:p>
    <w:p w14:paraId="67E88082" w14:textId="77777777" w:rsidR="00F149A3" w:rsidRDefault="00F149A3" w:rsidP="00490959">
      <w:pPr>
        <w:ind w:left="432"/>
        <w:rPr>
          <w:rFonts w:ascii="Times New Roman" w:hAnsi="Times New Roman"/>
          <w:color w:val="000000"/>
          <w:sz w:val="20"/>
        </w:rPr>
      </w:pPr>
      <w:r>
        <w:rPr>
          <w:rFonts w:ascii="Times New Roman" w:hAnsi="Times New Roman"/>
          <w:sz w:val="20"/>
        </w:rPr>
        <w:t xml:space="preserve">Feedback: </w:t>
      </w:r>
      <w:r>
        <w:rPr>
          <w:rFonts w:ascii="Times New Roman" w:hAnsi="Times New Roman"/>
          <w:color w:val="000000"/>
          <w:sz w:val="20"/>
        </w:rPr>
        <w:t xml:space="preserve">Neobehaviorism </w:t>
      </w:r>
      <w:r>
        <w:rPr>
          <w:rFonts w:ascii="Times New Roman" w:hAnsi="Times New Roman"/>
          <w:sz w:val="20"/>
        </w:rPr>
        <w:t>utilizes</w:t>
      </w:r>
      <w:r>
        <w:rPr>
          <w:rFonts w:ascii="Times New Roman" w:hAnsi="Times New Roman"/>
          <w:color w:val="000000"/>
          <w:sz w:val="20"/>
        </w:rPr>
        <w:t xml:space="preserve"> intervening variables, usually in the form of hypothesized physiological processes, to help explain behavior. </w:t>
      </w:r>
      <w:r>
        <w:rPr>
          <w:rFonts w:ascii="Times New Roman" w:hAnsi="Times New Roman"/>
          <w:sz w:val="20"/>
        </w:rPr>
        <w:t>Intervening variables are mediating events that intervene between a cause and an effect.</w:t>
      </w:r>
    </w:p>
    <w:p w14:paraId="00CBDB16" w14:textId="77777777" w:rsidR="000C47AD" w:rsidRDefault="000C47AD" w:rsidP="00E63885">
      <w:pPr>
        <w:tabs>
          <w:tab w:val="left" w:pos="360"/>
        </w:tabs>
        <w:ind w:left="720"/>
        <w:rPr>
          <w:rFonts w:ascii="Times New Roman" w:hAnsi="Times New Roman"/>
          <w:sz w:val="20"/>
        </w:rPr>
      </w:pPr>
    </w:p>
    <w:p w14:paraId="27A07BE3" w14:textId="7CC5E5CB" w:rsidR="000C47AD" w:rsidRDefault="000C47AD" w:rsidP="000C47AD">
      <w:pPr>
        <w:numPr>
          <w:ilvl w:val="0"/>
          <w:numId w:val="6"/>
        </w:numPr>
        <w:rPr>
          <w:rFonts w:ascii="Times New Roman" w:hAnsi="Times New Roman"/>
          <w:sz w:val="20"/>
        </w:rPr>
      </w:pPr>
      <w:r>
        <w:rPr>
          <w:rFonts w:ascii="Times New Roman" w:hAnsi="Times New Roman"/>
          <w:sz w:val="20"/>
        </w:rPr>
        <w:t xml:space="preserve">Which school of behaviorism would be </w:t>
      </w:r>
      <w:r w:rsidR="007C2E7B">
        <w:rPr>
          <w:rFonts w:ascii="Times New Roman" w:hAnsi="Times New Roman"/>
          <w:sz w:val="20"/>
        </w:rPr>
        <w:t>most likely to study</w:t>
      </w:r>
      <w:r>
        <w:rPr>
          <w:rFonts w:ascii="Times New Roman" w:hAnsi="Times New Roman"/>
          <w:sz w:val="20"/>
        </w:rPr>
        <w:t xml:space="preserve"> the effect of thirst on behavior?</w:t>
      </w:r>
    </w:p>
    <w:p w14:paraId="52BD8357" w14:textId="4F0DAAE2" w:rsidR="000C47AD" w:rsidRDefault="00F149A3" w:rsidP="000C47AD">
      <w:pPr>
        <w:numPr>
          <w:ilvl w:val="1"/>
          <w:numId w:val="6"/>
        </w:numPr>
        <w:rPr>
          <w:rFonts w:ascii="Times New Roman" w:hAnsi="Times New Roman"/>
          <w:sz w:val="20"/>
        </w:rPr>
      </w:pPr>
      <w:r>
        <w:rPr>
          <w:rFonts w:ascii="Times New Roman" w:hAnsi="Times New Roman"/>
          <w:sz w:val="20"/>
        </w:rPr>
        <w:t>N</w:t>
      </w:r>
      <w:r w:rsidR="000C47AD">
        <w:rPr>
          <w:rFonts w:ascii="Times New Roman" w:hAnsi="Times New Roman"/>
          <w:sz w:val="20"/>
        </w:rPr>
        <w:t>eobehaviorism</w:t>
      </w:r>
    </w:p>
    <w:p w14:paraId="4B6477B6" w14:textId="5A618FF8" w:rsidR="000C47AD" w:rsidRDefault="00F149A3" w:rsidP="000C47AD">
      <w:pPr>
        <w:numPr>
          <w:ilvl w:val="1"/>
          <w:numId w:val="6"/>
        </w:numPr>
        <w:rPr>
          <w:rFonts w:ascii="Times New Roman" w:hAnsi="Times New Roman"/>
          <w:sz w:val="20"/>
        </w:rPr>
      </w:pPr>
      <w:r>
        <w:rPr>
          <w:rFonts w:ascii="Times New Roman" w:hAnsi="Times New Roman"/>
          <w:sz w:val="20"/>
        </w:rPr>
        <w:t>R</w:t>
      </w:r>
      <w:r w:rsidR="000C47AD">
        <w:rPr>
          <w:rFonts w:ascii="Times New Roman" w:hAnsi="Times New Roman"/>
          <w:sz w:val="20"/>
        </w:rPr>
        <w:t>adical behaviorism</w:t>
      </w:r>
    </w:p>
    <w:p w14:paraId="68514DD7" w14:textId="6BDCFE33" w:rsidR="000C47AD" w:rsidRDefault="00F149A3" w:rsidP="000C47AD">
      <w:pPr>
        <w:numPr>
          <w:ilvl w:val="1"/>
          <w:numId w:val="6"/>
        </w:numPr>
        <w:rPr>
          <w:rFonts w:ascii="Times New Roman" w:hAnsi="Times New Roman"/>
          <w:sz w:val="20"/>
        </w:rPr>
      </w:pPr>
      <w:r>
        <w:rPr>
          <w:rFonts w:ascii="Times New Roman" w:hAnsi="Times New Roman"/>
          <w:sz w:val="20"/>
        </w:rPr>
        <w:t>P</w:t>
      </w:r>
      <w:r w:rsidR="000C47AD">
        <w:rPr>
          <w:rFonts w:ascii="Times New Roman" w:hAnsi="Times New Roman"/>
          <w:sz w:val="20"/>
        </w:rPr>
        <w:t>urposive behaviorism</w:t>
      </w:r>
    </w:p>
    <w:p w14:paraId="12243150" w14:textId="1810D3F4" w:rsidR="000C47AD" w:rsidRDefault="00F149A3" w:rsidP="000C47AD">
      <w:pPr>
        <w:numPr>
          <w:ilvl w:val="1"/>
          <w:numId w:val="6"/>
        </w:numPr>
        <w:rPr>
          <w:rFonts w:ascii="Times New Roman" w:hAnsi="Times New Roman"/>
          <w:sz w:val="20"/>
        </w:rPr>
      </w:pPr>
      <w:r>
        <w:rPr>
          <w:rFonts w:ascii="Times New Roman" w:hAnsi="Times New Roman"/>
          <w:sz w:val="20"/>
        </w:rPr>
        <w:t>M</w:t>
      </w:r>
      <w:r w:rsidR="000C47AD">
        <w:rPr>
          <w:rFonts w:ascii="Times New Roman" w:hAnsi="Times New Roman"/>
          <w:sz w:val="20"/>
        </w:rPr>
        <w:t>ethodological behaviorism</w:t>
      </w:r>
    </w:p>
    <w:p w14:paraId="11847560" w14:textId="77777777" w:rsidR="00F149A3" w:rsidRDefault="00F149A3" w:rsidP="00490959">
      <w:pPr>
        <w:ind w:left="432"/>
        <w:rPr>
          <w:rFonts w:ascii="Times New Roman" w:hAnsi="Times New Roman"/>
          <w:color w:val="000000"/>
          <w:sz w:val="20"/>
        </w:rPr>
      </w:pPr>
      <w:r>
        <w:rPr>
          <w:rFonts w:ascii="Times New Roman" w:hAnsi="Times New Roman"/>
          <w:sz w:val="20"/>
        </w:rPr>
        <w:t xml:space="preserve">Answer: </w:t>
      </w:r>
      <w:r w:rsidR="00663854">
        <w:rPr>
          <w:rFonts w:ascii="Times New Roman" w:hAnsi="Times New Roman"/>
          <w:sz w:val="20"/>
        </w:rPr>
        <w:t>A</w:t>
      </w:r>
    </w:p>
    <w:p w14:paraId="219796E7" w14:textId="77777777" w:rsidR="00663854" w:rsidRDefault="00663854" w:rsidP="00490959">
      <w:pPr>
        <w:ind w:left="432"/>
        <w:rPr>
          <w:rFonts w:ascii="Times New Roman" w:hAnsi="Times New Roman"/>
          <w:color w:val="000000"/>
          <w:sz w:val="20"/>
        </w:rPr>
      </w:pPr>
      <w:r>
        <w:rPr>
          <w:rFonts w:ascii="Times New Roman" w:hAnsi="Times New Roman"/>
          <w:color w:val="000000"/>
          <w:sz w:val="20"/>
        </w:rPr>
        <w:t>Page number: 22</w:t>
      </w:r>
    </w:p>
    <w:p w14:paraId="4F84EA24" w14:textId="58A000FF" w:rsidR="00663854" w:rsidRDefault="00663854" w:rsidP="00490959">
      <w:pPr>
        <w:ind w:left="432"/>
        <w:rPr>
          <w:rFonts w:ascii="Times New Roman" w:hAnsi="Times New Roman"/>
          <w:sz w:val="20"/>
        </w:rPr>
      </w:pPr>
      <w:r>
        <w:rPr>
          <w:rFonts w:ascii="Times New Roman" w:hAnsi="Times New Roman"/>
          <w:color w:val="000000"/>
          <w:sz w:val="20"/>
        </w:rPr>
        <w:t xml:space="preserve">Feedback: </w:t>
      </w:r>
      <w:r w:rsidRPr="00FC3755">
        <w:rPr>
          <w:rFonts w:ascii="Times New Roman" w:hAnsi="Times New Roman"/>
          <w:sz w:val="20"/>
        </w:rPr>
        <w:t>Neobehaviorism</w:t>
      </w:r>
      <w:r>
        <w:rPr>
          <w:rFonts w:ascii="Times New Roman" w:hAnsi="Times New Roman"/>
          <w:sz w:val="20"/>
        </w:rPr>
        <w:t xml:space="preserve"> would be most </w:t>
      </w:r>
      <w:r w:rsidR="007C2E7B">
        <w:rPr>
          <w:rFonts w:ascii="Times New Roman" w:hAnsi="Times New Roman"/>
          <w:sz w:val="20"/>
        </w:rPr>
        <w:t xml:space="preserve">likely to study </w:t>
      </w:r>
      <w:r>
        <w:rPr>
          <w:rFonts w:ascii="Times New Roman" w:hAnsi="Times New Roman"/>
          <w:sz w:val="20"/>
        </w:rPr>
        <w:t>the effect of thirst on behavior. It utilizes</w:t>
      </w:r>
      <w:r>
        <w:rPr>
          <w:rFonts w:ascii="Times New Roman" w:hAnsi="Times New Roman"/>
          <w:color w:val="000000"/>
          <w:sz w:val="20"/>
        </w:rPr>
        <w:t xml:space="preserve"> intervening variables, usually in the form of hypothesized physiological processes, to help explain behavior. Hull viewed behavior in a mechanistic, stimulus-response fashion.</w:t>
      </w:r>
    </w:p>
    <w:p w14:paraId="4FC59F24" w14:textId="77777777" w:rsidR="000C47AD" w:rsidRDefault="000C47AD" w:rsidP="00E63885">
      <w:pPr>
        <w:ind w:left="720"/>
        <w:rPr>
          <w:rFonts w:ascii="Times New Roman" w:hAnsi="Times New Roman"/>
          <w:sz w:val="20"/>
        </w:rPr>
      </w:pPr>
    </w:p>
    <w:p w14:paraId="6B7708F5" w14:textId="34BD6B26" w:rsidR="000C47AD" w:rsidRDefault="00663854" w:rsidP="000C47AD">
      <w:pPr>
        <w:numPr>
          <w:ilvl w:val="0"/>
          <w:numId w:val="6"/>
        </w:numPr>
        <w:rPr>
          <w:rFonts w:ascii="Times New Roman" w:hAnsi="Times New Roman"/>
          <w:sz w:val="20"/>
        </w:rPr>
      </w:pPr>
      <w:r>
        <w:rPr>
          <w:rFonts w:ascii="Times New Roman" w:hAnsi="Times New Roman"/>
          <w:sz w:val="20"/>
        </w:rPr>
        <w:t>“</w:t>
      </w:r>
      <w:r w:rsidR="00447E1D">
        <w:rPr>
          <w:rFonts w:ascii="Times New Roman" w:hAnsi="Times New Roman"/>
          <w:sz w:val="20"/>
        </w:rPr>
        <w:t>Sean walks quickly to the cafeteria as he is hungry due to food deprivation.</w:t>
      </w:r>
      <w:r>
        <w:rPr>
          <w:rFonts w:ascii="Times New Roman" w:hAnsi="Times New Roman"/>
          <w:sz w:val="20"/>
        </w:rPr>
        <w:t>”</w:t>
      </w:r>
      <w:r w:rsidR="000C47AD">
        <w:rPr>
          <w:rFonts w:ascii="Times New Roman" w:hAnsi="Times New Roman"/>
          <w:sz w:val="20"/>
        </w:rPr>
        <w:t xml:space="preserve"> This statement </w:t>
      </w:r>
      <w:r>
        <w:rPr>
          <w:rFonts w:ascii="Times New Roman" w:hAnsi="Times New Roman"/>
          <w:sz w:val="20"/>
        </w:rPr>
        <w:t>illustrates</w:t>
      </w:r>
      <w:r w:rsidR="000C47AD">
        <w:rPr>
          <w:rFonts w:ascii="Times New Roman" w:hAnsi="Times New Roman"/>
          <w:sz w:val="20"/>
        </w:rPr>
        <w:t xml:space="preserve"> _____ brand of behaviorism.</w:t>
      </w:r>
    </w:p>
    <w:p w14:paraId="509F99E3" w14:textId="77777777" w:rsidR="000C47AD" w:rsidRDefault="000C47AD" w:rsidP="000C47AD">
      <w:pPr>
        <w:numPr>
          <w:ilvl w:val="1"/>
          <w:numId w:val="6"/>
        </w:numPr>
        <w:rPr>
          <w:rFonts w:ascii="Times New Roman" w:hAnsi="Times New Roman"/>
          <w:sz w:val="20"/>
        </w:rPr>
      </w:pPr>
      <w:r>
        <w:rPr>
          <w:rFonts w:ascii="Times New Roman" w:hAnsi="Times New Roman"/>
          <w:sz w:val="20"/>
        </w:rPr>
        <w:t>Tolman’s</w:t>
      </w:r>
    </w:p>
    <w:p w14:paraId="15DF6F1C" w14:textId="77777777" w:rsidR="000C47AD" w:rsidRDefault="000C47AD" w:rsidP="000C47AD">
      <w:pPr>
        <w:numPr>
          <w:ilvl w:val="1"/>
          <w:numId w:val="6"/>
        </w:numPr>
        <w:rPr>
          <w:rFonts w:ascii="Times New Roman" w:hAnsi="Times New Roman"/>
          <w:sz w:val="20"/>
        </w:rPr>
      </w:pPr>
      <w:r>
        <w:rPr>
          <w:rFonts w:ascii="Times New Roman" w:hAnsi="Times New Roman"/>
          <w:sz w:val="20"/>
        </w:rPr>
        <w:t>Skinner’s</w:t>
      </w:r>
    </w:p>
    <w:p w14:paraId="37B65040" w14:textId="77777777" w:rsidR="000C47AD" w:rsidRDefault="000C47AD" w:rsidP="000C47AD">
      <w:pPr>
        <w:numPr>
          <w:ilvl w:val="1"/>
          <w:numId w:val="6"/>
        </w:numPr>
        <w:rPr>
          <w:rFonts w:ascii="Times New Roman" w:hAnsi="Times New Roman"/>
          <w:sz w:val="20"/>
        </w:rPr>
      </w:pPr>
      <w:r>
        <w:rPr>
          <w:rFonts w:ascii="Times New Roman" w:hAnsi="Times New Roman"/>
          <w:sz w:val="20"/>
        </w:rPr>
        <w:t>Hull’s</w:t>
      </w:r>
    </w:p>
    <w:p w14:paraId="6831813D" w14:textId="77777777" w:rsidR="000C47AD" w:rsidRDefault="000C47AD" w:rsidP="000C47AD">
      <w:pPr>
        <w:numPr>
          <w:ilvl w:val="1"/>
          <w:numId w:val="6"/>
        </w:numPr>
        <w:rPr>
          <w:rFonts w:ascii="Times New Roman" w:hAnsi="Times New Roman"/>
          <w:sz w:val="20"/>
        </w:rPr>
      </w:pPr>
      <w:r>
        <w:rPr>
          <w:rFonts w:ascii="Times New Roman" w:hAnsi="Times New Roman"/>
          <w:sz w:val="20"/>
        </w:rPr>
        <w:t>Bandura’s</w:t>
      </w:r>
    </w:p>
    <w:p w14:paraId="4E37E0C5" w14:textId="77777777" w:rsidR="00663854" w:rsidRDefault="00663854" w:rsidP="00490959">
      <w:pPr>
        <w:ind w:left="432"/>
        <w:rPr>
          <w:rFonts w:ascii="Times New Roman" w:hAnsi="Times New Roman"/>
          <w:sz w:val="20"/>
        </w:rPr>
      </w:pPr>
      <w:r>
        <w:rPr>
          <w:rFonts w:ascii="Times New Roman" w:hAnsi="Times New Roman"/>
          <w:sz w:val="20"/>
        </w:rPr>
        <w:t>Answer: C</w:t>
      </w:r>
    </w:p>
    <w:p w14:paraId="50B6B6B7" w14:textId="77777777" w:rsidR="00FD7C49" w:rsidRDefault="00663854" w:rsidP="00490959">
      <w:pPr>
        <w:ind w:left="432"/>
        <w:rPr>
          <w:rFonts w:ascii="Times New Roman" w:hAnsi="Times New Roman"/>
          <w:sz w:val="20"/>
        </w:rPr>
      </w:pPr>
      <w:r>
        <w:rPr>
          <w:rFonts w:ascii="Times New Roman" w:hAnsi="Times New Roman"/>
          <w:sz w:val="20"/>
        </w:rPr>
        <w:t xml:space="preserve">Page number: </w:t>
      </w:r>
      <w:r w:rsidR="00FD7C49">
        <w:rPr>
          <w:rFonts w:ascii="Times New Roman" w:hAnsi="Times New Roman"/>
          <w:sz w:val="20"/>
        </w:rPr>
        <w:t>23</w:t>
      </w:r>
    </w:p>
    <w:p w14:paraId="0C8C5975" w14:textId="61C4604D" w:rsidR="00663854" w:rsidRDefault="00FD7C49" w:rsidP="00490959">
      <w:pPr>
        <w:ind w:left="432"/>
        <w:rPr>
          <w:rFonts w:ascii="Times New Roman" w:hAnsi="Times New Roman"/>
          <w:sz w:val="20"/>
        </w:rPr>
      </w:pPr>
      <w:r>
        <w:rPr>
          <w:rFonts w:ascii="Times New Roman" w:hAnsi="Times New Roman"/>
          <w:sz w:val="20"/>
        </w:rPr>
        <w:t xml:space="preserve">Feedback: </w:t>
      </w:r>
      <w:r w:rsidR="00663854">
        <w:rPr>
          <w:rFonts w:ascii="Times New Roman" w:hAnsi="Times New Roman"/>
          <w:sz w:val="20"/>
        </w:rPr>
        <w:t>The statement “Sean walks quickly to the cafeteria as he is hungry due to food deprivation” illustrates Hull’s brand of behaviorism. Hull viewed behavior in a very mechanistic, stimulus-response fashion.</w:t>
      </w:r>
    </w:p>
    <w:p w14:paraId="536BE11C" w14:textId="77777777" w:rsidR="000C47AD" w:rsidRDefault="000C47AD" w:rsidP="00E63885">
      <w:pPr>
        <w:ind w:left="720"/>
        <w:rPr>
          <w:rFonts w:ascii="Times New Roman" w:hAnsi="Times New Roman"/>
          <w:sz w:val="20"/>
        </w:rPr>
      </w:pPr>
    </w:p>
    <w:p w14:paraId="6CA7D3CC" w14:textId="77777777" w:rsidR="000C47AD" w:rsidRDefault="000C47AD" w:rsidP="000C47AD">
      <w:pPr>
        <w:numPr>
          <w:ilvl w:val="0"/>
          <w:numId w:val="6"/>
        </w:numPr>
        <w:rPr>
          <w:rFonts w:ascii="Times New Roman" w:hAnsi="Times New Roman"/>
          <w:sz w:val="20"/>
        </w:rPr>
      </w:pPr>
      <w:r>
        <w:rPr>
          <w:rFonts w:ascii="Times New Roman" w:hAnsi="Times New Roman"/>
          <w:sz w:val="20"/>
        </w:rPr>
        <w:t xml:space="preserve">Which of the following behaviorists would be most </w:t>
      </w:r>
      <w:r w:rsidR="00051EE3">
        <w:rPr>
          <w:rFonts w:ascii="Times New Roman" w:hAnsi="Times New Roman"/>
          <w:sz w:val="20"/>
        </w:rPr>
        <w:t xml:space="preserve">likely </w:t>
      </w:r>
      <w:r>
        <w:rPr>
          <w:rFonts w:ascii="Times New Roman" w:hAnsi="Times New Roman"/>
          <w:sz w:val="20"/>
        </w:rPr>
        <w:t>interested in manipulating the degree to which a rat has been food deprived?</w:t>
      </w:r>
    </w:p>
    <w:p w14:paraId="7D753723" w14:textId="77777777" w:rsidR="000C47AD" w:rsidRDefault="00DE4D94"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14D127A3" w14:textId="77777777" w:rsidR="000C47AD" w:rsidRDefault="00DE4D94"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36EA5DAD" w14:textId="77777777" w:rsidR="000C47AD" w:rsidRDefault="00051EE3"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w:t>
      </w:r>
    </w:p>
    <w:p w14:paraId="581877EF" w14:textId="77777777" w:rsidR="000C47AD" w:rsidRPr="00490959" w:rsidRDefault="00051EE3" w:rsidP="000C47AD">
      <w:pPr>
        <w:numPr>
          <w:ilvl w:val="1"/>
          <w:numId w:val="6"/>
        </w:numPr>
        <w:rPr>
          <w:rFonts w:ascii="Times New Roman" w:hAnsi="Times New Roman"/>
          <w:color w:val="000000"/>
          <w:sz w:val="20"/>
        </w:rPr>
      </w:pPr>
      <w:r>
        <w:rPr>
          <w:rFonts w:ascii="Times New Roman" w:hAnsi="Times New Roman"/>
          <w:sz w:val="20"/>
        </w:rPr>
        <w:t xml:space="preserve">Clark </w:t>
      </w:r>
      <w:r w:rsidR="000C47AD">
        <w:rPr>
          <w:rFonts w:ascii="Times New Roman" w:hAnsi="Times New Roman"/>
          <w:sz w:val="20"/>
        </w:rPr>
        <w:t>Hull</w:t>
      </w:r>
    </w:p>
    <w:p w14:paraId="3DBDED9B" w14:textId="77777777" w:rsidR="00051EE3" w:rsidRDefault="00051EE3" w:rsidP="00490959">
      <w:pPr>
        <w:ind w:left="432"/>
        <w:rPr>
          <w:rFonts w:ascii="Times New Roman" w:hAnsi="Times New Roman"/>
          <w:sz w:val="20"/>
        </w:rPr>
      </w:pPr>
      <w:r>
        <w:rPr>
          <w:rFonts w:ascii="Times New Roman" w:hAnsi="Times New Roman"/>
          <w:sz w:val="20"/>
        </w:rPr>
        <w:t>Answer: D</w:t>
      </w:r>
    </w:p>
    <w:p w14:paraId="3A512EB9" w14:textId="77777777" w:rsidR="00051EE3" w:rsidRDefault="00051EE3" w:rsidP="00490959">
      <w:pPr>
        <w:ind w:left="432"/>
        <w:rPr>
          <w:rFonts w:ascii="Times New Roman" w:hAnsi="Times New Roman"/>
          <w:sz w:val="20"/>
        </w:rPr>
      </w:pPr>
      <w:r>
        <w:rPr>
          <w:rFonts w:ascii="Times New Roman" w:hAnsi="Times New Roman"/>
          <w:sz w:val="20"/>
        </w:rPr>
        <w:t>Page number: 22</w:t>
      </w:r>
    </w:p>
    <w:p w14:paraId="577A39C2" w14:textId="77777777" w:rsidR="00051EE3" w:rsidRDefault="00051EE3" w:rsidP="00490959">
      <w:pPr>
        <w:ind w:left="432"/>
        <w:rPr>
          <w:rFonts w:ascii="Times New Roman" w:hAnsi="Times New Roman"/>
          <w:color w:val="000000"/>
          <w:sz w:val="20"/>
        </w:rPr>
      </w:pPr>
      <w:r>
        <w:rPr>
          <w:rFonts w:ascii="Times New Roman" w:hAnsi="Times New Roman"/>
          <w:sz w:val="20"/>
        </w:rPr>
        <w:t>Feedback: Clark Hull would be most likely interested in manipulating the degree to which a rat has been food deprived. Neobehaviorism, proposed by Hull, utilizes</w:t>
      </w:r>
      <w:r>
        <w:rPr>
          <w:rFonts w:ascii="Times New Roman" w:hAnsi="Times New Roman"/>
          <w:color w:val="000000"/>
          <w:sz w:val="20"/>
        </w:rPr>
        <w:t xml:space="preserve"> intervening variables, usually in the form of hypothesized physiological processes, to help explain behavior.</w:t>
      </w:r>
    </w:p>
    <w:p w14:paraId="0706BD6B" w14:textId="788F8A68" w:rsidR="000C47AD" w:rsidRDefault="00743CCF" w:rsidP="00CA27C0">
      <w:pPr>
        <w:ind w:left="432"/>
        <w:rPr>
          <w:rFonts w:ascii="Times New Roman" w:hAnsi="Times New Roman"/>
          <w:sz w:val="20"/>
        </w:rPr>
      </w:pPr>
      <w:r>
        <w:rPr>
          <w:rFonts w:ascii="Times New Roman" w:hAnsi="Times New Roman"/>
          <w:sz w:val="20"/>
        </w:rPr>
        <w:t>QZ</w:t>
      </w:r>
    </w:p>
    <w:p w14:paraId="289D619A" w14:textId="77777777" w:rsidR="000C47AD" w:rsidRDefault="000C47AD" w:rsidP="000C47AD">
      <w:pPr>
        <w:rPr>
          <w:rFonts w:ascii="Times New Roman" w:hAnsi="Times New Roman"/>
          <w:sz w:val="20"/>
        </w:rPr>
      </w:pPr>
    </w:p>
    <w:p w14:paraId="38B61F79" w14:textId="77777777" w:rsidR="000C47AD" w:rsidRDefault="000C47AD" w:rsidP="000C47AD">
      <w:pPr>
        <w:numPr>
          <w:ilvl w:val="0"/>
          <w:numId w:val="6"/>
        </w:numPr>
        <w:rPr>
          <w:rFonts w:ascii="Times New Roman" w:hAnsi="Times New Roman"/>
          <w:sz w:val="20"/>
        </w:rPr>
      </w:pPr>
      <w:r>
        <w:rPr>
          <w:rFonts w:ascii="Times New Roman" w:hAnsi="Times New Roman"/>
          <w:sz w:val="20"/>
        </w:rPr>
        <w:t>Which of the following approaches to behaviorism views behavior as very machine-like, with specific responses becoming attached to specific stimuli?</w:t>
      </w:r>
    </w:p>
    <w:p w14:paraId="3DE22638" w14:textId="35BDC0D3" w:rsidR="000C47AD" w:rsidRDefault="00051EE3" w:rsidP="000C47AD">
      <w:pPr>
        <w:numPr>
          <w:ilvl w:val="1"/>
          <w:numId w:val="6"/>
        </w:numPr>
        <w:rPr>
          <w:rFonts w:ascii="Times New Roman" w:hAnsi="Times New Roman"/>
          <w:sz w:val="20"/>
        </w:rPr>
      </w:pPr>
      <w:r>
        <w:rPr>
          <w:rFonts w:ascii="Times New Roman" w:hAnsi="Times New Roman"/>
          <w:sz w:val="20"/>
        </w:rPr>
        <w:t>R</w:t>
      </w:r>
      <w:r w:rsidR="000C47AD">
        <w:rPr>
          <w:rFonts w:ascii="Times New Roman" w:hAnsi="Times New Roman"/>
          <w:sz w:val="20"/>
        </w:rPr>
        <w:t>adical behaviorism</w:t>
      </w:r>
    </w:p>
    <w:p w14:paraId="27E11434" w14:textId="4B9B4108" w:rsidR="000C47AD" w:rsidRDefault="00051EE3" w:rsidP="000C47AD">
      <w:pPr>
        <w:numPr>
          <w:ilvl w:val="1"/>
          <w:numId w:val="6"/>
        </w:numPr>
        <w:rPr>
          <w:rFonts w:ascii="Times New Roman" w:hAnsi="Times New Roman"/>
          <w:sz w:val="20"/>
        </w:rPr>
      </w:pPr>
      <w:r>
        <w:rPr>
          <w:rFonts w:ascii="Times New Roman" w:hAnsi="Times New Roman"/>
          <w:sz w:val="20"/>
        </w:rPr>
        <w:lastRenderedPageBreak/>
        <w:t>P</w:t>
      </w:r>
      <w:r w:rsidR="000C47AD">
        <w:rPr>
          <w:rFonts w:ascii="Times New Roman" w:hAnsi="Times New Roman"/>
          <w:sz w:val="20"/>
        </w:rPr>
        <w:t>urposive behaviorism</w:t>
      </w:r>
    </w:p>
    <w:p w14:paraId="00D0CAEA" w14:textId="1E1ABCB4" w:rsidR="000C47AD" w:rsidRDefault="00051EE3" w:rsidP="000C47AD">
      <w:pPr>
        <w:numPr>
          <w:ilvl w:val="1"/>
          <w:numId w:val="6"/>
        </w:numPr>
        <w:rPr>
          <w:rFonts w:ascii="Times New Roman" w:hAnsi="Times New Roman"/>
          <w:sz w:val="20"/>
        </w:rPr>
      </w:pPr>
      <w:r>
        <w:rPr>
          <w:rFonts w:ascii="Times New Roman" w:hAnsi="Times New Roman"/>
          <w:sz w:val="20"/>
        </w:rPr>
        <w:t>S</w:t>
      </w:r>
      <w:r w:rsidR="000C47AD">
        <w:rPr>
          <w:rFonts w:ascii="Times New Roman" w:hAnsi="Times New Roman"/>
          <w:sz w:val="20"/>
        </w:rPr>
        <w:t>ocial learning theory</w:t>
      </w:r>
    </w:p>
    <w:p w14:paraId="65051313" w14:textId="02C61558" w:rsidR="000C47AD" w:rsidRDefault="00051EE3" w:rsidP="000C47AD">
      <w:pPr>
        <w:numPr>
          <w:ilvl w:val="1"/>
          <w:numId w:val="6"/>
        </w:numPr>
        <w:rPr>
          <w:rFonts w:ascii="Times New Roman" w:hAnsi="Times New Roman"/>
          <w:sz w:val="20"/>
        </w:rPr>
      </w:pPr>
      <w:r>
        <w:rPr>
          <w:rFonts w:ascii="Times New Roman" w:hAnsi="Times New Roman"/>
          <w:sz w:val="20"/>
        </w:rPr>
        <w:t>N</w:t>
      </w:r>
      <w:r w:rsidR="000C47AD">
        <w:rPr>
          <w:rFonts w:ascii="Times New Roman" w:hAnsi="Times New Roman"/>
          <w:sz w:val="20"/>
        </w:rPr>
        <w:t>eobehaviorism</w:t>
      </w:r>
    </w:p>
    <w:p w14:paraId="0EB9B638" w14:textId="77777777" w:rsidR="00492153" w:rsidRDefault="00051EE3" w:rsidP="00490959">
      <w:pPr>
        <w:ind w:left="432"/>
        <w:rPr>
          <w:rFonts w:ascii="Times New Roman" w:hAnsi="Times New Roman"/>
          <w:sz w:val="20"/>
        </w:rPr>
      </w:pPr>
      <w:r>
        <w:rPr>
          <w:rFonts w:ascii="Times New Roman" w:hAnsi="Times New Roman"/>
          <w:sz w:val="20"/>
        </w:rPr>
        <w:t xml:space="preserve">Answer: </w:t>
      </w:r>
      <w:r w:rsidR="00492153">
        <w:rPr>
          <w:rFonts w:ascii="Times New Roman" w:hAnsi="Times New Roman"/>
          <w:sz w:val="20"/>
        </w:rPr>
        <w:t>D</w:t>
      </w:r>
    </w:p>
    <w:p w14:paraId="05903A05" w14:textId="7CC3C9BA" w:rsidR="00492153" w:rsidRDefault="00EA2D42" w:rsidP="00490959">
      <w:pPr>
        <w:ind w:left="432"/>
        <w:rPr>
          <w:rFonts w:ascii="Times New Roman" w:hAnsi="Times New Roman"/>
          <w:sz w:val="20"/>
        </w:rPr>
      </w:pPr>
      <w:r>
        <w:rPr>
          <w:rFonts w:ascii="Times New Roman" w:hAnsi="Times New Roman"/>
          <w:sz w:val="20"/>
        </w:rPr>
        <w:t>Page number: 22–</w:t>
      </w:r>
      <w:r w:rsidR="00492153">
        <w:rPr>
          <w:rFonts w:ascii="Times New Roman" w:hAnsi="Times New Roman"/>
          <w:sz w:val="20"/>
        </w:rPr>
        <w:t>23</w:t>
      </w:r>
    </w:p>
    <w:p w14:paraId="090E83B9" w14:textId="77777777" w:rsidR="00051EE3" w:rsidRDefault="00492153" w:rsidP="00490959">
      <w:pPr>
        <w:ind w:left="432"/>
        <w:rPr>
          <w:rFonts w:ascii="Times New Roman" w:hAnsi="Times New Roman"/>
          <w:sz w:val="20"/>
        </w:rPr>
      </w:pPr>
      <w:r>
        <w:rPr>
          <w:rFonts w:ascii="Times New Roman" w:hAnsi="Times New Roman"/>
          <w:sz w:val="20"/>
        </w:rPr>
        <w:t xml:space="preserve">Feedback: </w:t>
      </w:r>
      <w:r w:rsidR="00051EE3">
        <w:rPr>
          <w:rFonts w:ascii="Times New Roman" w:hAnsi="Times New Roman"/>
          <w:sz w:val="20"/>
        </w:rPr>
        <w:t>Neobehaviorism views behavior as very machine-like, with specific responses becoming attached to specific stimuli</w:t>
      </w:r>
      <w:r>
        <w:rPr>
          <w:rFonts w:ascii="Times New Roman" w:hAnsi="Times New Roman"/>
          <w:sz w:val="20"/>
        </w:rPr>
        <w:t>. Thus, it is a stimulus-response theory.</w:t>
      </w:r>
    </w:p>
    <w:p w14:paraId="08D1E40F" w14:textId="77777777" w:rsidR="000C47AD" w:rsidRDefault="000C47AD" w:rsidP="00E63885">
      <w:pPr>
        <w:ind w:left="720"/>
        <w:rPr>
          <w:rFonts w:ascii="Times New Roman" w:hAnsi="Times New Roman"/>
          <w:sz w:val="20"/>
        </w:rPr>
      </w:pPr>
    </w:p>
    <w:p w14:paraId="7726D9CE" w14:textId="77777777" w:rsidR="000C47AD" w:rsidRDefault="000C47AD" w:rsidP="000C47AD">
      <w:pPr>
        <w:numPr>
          <w:ilvl w:val="0"/>
          <w:numId w:val="6"/>
        </w:numPr>
        <w:rPr>
          <w:rFonts w:ascii="Times New Roman" w:hAnsi="Times New Roman"/>
          <w:sz w:val="20"/>
        </w:rPr>
      </w:pPr>
      <w:r>
        <w:rPr>
          <w:rFonts w:ascii="Times New Roman" w:hAnsi="Times New Roman"/>
          <w:sz w:val="20"/>
        </w:rPr>
        <w:t>Hull’s model of behavior is quite similar to modern cognitive approaches that view humans as</w:t>
      </w:r>
      <w:r w:rsidR="00492153">
        <w:rPr>
          <w:rFonts w:ascii="Times New Roman" w:hAnsi="Times New Roman"/>
          <w:sz w:val="20"/>
        </w:rPr>
        <w:t>:</w:t>
      </w:r>
    </w:p>
    <w:p w14:paraId="287EA32E" w14:textId="77777777" w:rsidR="000C47AD" w:rsidRDefault="000C47AD" w:rsidP="000C47AD">
      <w:pPr>
        <w:numPr>
          <w:ilvl w:val="1"/>
          <w:numId w:val="6"/>
        </w:numPr>
        <w:rPr>
          <w:rFonts w:ascii="Times New Roman" w:hAnsi="Times New Roman"/>
          <w:sz w:val="20"/>
        </w:rPr>
      </w:pPr>
      <w:r>
        <w:rPr>
          <w:rFonts w:ascii="Times New Roman" w:hAnsi="Times New Roman"/>
          <w:sz w:val="20"/>
        </w:rPr>
        <w:t>self-motivating.</w:t>
      </w:r>
    </w:p>
    <w:p w14:paraId="1D46F28E" w14:textId="602807A2" w:rsidR="000C47AD" w:rsidRDefault="000C47AD" w:rsidP="000C47AD">
      <w:pPr>
        <w:numPr>
          <w:ilvl w:val="1"/>
          <w:numId w:val="6"/>
        </w:numPr>
        <w:rPr>
          <w:rFonts w:ascii="Times New Roman" w:hAnsi="Times New Roman"/>
          <w:sz w:val="20"/>
        </w:rPr>
      </w:pPr>
      <w:r>
        <w:rPr>
          <w:rFonts w:ascii="Times New Roman" w:hAnsi="Times New Roman"/>
          <w:sz w:val="20"/>
        </w:rPr>
        <w:t>animals that respond with fixed action</w:t>
      </w:r>
      <w:r w:rsidR="008E250E">
        <w:rPr>
          <w:rFonts w:ascii="Times New Roman" w:hAnsi="Times New Roman"/>
          <w:sz w:val="20"/>
        </w:rPr>
        <w:t xml:space="preserve"> </w:t>
      </w:r>
      <w:r>
        <w:rPr>
          <w:rFonts w:ascii="Times New Roman" w:hAnsi="Times New Roman"/>
          <w:sz w:val="20"/>
        </w:rPr>
        <w:t>patterns that are not modifiable.</w:t>
      </w:r>
    </w:p>
    <w:p w14:paraId="45D3F911" w14:textId="77777777" w:rsidR="000C47AD" w:rsidRDefault="000C47AD" w:rsidP="000C47AD">
      <w:pPr>
        <w:numPr>
          <w:ilvl w:val="1"/>
          <w:numId w:val="6"/>
        </w:numPr>
        <w:rPr>
          <w:rFonts w:ascii="Times New Roman" w:hAnsi="Times New Roman"/>
          <w:sz w:val="20"/>
        </w:rPr>
      </w:pPr>
      <w:r>
        <w:rPr>
          <w:rFonts w:ascii="Times New Roman" w:hAnsi="Times New Roman"/>
          <w:sz w:val="20"/>
        </w:rPr>
        <w:t xml:space="preserve">analogous to computers that process bits of information </w:t>
      </w:r>
      <w:r w:rsidR="00492153">
        <w:rPr>
          <w:rFonts w:ascii="Times New Roman" w:hAnsi="Times New Roman"/>
          <w:sz w:val="20"/>
        </w:rPr>
        <w:t xml:space="preserve">from the environment </w:t>
      </w:r>
      <w:r>
        <w:rPr>
          <w:rFonts w:ascii="Times New Roman" w:hAnsi="Times New Roman"/>
          <w:sz w:val="20"/>
        </w:rPr>
        <w:t>to produce responses.</w:t>
      </w:r>
    </w:p>
    <w:p w14:paraId="7006E5F4" w14:textId="77777777" w:rsidR="000C47AD" w:rsidRDefault="000C47AD" w:rsidP="000C47AD">
      <w:pPr>
        <w:numPr>
          <w:ilvl w:val="1"/>
          <w:numId w:val="6"/>
        </w:numPr>
        <w:rPr>
          <w:rFonts w:ascii="Times New Roman" w:hAnsi="Times New Roman"/>
          <w:sz w:val="20"/>
        </w:rPr>
      </w:pPr>
      <w:r>
        <w:rPr>
          <w:rFonts w:ascii="Times New Roman" w:hAnsi="Times New Roman"/>
          <w:sz w:val="20"/>
        </w:rPr>
        <w:t>more susceptible to social cues than to biological cues.</w:t>
      </w:r>
    </w:p>
    <w:p w14:paraId="53B0A73E" w14:textId="77777777" w:rsidR="00492153" w:rsidRDefault="00492153" w:rsidP="00490959">
      <w:pPr>
        <w:ind w:left="432"/>
        <w:rPr>
          <w:rFonts w:ascii="Times New Roman" w:hAnsi="Times New Roman"/>
          <w:sz w:val="20"/>
        </w:rPr>
      </w:pPr>
      <w:r>
        <w:rPr>
          <w:rFonts w:ascii="Times New Roman" w:hAnsi="Times New Roman"/>
          <w:sz w:val="20"/>
        </w:rPr>
        <w:t>Answer: C</w:t>
      </w:r>
    </w:p>
    <w:p w14:paraId="3B0CDB0D" w14:textId="77777777" w:rsidR="00492153" w:rsidRDefault="00492153" w:rsidP="00490959">
      <w:pPr>
        <w:ind w:left="432"/>
        <w:rPr>
          <w:rFonts w:ascii="Times New Roman" w:hAnsi="Times New Roman"/>
          <w:sz w:val="20"/>
        </w:rPr>
      </w:pPr>
      <w:r>
        <w:rPr>
          <w:rFonts w:ascii="Times New Roman" w:hAnsi="Times New Roman"/>
          <w:sz w:val="20"/>
        </w:rPr>
        <w:t>Page number: 23</w:t>
      </w:r>
    </w:p>
    <w:p w14:paraId="773C6047" w14:textId="77777777" w:rsidR="00492153" w:rsidRDefault="00492153" w:rsidP="00490959">
      <w:pPr>
        <w:ind w:left="432"/>
        <w:rPr>
          <w:rFonts w:ascii="Times New Roman" w:hAnsi="Times New Roman"/>
          <w:sz w:val="20"/>
        </w:rPr>
      </w:pPr>
      <w:r>
        <w:rPr>
          <w:rFonts w:ascii="Times New Roman" w:hAnsi="Times New Roman"/>
          <w:sz w:val="20"/>
        </w:rPr>
        <w:t xml:space="preserve">Feedback: Hull’s model of behavior is quite similar to modern cognitive approaches that view humans as analogous to computers that process bits of information from the environment to produce responses. </w:t>
      </w:r>
      <w:r w:rsidRPr="00492153">
        <w:rPr>
          <w:rFonts w:ascii="Times New Roman" w:hAnsi="Times New Roman"/>
          <w:sz w:val="20"/>
        </w:rPr>
        <w:t>In fact, some versions of</w:t>
      </w:r>
      <w:r>
        <w:rPr>
          <w:rFonts w:ascii="Times New Roman" w:hAnsi="Times New Roman"/>
          <w:sz w:val="20"/>
        </w:rPr>
        <w:t xml:space="preserve"> </w:t>
      </w:r>
      <w:r w:rsidRPr="00492153">
        <w:rPr>
          <w:rFonts w:ascii="Times New Roman" w:hAnsi="Times New Roman"/>
          <w:sz w:val="20"/>
        </w:rPr>
        <w:t>modern-day cognitive psychology can even be considered outgrowths of</w:t>
      </w:r>
      <w:r>
        <w:rPr>
          <w:rFonts w:ascii="Times New Roman" w:hAnsi="Times New Roman"/>
          <w:sz w:val="20"/>
        </w:rPr>
        <w:t xml:space="preserve"> </w:t>
      </w:r>
      <w:r w:rsidRPr="00492153">
        <w:rPr>
          <w:rFonts w:ascii="Times New Roman" w:hAnsi="Times New Roman"/>
          <w:sz w:val="20"/>
        </w:rPr>
        <w:t>Hull’s neobehaviorism</w:t>
      </w:r>
      <w:r>
        <w:rPr>
          <w:rFonts w:ascii="Times New Roman" w:hAnsi="Times New Roman"/>
          <w:sz w:val="20"/>
        </w:rPr>
        <w:t>.</w:t>
      </w:r>
    </w:p>
    <w:p w14:paraId="595E220E" w14:textId="77777777" w:rsidR="00492153" w:rsidRDefault="00492153" w:rsidP="00E63885">
      <w:pPr>
        <w:rPr>
          <w:rFonts w:ascii="Times New Roman" w:hAnsi="Times New Roman"/>
          <w:sz w:val="20"/>
        </w:rPr>
      </w:pPr>
    </w:p>
    <w:p w14:paraId="0B4D6967" w14:textId="40079A72" w:rsidR="000C47AD" w:rsidRDefault="000C47AD" w:rsidP="000C47AD">
      <w:pPr>
        <w:numPr>
          <w:ilvl w:val="0"/>
          <w:numId w:val="6"/>
        </w:numPr>
        <w:rPr>
          <w:rFonts w:ascii="Times New Roman" w:hAnsi="Times New Roman"/>
          <w:sz w:val="20"/>
        </w:rPr>
      </w:pPr>
      <w:r>
        <w:rPr>
          <w:rFonts w:ascii="Times New Roman" w:hAnsi="Times New Roman"/>
          <w:sz w:val="20"/>
        </w:rPr>
        <w:t xml:space="preserve">Which of the following behaviorists would </w:t>
      </w:r>
      <w:r w:rsidR="000350D4">
        <w:rPr>
          <w:rFonts w:ascii="Times New Roman" w:hAnsi="Times New Roman"/>
          <w:sz w:val="20"/>
        </w:rPr>
        <w:t>most likely be</w:t>
      </w:r>
      <w:r>
        <w:rPr>
          <w:rFonts w:ascii="Times New Roman" w:hAnsi="Times New Roman"/>
          <w:sz w:val="20"/>
        </w:rPr>
        <w:t xml:space="preserve"> interested in robotics, because of its focus on mechanistic aspects of behavior?</w:t>
      </w:r>
    </w:p>
    <w:p w14:paraId="33D140A0" w14:textId="77777777" w:rsidR="000C47AD" w:rsidRDefault="000350D4"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7DA91A68" w14:textId="64FF879A" w:rsidR="000C47AD" w:rsidRDefault="000350D4" w:rsidP="000C47AD">
      <w:pPr>
        <w:numPr>
          <w:ilvl w:val="1"/>
          <w:numId w:val="6"/>
        </w:numPr>
        <w:rPr>
          <w:rFonts w:ascii="Times New Roman" w:hAnsi="Times New Roman"/>
          <w:sz w:val="20"/>
        </w:rPr>
      </w:pPr>
      <w:r>
        <w:rPr>
          <w:rFonts w:ascii="Times New Roman" w:hAnsi="Times New Roman"/>
          <w:sz w:val="20"/>
        </w:rPr>
        <w:t>B.</w:t>
      </w:r>
      <w:r w:rsidR="008E250E">
        <w:rPr>
          <w:rFonts w:ascii="Times New Roman" w:hAnsi="Times New Roman"/>
          <w:sz w:val="20"/>
        </w:rPr>
        <w:t xml:space="preserve"> </w:t>
      </w:r>
      <w:r>
        <w:rPr>
          <w:rFonts w:ascii="Times New Roman" w:hAnsi="Times New Roman"/>
          <w:sz w:val="20"/>
        </w:rPr>
        <w:t>F</w:t>
      </w:r>
      <w:r w:rsidR="008E250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5B66F147" w14:textId="77777777" w:rsidR="000C47AD" w:rsidRDefault="000350D4"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Hull</w:t>
      </w:r>
    </w:p>
    <w:p w14:paraId="17432768" w14:textId="77777777" w:rsidR="000C47AD" w:rsidRDefault="000350D4"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w:t>
      </w:r>
    </w:p>
    <w:p w14:paraId="064B88DE" w14:textId="77777777" w:rsidR="000350D4" w:rsidRDefault="000350D4" w:rsidP="00490959">
      <w:pPr>
        <w:ind w:left="432"/>
        <w:rPr>
          <w:rFonts w:ascii="Times New Roman" w:hAnsi="Times New Roman"/>
          <w:sz w:val="20"/>
        </w:rPr>
      </w:pPr>
      <w:r>
        <w:rPr>
          <w:rFonts w:ascii="Times New Roman" w:hAnsi="Times New Roman"/>
          <w:sz w:val="20"/>
        </w:rPr>
        <w:t>Answer: C</w:t>
      </w:r>
    </w:p>
    <w:p w14:paraId="1ACE5616" w14:textId="77777777" w:rsidR="000350D4" w:rsidRDefault="000350D4" w:rsidP="00490959">
      <w:pPr>
        <w:ind w:left="432"/>
        <w:rPr>
          <w:rFonts w:ascii="Times New Roman" w:hAnsi="Times New Roman"/>
          <w:sz w:val="20"/>
        </w:rPr>
      </w:pPr>
      <w:r>
        <w:rPr>
          <w:rFonts w:ascii="Times New Roman" w:hAnsi="Times New Roman"/>
          <w:sz w:val="20"/>
        </w:rPr>
        <w:t>Page number: 23</w:t>
      </w:r>
    </w:p>
    <w:p w14:paraId="78C94EA0" w14:textId="77777777" w:rsidR="000350D4" w:rsidRDefault="000350D4" w:rsidP="00E63885">
      <w:pPr>
        <w:ind w:left="432"/>
        <w:rPr>
          <w:rFonts w:ascii="Times New Roman" w:hAnsi="Times New Roman"/>
          <w:sz w:val="20"/>
        </w:rPr>
      </w:pPr>
      <w:r>
        <w:rPr>
          <w:rFonts w:ascii="Times New Roman" w:hAnsi="Times New Roman"/>
          <w:sz w:val="20"/>
        </w:rPr>
        <w:t xml:space="preserve">Feedback: Clark Hull would most likely be interested in robotics, because of its focus on mechanistic aspects of behavior. Hull’s neobehaviorism views </w:t>
      </w:r>
      <w:r w:rsidRPr="000350D4">
        <w:rPr>
          <w:rFonts w:ascii="Times New Roman" w:hAnsi="Times New Roman"/>
          <w:sz w:val="20"/>
        </w:rPr>
        <w:t>behavior in a very mechanistic,</w:t>
      </w:r>
      <w:r>
        <w:rPr>
          <w:rFonts w:ascii="Times New Roman" w:hAnsi="Times New Roman"/>
          <w:sz w:val="20"/>
        </w:rPr>
        <w:t xml:space="preserve"> </w:t>
      </w:r>
      <w:r w:rsidRPr="000350D4">
        <w:rPr>
          <w:rFonts w:ascii="Times New Roman" w:hAnsi="Times New Roman"/>
          <w:sz w:val="20"/>
        </w:rPr>
        <w:t>stimulus-response fashion.</w:t>
      </w:r>
    </w:p>
    <w:p w14:paraId="1A237964" w14:textId="00BA8915" w:rsidR="00743CCF" w:rsidRDefault="00743CCF" w:rsidP="00E63885">
      <w:pPr>
        <w:ind w:left="432"/>
        <w:rPr>
          <w:rFonts w:ascii="Times New Roman" w:hAnsi="Times New Roman"/>
          <w:sz w:val="20"/>
        </w:rPr>
      </w:pPr>
      <w:r>
        <w:rPr>
          <w:rFonts w:ascii="Times New Roman" w:hAnsi="Times New Roman"/>
          <w:sz w:val="20"/>
        </w:rPr>
        <w:t>WWW</w:t>
      </w:r>
    </w:p>
    <w:p w14:paraId="17BC2122" w14:textId="2C45ECE0" w:rsidR="000C47AD" w:rsidRDefault="000C47AD" w:rsidP="00490959">
      <w:pPr>
        <w:ind w:left="720"/>
        <w:rPr>
          <w:rFonts w:ascii="Times New Roman" w:hAnsi="Times New Roman"/>
          <w:sz w:val="20"/>
        </w:rPr>
      </w:pPr>
    </w:p>
    <w:p w14:paraId="274FCD40" w14:textId="77777777" w:rsidR="000C47AD" w:rsidRDefault="000C47AD" w:rsidP="000C47AD">
      <w:pPr>
        <w:tabs>
          <w:tab w:val="left" w:pos="360"/>
        </w:tabs>
        <w:rPr>
          <w:rFonts w:ascii="Times New Roman" w:hAnsi="Times New Roman"/>
          <w:sz w:val="20"/>
        </w:rPr>
      </w:pPr>
    </w:p>
    <w:p w14:paraId="3B81D70F" w14:textId="77777777" w:rsidR="000C47AD" w:rsidRDefault="000C47AD" w:rsidP="000C47AD">
      <w:pPr>
        <w:tabs>
          <w:tab w:val="left" w:pos="360"/>
        </w:tabs>
        <w:rPr>
          <w:rFonts w:ascii="Times New Roman" w:hAnsi="Times New Roman"/>
          <w:b/>
          <w:sz w:val="20"/>
        </w:rPr>
      </w:pPr>
      <w:r>
        <w:rPr>
          <w:rFonts w:ascii="Times New Roman" w:hAnsi="Times New Roman"/>
          <w:b/>
          <w:sz w:val="20"/>
        </w:rPr>
        <w:t>Tolman’s Cognitive Behaviorism</w:t>
      </w:r>
    </w:p>
    <w:p w14:paraId="7F2426DF" w14:textId="77777777" w:rsidR="000C47AD" w:rsidRDefault="000C47AD" w:rsidP="000C47AD">
      <w:pPr>
        <w:tabs>
          <w:tab w:val="left" w:pos="360"/>
        </w:tabs>
        <w:rPr>
          <w:rFonts w:ascii="Times New Roman" w:hAnsi="Times New Roman"/>
          <w:sz w:val="20"/>
        </w:rPr>
      </w:pPr>
    </w:p>
    <w:p w14:paraId="28F443B5" w14:textId="77777777" w:rsidR="000C47AD" w:rsidRDefault="00530CF3" w:rsidP="000C47AD">
      <w:pPr>
        <w:numPr>
          <w:ilvl w:val="0"/>
          <w:numId w:val="6"/>
        </w:numPr>
        <w:rPr>
          <w:rFonts w:ascii="Times New Roman" w:hAnsi="Times New Roman"/>
          <w:color w:val="000000"/>
          <w:sz w:val="20"/>
        </w:rPr>
      </w:pPr>
      <w:r>
        <w:rPr>
          <w:rFonts w:ascii="Times New Roman" w:hAnsi="Times New Roman"/>
          <w:color w:val="000000"/>
          <w:sz w:val="20"/>
        </w:rPr>
        <w:t xml:space="preserve">Edward </w:t>
      </w:r>
      <w:r w:rsidR="000C47AD">
        <w:rPr>
          <w:rFonts w:ascii="Times New Roman" w:hAnsi="Times New Roman"/>
          <w:color w:val="000000"/>
          <w:sz w:val="20"/>
        </w:rPr>
        <w:t xml:space="preserve">Tolman’s approach to behaviorism </w:t>
      </w:r>
      <w:r w:rsidR="000C47AD">
        <w:rPr>
          <w:rFonts w:ascii="Times New Roman" w:hAnsi="Times New Roman"/>
          <w:sz w:val="20"/>
        </w:rPr>
        <w:t>utilizes</w:t>
      </w:r>
      <w:r w:rsidR="000C47AD">
        <w:rPr>
          <w:rFonts w:ascii="Times New Roman" w:hAnsi="Times New Roman"/>
          <w:color w:val="000000"/>
          <w:sz w:val="20"/>
        </w:rPr>
        <w:t xml:space="preserve"> intervening variables, usually in the form of hypothesized </w:t>
      </w:r>
      <w:r w:rsidR="000C47AD">
        <w:rPr>
          <w:rFonts w:ascii="Times New Roman" w:hAnsi="Times New Roman"/>
          <w:sz w:val="20"/>
        </w:rPr>
        <w:t>_____</w:t>
      </w:r>
      <w:r w:rsidR="000C47AD">
        <w:rPr>
          <w:rFonts w:ascii="Times New Roman" w:hAnsi="Times New Roman"/>
          <w:color w:val="000000"/>
          <w:sz w:val="20"/>
        </w:rPr>
        <w:t>, to help explain behavior.</w:t>
      </w:r>
    </w:p>
    <w:p w14:paraId="3DD6329F" w14:textId="77777777" w:rsidR="000C47AD" w:rsidRDefault="000C47AD" w:rsidP="000C47AD">
      <w:pPr>
        <w:numPr>
          <w:ilvl w:val="1"/>
          <w:numId w:val="6"/>
        </w:numPr>
        <w:rPr>
          <w:rFonts w:ascii="Times New Roman" w:hAnsi="Times New Roman"/>
          <w:sz w:val="20"/>
        </w:rPr>
      </w:pPr>
      <w:r>
        <w:rPr>
          <w:rFonts w:ascii="Times New Roman" w:hAnsi="Times New Roman"/>
          <w:sz w:val="20"/>
        </w:rPr>
        <w:t>cognitive processes</w:t>
      </w:r>
    </w:p>
    <w:p w14:paraId="5D60DC9F" w14:textId="77777777" w:rsidR="000C47AD" w:rsidRDefault="000C47AD" w:rsidP="000C47AD">
      <w:pPr>
        <w:numPr>
          <w:ilvl w:val="1"/>
          <w:numId w:val="6"/>
        </w:numPr>
        <w:rPr>
          <w:rFonts w:ascii="Times New Roman" w:hAnsi="Times New Roman"/>
          <w:sz w:val="20"/>
        </w:rPr>
      </w:pPr>
      <w:r>
        <w:rPr>
          <w:rFonts w:ascii="Times New Roman" w:hAnsi="Times New Roman"/>
          <w:sz w:val="20"/>
        </w:rPr>
        <w:t>fixed action patterns</w:t>
      </w:r>
    </w:p>
    <w:p w14:paraId="67FC97F3" w14:textId="77777777" w:rsidR="000C47AD" w:rsidRDefault="000C47AD" w:rsidP="000C47AD">
      <w:pPr>
        <w:numPr>
          <w:ilvl w:val="1"/>
          <w:numId w:val="6"/>
        </w:numPr>
        <w:rPr>
          <w:rFonts w:ascii="Times New Roman" w:hAnsi="Times New Roman"/>
          <w:sz w:val="20"/>
        </w:rPr>
      </w:pPr>
      <w:r>
        <w:rPr>
          <w:rFonts w:ascii="Times New Roman" w:hAnsi="Times New Roman"/>
          <w:sz w:val="20"/>
        </w:rPr>
        <w:t>physiological processes</w:t>
      </w:r>
    </w:p>
    <w:p w14:paraId="605E3D76" w14:textId="77777777" w:rsidR="000C47AD" w:rsidRDefault="000C47AD" w:rsidP="000C47AD">
      <w:pPr>
        <w:numPr>
          <w:ilvl w:val="1"/>
          <w:numId w:val="6"/>
        </w:numPr>
        <w:rPr>
          <w:rFonts w:ascii="Times New Roman" w:hAnsi="Times New Roman"/>
          <w:color w:val="000000"/>
          <w:sz w:val="20"/>
        </w:rPr>
      </w:pPr>
      <w:r>
        <w:rPr>
          <w:rFonts w:ascii="Times New Roman" w:hAnsi="Times New Roman"/>
          <w:sz w:val="20"/>
        </w:rPr>
        <w:t>unconscious</w:t>
      </w:r>
      <w:r>
        <w:rPr>
          <w:rFonts w:ascii="Times New Roman" w:hAnsi="Times New Roman"/>
          <w:color w:val="000000"/>
          <w:sz w:val="20"/>
        </w:rPr>
        <w:t xml:space="preserve"> conflicts</w:t>
      </w:r>
    </w:p>
    <w:p w14:paraId="1A68BF32" w14:textId="77777777" w:rsidR="00530CF3" w:rsidRDefault="00530CF3" w:rsidP="00490959">
      <w:pPr>
        <w:ind w:left="432"/>
        <w:rPr>
          <w:rFonts w:ascii="Times New Roman" w:hAnsi="Times New Roman"/>
          <w:sz w:val="20"/>
        </w:rPr>
      </w:pPr>
      <w:r>
        <w:rPr>
          <w:rFonts w:ascii="Times New Roman" w:hAnsi="Times New Roman"/>
          <w:sz w:val="20"/>
        </w:rPr>
        <w:t>Answer: A</w:t>
      </w:r>
    </w:p>
    <w:p w14:paraId="3F7BA726" w14:textId="77777777" w:rsidR="00530CF3" w:rsidRDefault="00530CF3" w:rsidP="00490959">
      <w:pPr>
        <w:ind w:left="432"/>
        <w:rPr>
          <w:rFonts w:ascii="Times New Roman" w:hAnsi="Times New Roman"/>
          <w:sz w:val="20"/>
        </w:rPr>
      </w:pPr>
      <w:r>
        <w:rPr>
          <w:rFonts w:ascii="Times New Roman" w:hAnsi="Times New Roman"/>
          <w:sz w:val="20"/>
        </w:rPr>
        <w:t>Page number: 24</w:t>
      </w:r>
    </w:p>
    <w:p w14:paraId="05C8294F" w14:textId="77777777" w:rsidR="00530CF3" w:rsidRDefault="00530CF3" w:rsidP="00490959">
      <w:pPr>
        <w:ind w:left="432"/>
        <w:rPr>
          <w:rFonts w:ascii="Times New Roman" w:hAnsi="Times New Roman"/>
          <w:color w:val="000000"/>
          <w:sz w:val="20"/>
        </w:rPr>
      </w:pPr>
      <w:r>
        <w:rPr>
          <w:rFonts w:ascii="Times New Roman" w:hAnsi="Times New Roman"/>
          <w:sz w:val="20"/>
        </w:rPr>
        <w:t xml:space="preserve">Feedback: Edward Tolman agreed with neobehaviorists that </w:t>
      </w:r>
      <w:r w:rsidRPr="00530CF3">
        <w:rPr>
          <w:rFonts w:ascii="Times New Roman" w:hAnsi="Times New Roman"/>
          <w:sz w:val="20"/>
        </w:rPr>
        <w:t>intervening variables may be useful in a theory of learning</w:t>
      </w:r>
      <w:r>
        <w:rPr>
          <w:rFonts w:ascii="Times New Roman" w:hAnsi="Times New Roman"/>
          <w:sz w:val="20"/>
        </w:rPr>
        <w:t xml:space="preserve">. His </w:t>
      </w:r>
      <w:r>
        <w:rPr>
          <w:rFonts w:ascii="Times New Roman" w:hAnsi="Times New Roman"/>
          <w:color w:val="000000"/>
          <w:sz w:val="20"/>
        </w:rPr>
        <w:t xml:space="preserve">approach to behaviorism </w:t>
      </w:r>
      <w:r>
        <w:rPr>
          <w:rFonts w:ascii="Times New Roman" w:hAnsi="Times New Roman"/>
          <w:sz w:val="20"/>
        </w:rPr>
        <w:t>utilizes</w:t>
      </w:r>
      <w:r>
        <w:rPr>
          <w:rFonts w:ascii="Times New Roman" w:hAnsi="Times New Roman"/>
          <w:color w:val="000000"/>
          <w:sz w:val="20"/>
        </w:rPr>
        <w:t xml:space="preserve"> intervening variables, usually in the form of hypothesized cognitive processes, to help explain behavior.</w:t>
      </w:r>
    </w:p>
    <w:p w14:paraId="0184A4E4" w14:textId="77777777" w:rsidR="000C47AD" w:rsidRDefault="000C47AD" w:rsidP="00490959">
      <w:pPr>
        <w:ind w:left="720"/>
        <w:rPr>
          <w:rFonts w:ascii="Times New Roman" w:hAnsi="Times New Roman"/>
          <w:sz w:val="20"/>
        </w:rPr>
      </w:pPr>
    </w:p>
    <w:p w14:paraId="58B670CE" w14:textId="4E022E8F" w:rsidR="000C47AD" w:rsidRDefault="00530CF3" w:rsidP="000C47AD">
      <w:pPr>
        <w:numPr>
          <w:ilvl w:val="0"/>
          <w:numId w:val="6"/>
        </w:numPr>
        <w:rPr>
          <w:rFonts w:ascii="Times New Roman" w:hAnsi="Times New Roman"/>
          <w:color w:val="000000"/>
          <w:sz w:val="20"/>
        </w:rPr>
      </w:pPr>
      <w:r>
        <w:rPr>
          <w:rFonts w:ascii="Times New Roman" w:hAnsi="Times New Roman"/>
          <w:color w:val="000000"/>
          <w:sz w:val="20"/>
        </w:rPr>
        <w:t xml:space="preserve">Edward </w:t>
      </w:r>
      <w:r w:rsidR="000C47AD">
        <w:rPr>
          <w:rFonts w:ascii="Times New Roman" w:hAnsi="Times New Roman"/>
          <w:color w:val="000000"/>
          <w:sz w:val="20"/>
        </w:rPr>
        <w:t>Tolman’s ‘molar’ approach to behaviorism was inspired by the _____ approach of _____.</w:t>
      </w:r>
    </w:p>
    <w:p w14:paraId="6A126E98"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holistic; Gestalt theorists</w:t>
      </w:r>
    </w:p>
    <w:p w14:paraId="6029A7C4"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molecular; Hull</w:t>
      </w:r>
    </w:p>
    <w:p w14:paraId="3915EF48"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introspective; Titchener</w:t>
      </w:r>
    </w:p>
    <w:p w14:paraId="19897846"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methodological; Watson</w:t>
      </w:r>
    </w:p>
    <w:p w14:paraId="49D7C41C" w14:textId="77777777" w:rsidR="00530CF3" w:rsidRDefault="00530CF3" w:rsidP="00490959">
      <w:pPr>
        <w:ind w:left="432"/>
        <w:rPr>
          <w:rFonts w:ascii="Times New Roman" w:hAnsi="Times New Roman"/>
          <w:color w:val="000000"/>
          <w:sz w:val="20"/>
        </w:rPr>
      </w:pPr>
      <w:r>
        <w:rPr>
          <w:rFonts w:ascii="Times New Roman" w:hAnsi="Times New Roman"/>
          <w:color w:val="000000"/>
          <w:sz w:val="20"/>
        </w:rPr>
        <w:t>Answer: A</w:t>
      </w:r>
    </w:p>
    <w:p w14:paraId="758B463A" w14:textId="77777777" w:rsidR="00530CF3" w:rsidRDefault="00530CF3" w:rsidP="00490959">
      <w:pPr>
        <w:ind w:left="432"/>
        <w:rPr>
          <w:rFonts w:ascii="Times New Roman" w:hAnsi="Times New Roman"/>
          <w:color w:val="000000"/>
          <w:sz w:val="20"/>
        </w:rPr>
      </w:pPr>
      <w:r>
        <w:rPr>
          <w:rFonts w:ascii="Times New Roman" w:hAnsi="Times New Roman"/>
          <w:color w:val="000000"/>
          <w:sz w:val="20"/>
        </w:rPr>
        <w:t>Page number: 24</w:t>
      </w:r>
    </w:p>
    <w:p w14:paraId="7B121A06" w14:textId="77777777" w:rsidR="00530CF3" w:rsidRPr="00530CF3" w:rsidRDefault="00530CF3" w:rsidP="00530CF3">
      <w:pPr>
        <w:ind w:left="432"/>
        <w:rPr>
          <w:rFonts w:ascii="Times New Roman" w:hAnsi="Times New Roman"/>
          <w:color w:val="000000"/>
          <w:sz w:val="20"/>
        </w:rPr>
      </w:pPr>
      <w:r>
        <w:rPr>
          <w:rFonts w:ascii="Times New Roman" w:hAnsi="Times New Roman"/>
          <w:color w:val="000000"/>
          <w:sz w:val="20"/>
        </w:rPr>
        <w:lastRenderedPageBreak/>
        <w:t xml:space="preserve">Feedback: Edward Tolman </w:t>
      </w:r>
      <w:r w:rsidRPr="00530CF3">
        <w:rPr>
          <w:rFonts w:ascii="Times New Roman" w:hAnsi="Times New Roman"/>
          <w:color w:val="000000"/>
          <w:sz w:val="20"/>
        </w:rPr>
        <w:t>believed that</w:t>
      </w:r>
      <w:r>
        <w:rPr>
          <w:rFonts w:ascii="Times New Roman" w:hAnsi="Times New Roman"/>
          <w:color w:val="000000"/>
          <w:sz w:val="20"/>
        </w:rPr>
        <w:t xml:space="preserve"> </w:t>
      </w:r>
      <w:r w:rsidRPr="00530CF3">
        <w:rPr>
          <w:rFonts w:ascii="Times New Roman" w:hAnsi="Times New Roman"/>
          <w:color w:val="000000"/>
          <w:sz w:val="20"/>
        </w:rPr>
        <w:t>it would be more useful to analyze behavior on a “molar” (i.e., broader) level.</w:t>
      </w:r>
      <w:r>
        <w:rPr>
          <w:rFonts w:ascii="Times New Roman" w:hAnsi="Times New Roman"/>
          <w:color w:val="000000"/>
          <w:sz w:val="20"/>
        </w:rPr>
        <w:t xml:space="preserve"> </w:t>
      </w:r>
      <w:r w:rsidRPr="00530CF3">
        <w:rPr>
          <w:rFonts w:ascii="Times New Roman" w:hAnsi="Times New Roman"/>
          <w:color w:val="000000"/>
          <w:sz w:val="20"/>
        </w:rPr>
        <w:t>This</w:t>
      </w:r>
      <w:r>
        <w:rPr>
          <w:rFonts w:ascii="Times New Roman" w:hAnsi="Times New Roman"/>
          <w:color w:val="000000"/>
          <w:sz w:val="20"/>
        </w:rPr>
        <w:t xml:space="preserve"> </w:t>
      </w:r>
      <w:r w:rsidRPr="00530CF3">
        <w:rPr>
          <w:rFonts w:ascii="Times New Roman" w:hAnsi="Times New Roman"/>
          <w:color w:val="000000"/>
          <w:sz w:val="20"/>
        </w:rPr>
        <w:t>molar approach to learning is similar to the</w:t>
      </w:r>
      <w:r>
        <w:rPr>
          <w:rFonts w:ascii="Times New Roman" w:hAnsi="Times New Roman"/>
          <w:color w:val="000000"/>
          <w:sz w:val="20"/>
        </w:rPr>
        <w:t xml:space="preserve"> </w:t>
      </w:r>
      <w:r w:rsidRPr="00530CF3">
        <w:rPr>
          <w:rFonts w:ascii="Times New Roman" w:hAnsi="Times New Roman"/>
          <w:color w:val="000000"/>
          <w:sz w:val="20"/>
        </w:rPr>
        <w:t>gestalt approach to perception (Kohler,</w:t>
      </w:r>
    </w:p>
    <w:p w14:paraId="007D5B3C" w14:textId="77777777" w:rsidR="00530CF3" w:rsidRDefault="00530CF3" w:rsidP="00490959">
      <w:pPr>
        <w:ind w:left="432"/>
        <w:rPr>
          <w:rFonts w:ascii="Times New Roman" w:hAnsi="Times New Roman"/>
          <w:color w:val="000000"/>
          <w:sz w:val="20"/>
        </w:rPr>
      </w:pPr>
      <w:r w:rsidRPr="00530CF3">
        <w:rPr>
          <w:rFonts w:ascii="Times New Roman" w:hAnsi="Times New Roman"/>
          <w:color w:val="000000"/>
          <w:sz w:val="20"/>
        </w:rPr>
        <w:t>1947), from which Tolman drew much of</w:t>
      </w:r>
      <w:r>
        <w:rPr>
          <w:rFonts w:ascii="Times New Roman" w:hAnsi="Times New Roman"/>
          <w:color w:val="000000"/>
          <w:sz w:val="20"/>
        </w:rPr>
        <w:t xml:space="preserve"> </w:t>
      </w:r>
      <w:r w:rsidRPr="00530CF3">
        <w:rPr>
          <w:rFonts w:ascii="Times New Roman" w:hAnsi="Times New Roman"/>
          <w:color w:val="000000"/>
          <w:sz w:val="20"/>
        </w:rPr>
        <w:t>his inspiration.</w:t>
      </w:r>
    </w:p>
    <w:p w14:paraId="7C13E388" w14:textId="77777777" w:rsidR="000C47AD" w:rsidRDefault="000C47AD">
      <w:pPr>
        <w:ind w:left="576"/>
        <w:rPr>
          <w:rFonts w:ascii="Times New Roman" w:hAnsi="Times New Roman"/>
          <w:color w:val="000000"/>
          <w:sz w:val="20"/>
        </w:rPr>
      </w:pPr>
    </w:p>
    <w:p w14:paraId="220CE293" w14:textId="0C36A6CD"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A mental representation of one’s </w:t>
      </w:r>
      <w:r w:rsidR="00707BB8" w:rsidRPr="00492BCD">
        <w:rPr>
          <w:rFonts w:ascii="Times New Roman" w:hAnsi="Times New Roman"/>
          <w:color w:val="000000"/>
          <w:sz w:val="20"/>
        </w:rPr>
        <w:t>spatial</w:t>
      </w:r>
      <w:r w:rsidR="00707BB8">
        <w:rPr>
          <w:rFonts w:ascii="Times New Roman" w:hAnsi="Times New Roman"/>
          <w:color w:val="000000"/>
          <w:sz w:val="20"/>
        </w:rPr>
        <w:t xml:space="preserve"> </w:t>
      </w:r>
      <w:r>
        <w:rPr>
          <w:rFonts w:ascii="Times New Roman" w:hAnsi="Times New Roman"/>
          <w:color w:val="000000"/>
          <w:sz w:val="20"/>
        </w:rPr>
        <w:t>surroundings is a</w:t>
      </w:r>
      <w:r w:rsidR="00530CF3">
        <w:rPr>
          <w:rFonts w:ascii="Times New Roman" w:hAnsi="Times New Roman"/>
          <w:color w:val="000000"/>
          <w:sz w:val="20"/>
        </w:rPr>
        <w:t xml:space="preserve"> _____.</w:t>
      </w:r>
    </w:p>
    <w:p w14:paraId="635CF924" w14:textId="3AE35F69" w:rsidR="000C47AD" w:rsidRDefault="000C47AD" w:rsidP="000C47AD">
      <w:pPr>
        <w:numPr>
          <w:ilvl w:val="1"/>
          <w:numId w:val="6"/>
        </w:numPr>
        <w:rPr>
          <w:rFonts w:ascii="Times New Roman" w:hAnsi="Times New Roman"/>
          <w:sz w:val="20"/>
        </w:rPr>
      </w:pPr>
      <w:r>
        <w:rPr>
          <w:rFonts w:ascii="Times New Roman" w:hAnsi="Times New Roman"/>
          <w:sz w:val="20"/>
        </w:rPr>
        <w:t>spatial mentation</w:t>
      </w:r>
    </w:p>
    <w:p w14:paraId="00CECED2" w14:textId="3FD003EE" w:rsidR="000C47AD" w:rsidRDefault="000C47AD" w:rsidP="000C47AD">
      <w:pPr>
        <w:numPr>
          <w:ilvl w:val="1"/>
          <w:numId w:val="6"/>
        </w:numPr>
        <w:rPr>
          <w:rFonts w:ascii="Times New Roman" w:hAnsi="Times New Roman"/>
          <w:sz w:val="20"/>
        </w:rPr>
      </w:pPr>
      <w:r>
        <w:rPr>
          <w:rFonts w:ascii="Times New Roman" w:hAnsi="Times New Roman"/>
          <w:sz w:val="20"/>
        </w:rPr>
        <w:t xml:space="preserve">spatial cognition </w:t>
      </w:r>
    </w:p>
    <w:p w14:paraId="18E1019E" w14:textId="2A339190" w:rsidR="000C47AD" w:rsidRDefault="000C47AD" w:rsidP="000C47AD">
      <w:pPr>
        <w:numPr>
          <w:ilvl w:val="1"/>
          <w:numId w:val="6"/>
        </w:numPr>
        <w:rPr>
          <w:rFonts w:ascii="Times New Roman" w:hAnsi="Times New Roman"/>
          <w:sz w:val="20"/>
        </w:rPr>
      </w:pPr>
      <w:r>
        <w:rPr>
          <w:rFonts w:ascii="Times New Roman" w:hAnsi="Times New Roman"/>
          <w:sz w:val="20"/>
        </w:rPr>
        <w:t>cognitive map</w:t>
      </w:r>
    </w:p>
    <w:p w14:paraId="0B07CE23" w14:textId="77777777" w:rsidR="00530CF3" w:rsidRDefault="000C47AD" w:rsidP="000C47AD">
      <w:pPr>
        <w:numPr>
          <w:ilvl w:val="1"/>
          <w:numId w:val="6"/>
        </w:numPr>
        <w:rPr>
          <w:rFonts w:ascii="Times New Roman" w:hAnsi="Times New Roman"/>
          <w:sz w:val="20"/>
        </w:rPr>
      </w:pPr>
      <w:r>
        <w:rPr>
          <w:rFonts w:ascii="Times New Roman" w:hAnsi="Times New Roman"/>
          <w:sz w:val="20"/>
        </w:rPr>
        <w:t>spatial heuristic</w:t>
      </w:r>
    </w:p>
    <w:p w14:paraId="457BDB7C" w14:textId="77777777" w:rsidR="00530CF3" w:rsidRDefault="00530CF3" w:rsidP="00490959">
      <w:pPr>
        <w:ind w:left="432"/>
        <w:rPr>
          <w:rFonts w:ascii="Times New Roman" w:hAnsi="Times New Roman"/>
          <w:sz w:val="20"/>
        </w:rPr>
      </w:pPr>
      <w:r>
        <w:rPr>
          <w:rFonts w:ascii="Times New Roman" w:hAnsi="Times New Roman"/>
          <w:sz w:val="20"/>
        </w:rPr>
        <w:t>Answer: C</w:t>
      </w:r>
    </w:p>
    <w:p w14:paraId="3BA0002C" w14:textId="77777777" w:rsidR="00530CF3" w:rsidRDefault="00530CF3" w:rsidP="00490959">
      <w:pPr>
        <w:ind w:left="432"/>
        <w:rPr>
          <w:rFonts w:ascii="Times New Roman" w:hAnsi="Times New Roman"/>
          <w:sz w:val="20"/>
        </w:rPr>
      </w:pPr>
      <w:r>
        <w:rPr>
          <w:rFonts w:ascii="Times New Roman" w:hAnsi="Times New Roman"/>
          <w:sz w:val="20"/>
        </w:rPr>
        <w:t>Page number: 24</w:t>
      </w:r>
    </w:p>
    <w:p w14:paraId="04336B29" w14:textId="1763FB76" w:rsidR="000C47AD" w:rsidRDefault="00530CF3" w:rsidP="00490959">
      <w:pPr>
        <w:ind w:left="432"/>
        <w:rPr>
          <w:rFonts w:ascii="Times New Roman" w:hAnsi="Times New Roman"/>
          <w:sz w:val="20"/>
        </w:rPr>
      </w:pPr>
      <w:r>
        <w:rPr>
          <w:rFonts w:ascii="Times New Roman" w:hAnsi="Times New Roman"/>
          <w:sz w:val="20"/>
        </w:rPr>
        <w:t xml:space="preserve">Feedback: Edward Tolman’s </w:t>
      </w:r>
      <w:r>
        <w:rPr>
          <w:rFonts w:ascii="Times New Roman" w:hAnsi="Times New Roman"/>
          <w:color w:val="000000"/>
          <w:sz w:val="20"/>
        </w:rPr>
        <w:t xml:space="preserve">approach to behaviorism </w:t>
      </w:r>
      <w:r>
        <w:rPr>
          <w:rFonts w:ascii="Times New Roman" w:hAnsi="Times New Roman"/>
          <w:sz w:val="20"/>
        </w:rPr>
        <w:t>utilizes</w:t>
      </w:r>
      <w:r>
        <w:rPr>
          <w:rFonts w:ascii="Times New Roman" w:hAnsi="Times New Roman"/>
          <w:color w:val="000000"/>
          <w:sz w:val="20"/>
        </w:rPr>
        <w:t xml:space="preserve"> intervening variables, usually in the form of hypothesized cognitive processes, to help explain behavior. </w:t>
      </w:r>
      <w:r w:rsidRPr="00530CF3">
        <w:rPr>
          <w:rFonts w:ascii="Times New Roman" w:hAnsi="Times New Roman"/>
          <w:color w:val="000000"/>
          <w:sz w:val="20"/>
        </w:rPr>
        <w:t>Tolman’s (1948) most famous intervening variable is the cognitive map,</w:t>
      </w:r>
      <w:r>
        <w:rPr>
          <w:rFonts w:ascii="Times New Roman" w:hAnsi="Times New Roman"/>
          <w:color w:val="000000"/>
          <w:sz w:val="20"/>
        </w:rPr>
        <w:t xml:space="preserve"> </w:t>
      </w:r>
      <w:r w:rsidRPr="00530CF3">
        <w:rPr>
          <w:rFonts w:ascii="Times New Roman" w:hAnsi="Times New Roman"/>
          <w:color w:val="000000"/>
          <w:sz w:val="20"/>
        </w:rPr>
        <w:t>which is a mental representation of one’s spatial surroundings.</w:t>
      </w:r>
    </w:p>
    <w:p w14:paraId="5233E246" w14:textId="77777777" w:rsidR="000C47AD" w:rsidRDefault="000C47AD" w:rsidP="00E63885">
      <w:pPr>
        <w:ind w:left="720"/>
        <w:rPr>
          <w:rFonts w:ascii="Times New Roman" w:hAnsi="Times New Roman"/>
          <w:sz w:val="20"/>
        </w:rPr>
      </w:pPr>
    </w:p>
    <w:p w14:paraId="2B7C6AAD" w14:textId="213B7E20" w:rsidR="000C47AD" w:rsidRDefault="000C47AD" w:rsidP="000C47AD">
      <w:pPr>
        <w:numPr>
          <w:ilvl w:val="0"/>
          <w:numId w:val="6"/>
        </w:numPr>
        <w:rPr>
          <w:rFonts w:ascii="Times New Roman" w:hAnsi="Times New Roman"/>
          <w:sz w:val="20"/>
        </w:rPr>
      </w:pPr>
      <w:r>
        <w:rPr>
          <w:rFonts w:ascii="Times New Roman" w:hAnsi="Times New Roman"/>
          <w:sz w:val="20"/>
        </w:rPr>
        <w:t xml:space="preserve">Janice </w:t>
      </w:r>
      <w:r w:rsidR="00530CF3">
        <w:rPr>
          <w:rFonts w:ascii="Times New Roman" w:hAnsi="Times New Roman"/>
          <w:sz w:val="20"/>
        </w:rPr>
        <w:t>loses her way</w:t>
      </w:r>
      <w:r>
        <w:rPr>
          <w:rFonts w:ascii="Times New Roman" w:hAnsi="Times New Roman"/>
          <w:sz w:val="20"/>
        </w:rPr>
        <w:t xml:space="preserve"> whenever she deviates from </w:t>
      </w:r>
      <w:r w:rsidR="009C5EBA">
        <w:rPr>
          <w:rFonts w:ascii="Times New Roman" w:hAnsi="Times New Roman"/>
          <w:sz w:val="20"/>
        </w:rPr>
        <w:t>the usual route she takes to go home</w:t>
      </w:r>
      <w:r>
        <w:rPr>
          <w:rFonts w:ascii="Times New Roman" w:hAnsi="Times New Roman"/>
          <w:sz w:val="20"/>
        </w:rPr>
        <w:t xml:space="preserve">. Tolman would most likely say that </w:t>
      </w:r>
      <w:r w:rsidR="009C5EBA">
        <w:rPr>
          <w:rFonts w:ascii="Times New Roman" w:hAnsi="Times New Roman"/>
          <w:sz w:val="20"/>
        </w:rPr>
        <w:t>Janice has</w:t>
      </w:r>
      <w:r>
        <w:rPr>
          <w:rFonts w:ascii="Times New Roman" w:hAnsi="Times New Roman"/>
          <w:sz w:val="20"/>
        </w:rPr>
        <w:t xml:space="preserve"> a defective</w:t>
      </w:r>
      <w:r w:rsidR="009C5EBA">
        <w:rPr>
          <w:rFonts w:ascii="Times New Roman" w:hAnsi="Times New Roman"/>
          <w:sz w:val="20"/>
        </w:rPr>
        <w:t xml:space="preserve"> _____.</w:t>
      </w:r>
    </w:p>
    <w:p w14:paraId="5F15411E" w14:textId="026264E0" w:rsidR="000C47AD" w:rsidRDefault="000C47AD" w:rsidP="000C47AD">
      <w:pPr>
        <w:numPr>
          <w:ilvl w:val="1"/>
          <w:numId w:val="6"/>
        </w:numPr>
        <w:rPr>
          <w:rFonts w:ascii="Times New Roman" w:hAnsi="Times New Roman"/>
          <w:sz w:val="20"/>
        </w:rPr>
      </w:pPr>
      <w:r>
        <w:rPr>
          <w:rFonts w:ascii="Times New Roman" w:hAnsi="Times New Roman"/>
          <w:sz w:val="20"/>
        </w:rPr>
        <w:t>schema</w:t>
      </w:r>
    </w:p>
    <w:p w14:paraId="4D7006AC" w14:textId="13C49149" w:rsidR="000C47AD" w:rsidRDefault="000C47AD" w:rsidP="000C47AD">
      <w:pPr>
        <w:numPr>
          <w:ilvl w:val="1"/>
          <w:numId w:val="6"/>
        </w:numPr>
        <w:rPr>
          <w:rFonts w:ascii="Times New Roman" w:hAnsi="Times New Roman"/>
          <w:sz w:val="20"/>
        </w:rPr>
      </w:pPr>
      <w:r>
        <w:rPr>
          <w:rFonts w:ascii="Times New Roman" w:hAnsi="Times New Roman"/>
          <w:sz w:val="20"/>
        </w:rPr>
        <w:t>schemata</w:t>
      </w:r>
    </w:p>
    <w:p w14:paraId="5DBCC81A" w14:textId="770661EE" w:rsidR="000C47AD" w:rsidRDefault="000C47AD" w:rsidP="000C47AD">
      <w:pPr>
        <w:numPr>
          <w:ilvl w:val="1"/>
          <w:numId w:val="6"/>
        </w:numPr>
        <w:rPr>
          <w:rFonts w:ascii="Times New Roman" w:hAnsi="Times New Roman"/>
          <w:sz w:val="20"/>
        </w:rPr>
      </w:pPr>
      <w:r>
        <w:rPr>
          <w:rFonts w:ascii="Times New Roman" w:hAnsi="Times New Roman"/>
          <w:sz w:val="20"/>
        </w:rPr>
        <w:t>cognitive map</w:t>
      </w:r>
    </w:p>
    <w:p w14:paraId="2E55828F" w14:textId="77777777" w:rsidR="009C5EBA" w:rsidRDefault="000C47AD" w:rsidP="000C47AD">
      <w:pPr>
        <w:numPr>
          <w:ilvl w:val="1"/>
          <w:numId w:val="6"/>
        </w:numPr>
        <w:rPr>
          <w:rFonts w:ascii="Times New Roman" w:hAnsi="Times New Roman"/>
          <w:sz w:val="20"/>
        </w:rPr>
      </w:pPr>
      <w:r>
        <w:rPr>
          <w:rFonts w:ascii="Times New Roman" w:hAnsi="Times New Roman"/>
          <w:sz w:val="20"/>
        </w:rPr>
        <w:t>vestibular system</w:t>
      </w:r>
    </w:p>
    <w:p w14:paraId="217E7E1E" w14:textId="77777777" w:rsidR="009C5EBA" w:rsidRDefault="009C5EBA" w:rsidP="00490959">
      <w:pPr>
        <w:ind w:left="432"/>
        <w:rPr>
          <w:rFonts w:ascii="Times New Roman" w:hAnsi="Times New Roman"/>
          <w:sz w:val="20"/>
        </w:rPr>
      </w:pPr>
      <w:r>
        <w:rPr>
          <w:rFonts w:ascii="Times New Roman" w:hAnsi="Times New Roman"/>
          <w:sz w:val="20"/>
        </w:rPr>
        <w:t>Answer: C</w:t>
      </w:r>
    </w:p>
    <w:p w14:paraId="0CB91A65" w14:textId="77777777" w:rsidR="009C5EBA" w:rsidRDefault="009C5EBA" w:rsidP="00490959">
      <w:pPr>
        <w:ind w:left="432"/>
        <w:rPr>
          <w:rFonts w:ascii="Times New Roman" w:hAnsi="Times New Roman"/>
          <w:sz w:val="20"/>
        </w:rPr>
      </w:pPr>
      <w:r>
        <w:rPr>
          <w:rFonts w:ascii="Times New Roman" w:hAnsi="Times New Roman"/>
          <w:sz w:val="20"/>
        </w:rPr>
        <w:t>Page number: 24</w:t>
      </w:r>
    </w:p>
    <w:p w14:paraId="343651D5" w14:textId="4AE7D215" w:rsidR="000C47AD" w:rsidRDefault="009C5EBA" w:rsidP="00490959">
      <w:pPr>
        <w:ind w:left="432"/>
        <w:rPr>
          <w:rFonts w:ascii="Times New Roman" w:hAnsi="Times New Roman"/>
          <w:sz w:val="20"/>
        </w:rPr>
      </w:pPr>
      <w:r>
        <w:rPr>
          <w:rFonts w:ascii="Times New Roman" w:hAnsi="Times New Roman"/>
          <w:sz w:val="20"/>
        </w:rPr>
        <w:t xml:space="preserve">Feedback: Tolman would say Janice has a defective cognitive map. A cognitive map </w:t>
      </w:r>
      <w:r w:rsidRPr="00530CF3">
        <w:rPr>
          <w:rFonts w:ascii="Times New Roman" w:hAnsi="Times New Roman"/>
          <w:color w:val="000000"/>
          <w:sz w:val="20"/>
        </w:rPr>
        <w:t>is a mental representation of one’s spatial surroundings.</w:t>
      </w:r>
    </w:p>
    <w:p w14:paraId="284B5188" w14:textId="1B3BC16B" w:rsidR="000C47AD" w:rsidRDefault="000C47AD" w:rsidP="00492BCD">
      <w:pPr>
        <w:ind w:left="720"/>
        <w:rPr>
          <w:rFonts w:ascii="Times New Roman" w:hAnsi="Times New Roman"/>
          <w:sz w:val="20"/>
        </w:rPr>
      </w:pPr>
      <w:r>
        <w:rPr>
          <w:rFonts w:ascii="Times New Roman" w:hAnsi="Times New Roman"/>
          <w:sz w:val="20"/>
        </w:rPr>
        <w:tab/>
      </w:r>
    </w:p>
    <w:p w14:paraId="6C83A698"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When I visited Paris for a conference, I spent the first few days just wandering the streets. On the third day, when I had to meet a friend at the Louvre museum, I knew exactly how to get there. This is best described as an example of </w:t>
      </w:r>
      <w:r>
        <w:rPr>
          <w:rFonts w:ascii="Times New Roman" w:hAnsi="Times New Roman"/>
          <w:sz w:val="20"/>
        </w:rPr>
        <w:t xml:space="preserve">_____ </w:t>
      </w:r>
      <w:r>
        <w:rPr>
          <w:rFonts w:ascii="Times New Roman" w:hAnsi="Times New Roman"/>
          <w:color w:val="000000"/>
          <w:sz w:val="20"/>
        </w:rPr>
        <w:t>learning.</w:t>
      </w:r>
    </w:p>
    <w:p w14:paraId="119B0D68" w14:textId="77777777" w:rsidR="000C47AD" w:rsidRDefault="000C47AD" w:rsidP="000C47AD">
      <w:pPr>
        <w:numPr>
          <w:ilvl w:val="1"/>
          <w:numId w:val="6"/>
        </w:numPr>
        <w:rPr>
          <w:rFonts w:ascii="Times New Roman" w:hAnsi="Times New Roman"/>
          <w:sz w:val="20"/>
        </w:rPr>
      </w:pPr>
      <w:r>
        <w:rPr>
          <w:rFonts w:ascii="Times New Roman" w:hAnsi="Times New Roman"/>
          <w:sz w:val="20"/>
        </w:rPr>
        <w:t xml:space="preserve">delayed </w:t>
      </w:r>
    </w:p>
    <w:p w14:paraId="045E0FC0" w14:textId="77777777" w:rsidR="000C47AD" w:rsidRDefault="000C47AD" w:rsidP="000C47AD">
      <w:pPr>
        <w:numPr>
          <w:ilvl w:val="1"/>
          <w:numId w:val="6"/>
        </w:numPr>
        <w:rPr>
          <w:rFonts w:ascii="Times New Roman" w:hAnsi="Times New Roman"/>
          <w:sz w:val="20"/>
        </w:rPr>
      </w:pPr>
      <w:r>
        <w:rPr>
          <w:rFonts w:ascii="Times New Roman" w:hAnsi="Times New Roman"/>
          <w:sz w:val="20"/>
        </w:rPr>
        <w:t>S-R</w:t>
      </w:r>
    </w:p>
    <w:p w14:paraId="278ED85F" w14:textId="77777777" w:rsidR="000C47AD" w:rsidRDefault="000C47AD" w:rsidP="000C47AD">
      <w:pPr>
        <w:numPr>
          <w:ilvl w:val="1"/>
          <w:numId w:val="6"/>
        </w:numPr>
        <w:rPr>
          <w:rFonts w:ascii="Times New Roman" w:hAnsi="Times New Roman"/>
          <w:sz w:val="20"/>
        </w:rPr>
      </w:pPr>
      <w:r>
        <w:rPr>
          <w:rFonts w:ascii="Times New Roman" w:hAnsi="Times New Roman"/>
          <w:sz w:val="20"/>
        </w:rPr>
        <w:t>latent</w:t>
      </w:r>
    </w:p>
    <w:p w14:paraId="2E0F8104" w14:textId="77777777" w:rsidR="000C47AD" w:rsidRDefault="000C47AD" w:rsidP="000C47AD">
      <w:pPr>
        <w:numPr>
          <w:ilvl w:val="1"/>
          <w:numId w:val="6"/>
        </w:numPr>
        <w:rPr>
          <w:rFonts w:ascii="Times New Roman" w:hAnsi="Times New Roman"/>
          <w:sz w:val="20"/>
        </w:rPr>
      </w:pPr>
      <w:r>
        <w:rPr>
          <w:rFonts w:ascii="Times New Roman" w:hAnsi="Times New Roman"/>
          <w:sz w:val="20"/>
        </w:rPr>
        <w:t>observational</w:t>
      </w:r>
    </w:p>
    <w:p w14:paraId="23D53B64" w14:textId="77777777" w:rsidR="009C5EBA" w:rsidRDefault="009C5EBA" w:rsidP="00490959">
      <w:pPr>
        <w:ind w:left="432"/>
        <w:rPr>
          <w:rFonts w:ascii="Times New Roman" w:hAnsi="Times New Roman"/>
          <w:sz w:val="20"/>
        </w:rPr>
      </w:pPr>
      <w:r>
        <w:rPr>
          <w:rFonts w:ascii="Times New Roman" w:hAnsi="Times New Roman"/>
          <w:sz w:val="20"/>
        </w:rPr>
        <w:t>Answer: C</w:t>
      </w:r>
    </w:p>
    <w:p w14:paraId="46542300" w14:textId="77777777" w:rsidR="009C5EBA" w:rsidRDefault="009C5EBA" w:rsidP="00490959">
      <w:pPr>
        <w:ind w:left="432"/>
        <w:rPr>
          <w:rFonts w:ascii="Times New Roman" w:hAnsi="Times New Roman"/>
          <w:sz w:val="20"/>
        </w:rPr>
      </w:pPr>
      <w:r>
        <w:rPr>
          <w:rFonts w:ascii="Times New Roman" w:hAnsi="Times New Roman"/>
          <w:sz w:val="20"/>
        </w:rPr>
        <w:t>Page number: 26</w:t>
      </w:r>
    </w:p>
    <w:p w14:paraId="24CF8F44" w14:textId="77777777" w:rsidR="009C5EBA" w:rsidRDefault="009C5EBA" w:rsidP="00490959">
      <w:pPr>
        <w:ind w:left="432"/>
        <w:rPr>
          <w:rFonts w:ascii="Times New Roman" w:hAnsi="Times New Roman"/>
          <w:sz w:val="20"/>
        </w:rPr>
      </w:pPr>
      <w:r>
        <w:rPr>
          <w:rFonts w:ascii="Times New Roman" w:hAnsi="Times New Roman"/>
          <w:sz w:val="20"/>
        </w:rPr>
        <w:t xml:space="preserve">Feedback: </w:t>
      </w:r>
      <w:r w:rsidR="00EE2E88">
        <w:rPr>
          <w:rFonts w:ascii="Times New Roman" w:hAnsi="Times New Roman"/>
          <w:sz w:val="20"/>
        </w:rPr>
        <w:t xml:space="preserve">The given scenario is an example of latent learning. In latent learning, </w:t>
      </w:r>
      <w:r w:rsidR="00EE2E88" w:rsidRPr="00EE2E88">
        <w:rPr>
          <w:rFonts w:ascii="Times New Roman" w:hAnsi="Times New Roman"/>
          <w:sz w:val="20"/>
        </w:rPr>
        <w:t>learning occurs despite the</w:t>
      </w:r>
      <w:r w:rsidR="00EE2E88">
        <w:rPr>
          <w:rFonts w:ascii="Times New Roman" w:hAnsi="Times New Roman"/>
          <w:sz w:val="20"/>
        </w:rPr>
        <w:t xml:space="preserve"> </w:t>
      </w:r>
      <w:r w:rsidR="00EE2E88" w:rsidRPr="00EE2E88">
        <w:rPr>
          <w:rFonts w:ascii="Times New Roman" w:hAnsi="Times New Roman"/>
          <w:sz w:val="20"/>
        </w:rPr>
        <w:t>absence of any observable indication of learning and only becomes apparent</w:t>
      </w:r>
      <w:r w:rsidR="00EE2E88">
        <w:rPr>
          <w:rFonts w:ascii="Times New Roman" w:hAnsi="Times New Roman"/>
          <w:sz w:val="20"/>
        </w:rPr>
        <w:t xml:space="preserve"> </w:t>
      </w:r>
      <w:r w:rsidR="00EE2E88" w:rsidRPr="00EE2E88">
        <w:rPr>
          <w:rFonts w:ascii="Times New Roman" w:hAnsi="Times New Roman"/>
          <w:sz w:val="20"/>
        </w:rPr>
        <w:t>at a later time.</w:t>
      </w:r>
    </w:p>
    <w:p w14:paraId="49B7FC7E" w14:textId="2B322ADB" w:rsidR="000C47AD" w:rsidRDefault="00743CCF" w:rsidP="00CA27C0">
      <w:pPr>
        <w:ind w:left="432"/>
        <w:rPr>
          <w:rFonts w:ascii="Times New Roman" w:hAnsi="Times New Roman"/>
          <w:sz w:val="20"/>
        </w:rPr>
      </w:pPr>
      <w:r>
        <w:rPr>
          <w:rFonts w:ascii="Times New Roman" w:hAnsi="Times New Roman"/>
          <w:color w:val="000000"/>
          <w:sz w:val="20"/>
        </w:rPr>
        <w:t>MD</w:t>
      </w:r>
    </w:p>
    <w:p w14:paraId="325E50FB" w14:textId="77777777" w:rsidR="000C47AD" w:rsidRDefault="000C47AD" w:rsidP="000C47AD">
      <w:pPr>
        <w:rPr>
          <w:rFonts w:ascii="Times New Roman" w:hAnsi="Times New Roman"/>
          <w:sz w:val="20"/>
        </w:rPr>
      </w:pPr>
    </w:p>
    <w:p w14:paraId="6755738A"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Tolman and Honzik’s (1930) maze study suggested that</w:t>
      </w:r>
      <w:r w:rsidR="00EE2E88">
        <w:rPr>
          <w:rFonts w:ascii="Times New Roman" w:hAnsi="Times New Roman"/>
          <w:color w:val="000000"/>
          <w:sz w:val="20"/>
        </w:rPr>
        <w:t>:</w:t>
      </w:r>
    </w:p>
    <w:p w14:paraId="543E647A" w14:textId="77777777" w:rsidR="000C47AD" w:rsidRDefault="000C47AD" w:rsidP="000C47AD">
      <w:pPr>
        <w:numPr>
          <w:ilvl w:val="1"/>
          <w:numId w:val="6"/>
        </w:numPr>
        <w:rPr>
          <w:rFonts w:ascii="Times New Roman" w:hAnsi="Times New Roman"/>
          <w:sz w:val="20"/>
        </w:rPr>
      </w:pPr>
      <w:r>
        <w:rPr>
          <w:rFonts w:ascii="Times New Roman" w:hAnsi="Times New Roman"/>
          <w:sz w:val="20"/>
        </w:rPr>
        <w:t>there is no distinction between learning and performance.</w:t>
      </w:r>
    </w:p>
    <w:p w14:paraId="78A17302" w14:textId="77777777" w:rsidR="000C47AD" w:rsidRDefault="000C47AD" w:rsidP="000C47AD">
      <w:pPr>
        <w:numPr>
          <w:ilvl w:val="1"/>
          <w:numId w:val="6"/>
        </w:numPr>
        <w:rPr>
          <w:rFonts w:ascii="Times New Roman" w:hAnsi="Times New Roman"/>
          <w:sz w:val="20"/>
        </w:rPr>
      </w:pPr>
      <w:r>
        <w:rPr>
          <w:rFonts w:ascii="Times New Roman" w:hAnsi="Times New Roman"/>
          <w:sz w:val="20"/>
        </w:rPr>
        <w:t>there is a distinction between learning and performance.</w:t>
      </w:r>
    </w:p>
    <w:p w14:paraId="64C619FF" w14:textId="67C5AAF5" w:rsidR="000C47AD" w:rsidRDefault="000C47AD" w:rsidP="000C47AD">
      <w:pPr>
        <w:numPr>
          <w:ilvl w:val="1"/>
          <w:numId w:val="6"/>
        </w:numPr>
        <w:rPr>
          <w:rFonts w:ascii="Times New Roman" w:hAnsi="Times New Roman"/>
          <w:sz w:val="20"/>
        </w:rPr>
      </w:pPr>
      <w:r>
        <w:rPr>
          <w:rFonts w:ascii="Times New Roman" w:hAnsi="Times New Roman"/>
          <w:sz w:val="20"/>
        </w:rPr>
        <w:t>maze running in rats is a largely reflexive</w:t>
      </w:r>
      <w:r w:rsidR="00E13DAD">
        <w:rPr>
          <w:rFonts w:ascii="Times New Roman" w:hAnsi="Times New Roman"/>
          <w:sz w:val="20"/>
        </w:rPr>
        <w:t xml:space="preserve"> action</w:t>
      </w:r>
      <w:r>
        <w:rPr>
          <w:rFonts w:ascii="Times New Roman" w:hAnsi="Times New Roman"/>
          <w:sz w:val="20"/>
        </w:rPr>
        <w:t>.</w:t>
      </w:r>
    </w:p>
    <w:p w14:paraId="1EE038A9" w14:textId="3EA2E502" w:rsidR="000C47AD" w:rsidRDefault="00EE2E88" w:rsidP="000C47AD">
      <w:pPr>
        <w:numPr>
          <w:ilvl w:val="1"/>
          <w:numId w:val="6"/>
        </w:numPr>
        <w:rPr>
          <w:rFonts w:ascii="Times New Roman" w:hAnsi="Times New Roman"/>
          <w:sz w:val="20"/>
        </w:rPr>
      </w:pPr>
      <w:r>
        <w:rPr>
          <w:rFonts w:ascii="Times New Roman" w:hAnsi="Times New Roman"/>
          <w:sz w:val="20"/>
        </w:rPr>
        <w:t>B</w:t>
      </w:r>
      <w:r w:rsidR="000C47AD">
        <w:rPr>
          <w:rFonts w:ascii="Times New Roman" w:hAnsi="Times New Roman"/>
          <w:sz w:val="20"/>
        </w:rPr>
        <w:t>oth a and c</w:t>
      </w:r>
      <w:r>
        <w:rPr>
          <w:rFonts w:ascii="Times New Roman" w:hAnsi="Times New Roman"/>
          <w:sz w:val="20"/>
        </w:rPr>
        <w:t xml:space="preserve"> are correct.</w:t>
      </w:r>
    </w:p>
    <w:p w14:paraId="1AEA69E3" w14:textId="77777777" w:rsidR="00EE2E88" w:rsidRDefault="00EE2E88" w:rsidP="00490959">
      <w:pPr>
        <w:ind w:left="432"/>
        <w:rPr>
          <w:rFonts w:ascii="Times New Roman" w:hAnsi="Times New Roman"/>
          <w:sz w:val="20"/>
        </w:rPr>
      </w:pPr>
      <w:r>
        <w:rPr>
          <w:rFonts w:ascii="Times New Roman" w:hAnsi="Times New Roman"/>
          <w:sz w:val="20"/>
        </w:rPr>
        <w:t>Answer: B</w:t>
      </w:r>
    </w:p>
    <w:p w14:paraId="2DECEFAD" w14:textId="77777777" w:rsidR="00EE2E88" w:rsidRDefault="00EE2E88" w:rsidP="00490959">
      <w:pPr>
        <w:ind w:left="432"/>
        <w:rPr>
          <w:rFonts w:ascii="Times New Roman" w:hAnsi="Times New Roman"/>
          <w:sz w:val="20"/>
        </w:rPr>
      </w:pPr>
      <w:r>
        <w:rPr>
          <w:rFonts w:ascii="Times New Roman" w:hAnsi="Times New Roman"/>
          <w:sz w:val="20"/>
        </w:rPr>
        <w:t>Page number: 26</w:t>
      </w:r>
    </w:p>
    <w:p w14:paraId="75B37AE3" w14:textId="77777777" w:rsidR="00EE2E88" w:rsidRDefault="00EE2E88" w:rsidP="00490959">
      <w:pPr>
        <w:ind w:left="432"/>
        <w:rPr>
          <w:rFonts w:ascii="Times New Roman" w:hAnsi="Times New Roman"/>
          <w:sz w:val="20"/>
        </w:rPr>
      </w:pPr>
      <w:r>
        <w:rPr>
          <w:rFonts w:ascii="Times New Roman" w:hAnsi="Times New Roman"/>
          <w:sz w:val="20"/>
        </w:rPr>
        <w:t xml:space="preserve">Feedback: Tolman and Honzik’s (1930) </w:t>
      </w:r>
      <w:r>
        <w:rPr>
          <w:rFonts w:ascii="Times New Roman" w:hAnsi="Times New Roman"/>
          <w:color w:val="000000"/>
          <w:sz w:val="20"/>
        </w:rPr>
        <w:t>maze</w:t>
      </w:r>
      <w:r w:rsidRPr="00EE2E88">
        <w:t xml:space="preserve"> </w:t>
      </w:r>
      <w:r w:rsidRPr="00EE2E88">
        <w:rPr>
          <w:rFonts w:ascii="Times New Roman" w:hAnsi="Times New Roman"/>
          <w:color w:val="000000"/>
          <w:sz w:val="20"/>
        </w:rPr>
        <w:t>experiment is regarded as a classic</w:t>
      </w:r>
      <w:r>
        <w:rPr>
          <w:rFonts w:ascii="Times New Roman" w:hAnsi="Times New Roman"/>
          <w:color w:val="000000"/>
          <w:sz w:val="20"/>
        </w:rPr>
        <w:t xml:space="preserve"> </w:t>
      </w:r>
      <w:r w:rsidRPr="00EE2E88">
        <w:rPr>
          <w:rFonts w:ascii="Times New Roman" w:hAnsi="Times New Roman"/>
          <w:color w:val="000000"/>
          <w:sz w:val="20"/>
        </w:rPr>
        <w:t>demonstration of latent</w:t>
      </w:r>
      <w:r>
        <w:rPr>
          <w:rFonts w:ascii="Times New Roman" w:hAnsi="Times New Roman"/>
          <w:color w:val="000000"/>
          <w:sz w:val="20"/>
        </w:rPr>
        <w:t xml:space="preserve"> l</w:t>
      </w:r>
      <w:r w:rsidRPr="00EE2E88">
        <w:rPr>
          <w:rFonts w:ascii="Times New Roman" w:hAnsi="Times New Roman"/>
          <w:color w:val="000000"/>
          <w:sz w:val="20"/>
        </w:rPr>
        <w:t>earning, in which learning occurs despite the</w:t>
      </w:r>
      <w:r>
        <w:rPr>
          <w:rFonts w:ascii="Times New Roman" w:hAnsi="Times New Roman"/>
          <w:color w:val="000000"/>
          <w:sz w:val="20"/>
        </w:rPr>
        <w:t xml:space="preserve"> </w:t>
      </w:r>
      <w:r w:rsidRPr="00EE2E88">
        <w:rPr>
          <w:rFonts w:ascii="Times New Roman" w:hAnsi="Times New Roman"/>
          <w:color w:val="000000"/>
          <w:sz w:val="20"/>
        </w:rPr>
        <w:t>absence of any observable indication of learning and only becomes apparent</w:t>
      </w:r>
      <w:r>
        <w:rPr>
          <w:rFonts w:ascii="Times New Roman" w:hAnsi="Times New Roman"/>
          <w:color w:val="000000"/>
          <w:sz w:val="20"/>
        </w:rPr>
        <w:t xml:space="preserve"> </w:t>
      </w:r>
      <w:r w:rsidRPr="00EE2E88">
        <w:rPr>
          <w:rFonts w:ascii="Times New Roman" w:hAnsi="Times New Roman"/>
          <w:color w:val="000000"/>
          <w:sz w:val="20"/>
        </w:rPr>
        <w:t>at a later time. The experiment is also regarded as demonstrating the distinction</w:t>
      </w:r>
      <w:r>
        <w:rPr>
          <w:rFonts w:ascii="Times New Roman" w:hAnsi="Times New Roman"/>
          <w:color w:val="000000"/>
          <w:sz w:val="20"/>
        </w:rPr>
        <w:t xml:space="preserve"> </w:t>
      </w:r>
      <w:r w:rsidRPr="00EE2E88">
        <w:rPr>
          <w:rFonts w:ascii="Times New Roman" w:hAnsi="Times New Roman"/>
          <w:color w:val="000000"/>
          <w:sz w:val="20"/>
        </w:rPr>
        <w:t>between learning and performance</w:t>
      </w:r>
      <w:r>
        <w:rPr>
          <w:rFonts w:ascii="Times New Roman" w:hAnsi="Times New Roman"/>
          <w:color w:val="000000"/>
          <w:sz w:val="20"/>
        </w:rPr>
        <w:t xml:space="preserve">. </w:t>
      </w:r>
    </w:p>
    <w:p w14:paraId="67932712" w14:textId="77777777" w:rsidR="000C47AD" w:rsidRDefault="000C47AD" w:rsidP="00E63885">
      <w:pPr>
        <w:ind w:left="720"/>
        <w:rPr>
          <w:rFonts w:ascii="Times New Roman" w:hAnsi="Times New Roman"/>
          <w:sz w:val="20"/>
        </w:rPr>
      </w:pPr>
    </w:p>
    <w:p w14:paraId="134ED893" w14:textId="151F5EEA" w:rsidR="000C47AD" w:rsidRDefault="00EE2E88" w:rsidP="000C47AD">
      <w:pPr>
        <w:numPr>
          <w:ilvl w:val="0"/>
          <w:numId w:val="6"/>
        </w:numPr>
        <w:rPr>
          <w:rFonts w:ascii="Times New Roman" w:hAnsi="Times New Roman"/>
          <w:color w:val="000000"/>
          <w:sz w:val="20"/>
        </w:rPr>
      </w:pPr>
      <w:r>
        <w:rPr>
          <w:rFonts w:ascii="Times New Roman" w:hAnsi="Times New Roman"/>
          <w:color w:val="000000"/>
          <w:sz w:val="20"/>
        </w:rPr>
        <w:t xml:space="preserve">The statement </w:t>
      </w:r>
      <w:r w:rsidR="000C47AD">
        <w:rPr>
          <w:rFonts w:ascii="Times New Roman" w:hAnsi="Times New Roman"/>
          <w:color w:val="000000"/>
          <w:sz w:val="20"/>
        </w:rPr>
        <w:t xml:space="preserve">“Learning can take place in the absence of reward” </w:t>
      </w:r>
      <w:r>
        <w:rPr>
          <w:rFonts w:ascii="Times New Roman" w:hAnsi="Times New Roman"/>
          <w:color w:val="000000"/>
          <w:sz w:val="20"/>
        </w:rPr>
        <w:t xml:space="preserve">would </w:t>
      </w:r>
      <w:r w:rsidR="000C47AD">
        <w:rPr>
          <w:rFonts w:ascii="Times New Roman" w:hAnsi="Times New Roman"/>
          <w:color w:val="000000"/>
          <w:sz w:val="20"/>
        </w:rPr>
        <w:t>most likely c</w:t>
      </w:r>
      <w:r>
        <w:rPr>
          <w:rFonts w:ascii="Times New Roman" w:hAnsi="Times New Roman"/>
          <w:color w:val="000000"/>
          <w:sz w:val="20"/>
        </w:rPr>
        <w:t>o</w:t>
      </w:r>
      <w:r w:rsidR="000C47AD">
        <w:rPr>
          <w:rFonts w:ascii="Times New Roman" w:hAnsi="Times New Roman"/>
          <w:color w:val="000000"/>
          <w:sz w:val="20"/>
        </w:rPr>
        <w:t>me from a</w:t>
      </w:r>
      <w:r>
        <w:rPr>
          <w:rFonts w:ascii="Times New Roman" w:hAnsi="Times New Roman"/>
          <w:color w:val="000000"/>
          <w:sz w:val="20"/>
        </w:rPr>
        <w:t xml:space="preserve"> _____.</w:t>
      </w:r>
    </w:p>
    <w:p w14:paraId="52D74815" w14:textId="6F8905E8" w:rsidR="000C47AD" w:rsidRDefault="000C47AD" w:rsidP="000C47AD">
      <w:pPr>
        <w:numPr>
          <w:ilvl w:val="1"/>
          <w:numId w:val="6"/>
        </w:numPr>
        <w:rPr>
          <w:rFonts w:ascii="Times New Roman" w:hAnsi="Times New Roman"/>
          <w:sz w:val="20"/>
        </w:rPr>
      </w:pPr>
      <w:r>
        <w:rPr>
          <w:rFonts w:ascii="Times New Roman" w:hAnsi="Times New Roman"/>
          <w:sz w:val="20"/>
        </w:rPr>
        <w:t>methodological behaviorist</w:t>
      </w:r>
    </w:p>
    <w:p w14:paraId="27F52ED0" w14:textId="76B47962" w:rsidR="000C47AD" w:rsidRDefault="000C47AD" w:rsidP="000C47AD">
      <w:pPr>
        <w:numPr>
          <w:ilvl w:val="1"/>
          <w:numId w:val="6"/>
        </w:numPr>
        <w:rPr>
          <w:rFonts w:ascii="Times New Roman" w:hAnsi="Times New Roman"/>
          <w:sz w:val="20"/>
        </w:rPr>
      </w:pPr>
      <w:r>
        <w:rPr>
          <w:rFonts w:ascii="Times New Roman" w:hAnsi="Times New Roman"/>
          <w:sz w:val="20"/>
        </w:rPr>
        <w:t>neobehaviorist</w:t>
      </w:r>
    </w:p>
    <w:p w14:paraId="0411AB98" w14:textId="04A19838" w:rsidR="000C47AD" w:rsidRDefault="000C47AD" w:rsidP="000C47AD">
      <w:pPr>
        <w:numPr>
          <w:ilvl w:val="1"/>
          <w:numId w:val="6"/>
        </w:numPr>
        <w:rPr>
          <w:rFonts w:ascii="Times New Roman" w:hAnsi="Times New Roman"/>
          <w:sz w:val="20"/>
        </w:rPr>
      </w:pPr>
      <w:r>
        <w:rPr>
          <w:rFonts w:ascii="Times New Roman" w:hAnsi="Times New Roman"/>
          <w:sz w:val="20"/>
        </w:rPr>
        <w:t>cognitive behaviorist</w:t>
      </w:r>
    </w:p>
    <w:p w14:paraId="34F0AB61" w14:textId="46595A4F" w:rsidR="000C47AD" w:rsidRDefault="000C47AD" w:rsidP="000C47AD">
      <w:pPr>
        <w:numPr>
          <w:ilvl w:val="1"/>
          <w:numId w:val="6"/>
        </w:numPr>
        <w:rPr>
          <w:rFonts w:ascii="Times New Roman" w:hAnsi="Times New Roman"/>
          <w:sz w:val="20"/>
        </w:rPr>
      </w:pPr>
      <w:r>
        <w:rPr>
          <w:rFonts w:ascii="Times New Roman" w:hAnsi="Times New Roman"/>
          <w:sz w:val="20"/>
        </w:rPr>
        <w:lastRenderedPageBreak/>
        <w:t>classical behaviorist</w:t>
      </w:r>
    </w:p>
    <w:p w14:paraId="0FEB74D1" w14:textId="77777777" w:rsidR="00EE2E88" w:rsidRDefault="00EE2E88" w:rsidP="00490959">
      <w:pPr>
        <w:ind w:left="432"/>
        <w:rPr>
          <w:rFonts w:ascii="Times New Roman" w:hAnsi="Times New Roman"/>
          <w:color w:val="000000"/>
          <w:sz w:val="20"/>
        </w:rPr>
      </w:pPr>
      <w:r>
        <w:rPr>
          <w:rFonts w:ascii="Times New Roman" w:hAnsi="Times New Roman"/>
          <w:color w:val="000000"/>
          <w:sz w:val="20"/>
        </w:rPr>
        <w:t>Answer: C</w:t>
      </w:r>
    </w:p>
    <w:p w14:paraId="56ED41D4" w14:textId="7BAFCD9C" w:rsidR="00EE2E88" w:rsidRDefault="00EA2D42" w:rsidP="00490959">
      <w:pPr>
        <w:ind w:left="432"/>
        <w:rPr>
          <w:rFonts w:ascii="Times New Roman" w:hAnsi="Times New Roman"/>
          <w:color w:val="000000"/>
          <w:sz w:val="20"/>
        </w:rPr>
      </w:pPr>
      <w:r>
        <w:rPr>
          <w:rFonts w:ascii="Times New Roman" w:hAnsi="Times New Roman"/>
          <w:color w:val="000000"/>
          <w:sz w:val="20"/>
        </w:rPr>
        <w:t>Page number: 24–</w:t>
      </w:r>
      <w:r w:rsidR="00EE2E88">
        <w:rPr>
          <w:rFonts w:ascii="Times New Roman" w:hAnsi="Times New Roman"/>
          <w:color w:val="000000"/>
          <w:sz w:val="20"/>
        </w:rPr>
        <w:t>26</w:t>
      </w:r>
    </w:p>
    <w:p w14:paraId="67033BED" w14:textId="78122B72" w:rsidR="00EE2E88" w:rsidRDefault="00EE2E88" w:rsidP="00490959">
      <w:pPr>
        <w:ind w:left="432"/>
        <w:rPr>
          <w:rFonts w:ascii="Times New Roman" w:hAnsi="Times New Roman"/>
          <w:color w:val="000000"/>
          <w:sz w:val="20"/>
        </w:rPr>
      </w:pPr>
      <w:r>
        <w:rPr>
          <w:rFonts w:ascii="Times New Roman" w:hAnsi="Times New Roman"/>
          <w:color w:val="000000"/>
          <w:sz w:val="20"/>
        </w:rPr>
        <w:t xml:space="preserve">Feedback: The statement “Learning can take place in the absence of reward” would most likely come from a cognitive behaviorist. </w:t>
      </w:r>
      <w:r>
        <w:rPr>
          <w:rFonts w:ascii="Times New Roman" w:hAnsi="Times New Roman"/>
          <w:sz w:val="20"/>
        </w:rPr>
        <w:t xml:space="preserve">Tolman and Honzik’s (1930) </w:t>
      </w:r>
      <w:r>
        <w:rPr>
          <w:rFonts w:ascii="Times New Roman" w:hAnsi="Times New Roman"/>
          <w:color w:val="000000"/>
          <w:sz w:val="20"/>
        </w:rPr>
        <w:t>maze</w:t>
      </w:r>
      <w:r w:rsidRPr="00EE2E88">
        <w:t xml:space="preserve"> </w:t>
      </w:r>
      <w:r w:rsidRPr="00EE2E88">
        <w:rPr>
          <w:rFonts w:ascii="Times New Roman" w:hAnsi="Times New Roman"/>
          <w:color w:val="000000"/>
          <w:sz w:val="20"/>
        </w:rPr>
        <w:t>experiment</w:t>
      </w:r>
      <w:r>
        <w:rPr>
          <w:rFonts w:ascii="Times New Roman" w:hAnsi="Times New Roman"/>
          <w:color w:val="000000"/>
          <w:sz w:val="20"/>
        </w:rPr>
        <w:t xml:space="preserve"> disproved </w:t>
      </w:r>
      <w:r w:rsidRPr="00EE2E88">
        <w:rPr>
          <w:rFonts w:ascii="Times New Roman" w:hAnsi="Times New Roman"/>
          <w:color w:val="000000"/>
          <w:sz w:val="20"/>
        </w:rPr>
        <w:t>Hull’s notion that behavior must be rewarded for learning to take place</w:t>
      </w:r>
      <w:r>
        <w:rPr>
          <w:rFonts w:ascii="Times New Roman" w:hAnsi="Times New Roman"/>
          <w:color w:val="000000"/>
          <w:sz w:val="20"/>
        </w:rPr>
        <w:t>.</w:t>
      </w:r>
    </w:p>
    <w:p w14:paraId="783AA4B6" w14:textId="77777777" w:rsidR="000C47AD" w:rsidRDefault="000C47AD" w:rsidP="00E63885">
      <w:pPr>
        <w:ind w:left="720"/>
        <w:rPr>
          <w:rFonts w:ascii="Times New Roman" w:hAnsi="Times New Roman"/>
          <w:color w:val="000000"/>
          <w:sz w:val="20"/>
        </w:rPr>
      </w:pPr>
    </w:p>
    <w:p w14:paraId="7CCDCF14" w14:textId="31949EC0"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In _____, learning occurs even though there </w:t>
      </w:r>
      <w:r w:rsidR="00F64E3C">
        <w:rPr>
          <w:rFonts w:ascii="Times New Roman" w:hAnsi="Times New Roman"/>
          <w:color w:val="000000"/>
          <w:sz w:val="20"/>
        </w:rPr>
        <w:t>may not be any</w:t>
      </w:r>
      <w:r>
        <w:rPr>
          <w:rFonts w:ascii="Times New Roman" w:hAnsi="Times New Roman"/>
          <w:color w:val="000000"/>
          <w:sz w:val="20"/>
        </w:rPr>
        <w:t xml:space="preserve"> observable demonstration of that learning.</w:t>
      </w:r>
    </w:p>
    <w:p w14:paraId="7E8E37DC" w14:textId="77777777" w:rsidR="000C47AD" w:rsidRDefault="000C47AD" w:rsidP="000C47AD">
      <w:pPr>
        <w:numPr>
          <w:ilvl w:val="1"/>
          <w:numId w:val="6"/>
        </w:numPr>
        <w:rPr>
          <w:rFonts w:ascii="Times New Roman" w:hAnsi="Times New Roman"/>
          <w:sz w:val="20"/>
        </w:rPr>
      </w:pPr>
      <w:r>
        <w:rPr>
          <w:rFonts w:ascii="Times New Roman" w:hAnsi="Times New Roman"/>
          <w:sz w:val="20"/>
        </w:rPr>
        <w:t>operant conditioning</w:t>
      </w:r>
    </w:p>
    <w:p w14:paraId="3101EE08" w14:textId="77777777" w:rsidR="000C47AD" w:rsidRDefault="000C47AD" w:rsidP="000C47AD">
      <w:pPr>
        <w:numPr>
          <w:ilvl w:val="1"/>
          <w:numId w:val="6"/>
        </w:numPr>
        <w:rPr>
          <w:rFonts w:ascii="Times New Roman" w:hAnsi="Times New Roman"/>
          <w:sz w:val="20"/>
        </w:rPr>
      </w:pPr>
      <w:r>
        <w:rPr>
          <w:rFonts w:ascii="Times New Roman" w:hAnsi="Times New Roman"/>
          <w:sz w:val="20"/>
        </w:rPr>
        <w:t xml:space="preserve">latent </w:t>
      </w:r>
      <w:r>
        <w:rPr>
          <w:rFonts w:ascii="Times New Roman" w:hAnsi="Times New Roman"/>
          <w:color w:val="000000"/>
          <w:sz w:val="20"/>
        </w:rPr>
        <w:t>learning</w:t>
      </w:r>
      <w:r>
        <w:rPr>
          <w:rFonts w:ascii="Times New Roman" w:hAnsi="Times New Roman"/>
          <w:sz w:val="20"/>
        </w:rPr>
        <w:t xml:space="preserve"> </w:t>
      </w:r>
    </w:p>
    <w:p w14:paraId="32156D2B" w14:textId="77777777" w:rsidR="000C47AD" w:rsidRDefault="000C47AD" w:rsidP="000C47AD">
      <w:pPr>
        <w:numPr>
          <w:ilvl w:val="1"/>
          <w:numId w:val="6"/>
        </w:numPr>
        <w:rPr>
          <w:rFonts w:ascii="Times New Roman" w:hAnsi="Times New Roman"/>
          <w:sz w:val="20"/>
        </w:rPr>
      </w:pPr>
      <w:r>
        <w:rPr>
          <w:rFonts w:ascii="Times New Roman" w:hAnsi="Times New Roman"/>
          <w:sz w:val="20"/>
        </w:rPr>
        <w:t>classical conditioning</w:t>
      </w:r>
    </w:p>
    <w:p w14:paraId="7B09D04D" w14:textId="77777777" w:rsidR="000C47AD" w:rsidRDefault="000C47AD" w:rsidP="000C47AD">
      <w:pPr>
        <w:numPr>
          <w:ilvl w:val="1"/>
          <w:numId w:val="6"/>
        </w:numPr>
        <w:rPr>
          <w:rFonts w:ascii="Times New Roman" w:hAnsi="Times New Roman"/>
          <w:sz w:val="20"/>
        </w:rPr>
      </w:pPr>
      <w:r>
        <w:rPr>
          <w:rFonts w:ascii="Times New Roman" w:hAnsi="Times New Roman"/>
          <w:sz w:val="20"/>
        </w:rPr>
        <w:t>adjunctive learning</w:t>
      </w:r>
    </w:p>
    <w:p w14:paraId="42891754" w14:textId="77777777" w:rsidR="00EE2E88" w:rsidRDefault="00EE2E88" w:rsidP="00490959">
      <w:pPr>
        <w:ind w:left="432"/>
        <w:rPr>
          <w:rFonts w:ascii="Times New Roman" w:hAnsi="Times New Roman"/>
          <w:sz w:val="20"/>
        </w:rPr>
      </w:pPr>
      <w:r>
        <w:rPr>
          <w:rFonts w:ascii="Times New Roman" w:hAnsi="Times New Roman"/>
          <w:sz w:val="20"/>
        </w:rPr>
        <w:t>Answer: B</w:t>
      </w:r>
    </w:p>
    <w:p w14:paraId="2050C703" w14:textId="77777777" w:rsidR="00EE2E88" w:rsidRDefault="00EE2E88" w:rsidP="00490959">
      <w:pPr>
        <w:ind w:left="432"/>
        <w:rPr>
          <w:rFonts w:ascii="Times New Roman" w:hAnsi="Times New Roman"/>
          <w:sz w:val="20"/>
        </w:rPr>
      </w:pPr>
      <w:r>
        <w:rPr>
          <w:rFonts w:ascii="Times New Roman" w:hAnsi="Times New Roman"/>
          <w:sz w:val="20"/>
        </w:rPr>
        <w:t>Page number: 26</w:t>
      </w:r>
    </w:p>
    <w:p w14:paraId="55EF7B3B" w14:textId="2D9AF328" w:rsidR="00EE2E88" w:rsidRDefault="00EE2E88" w:rsidP="00490959">
      <w:pPr>
        <w:ind w:left="432"/>
        <w:rPr>
          <w:rFonts w:ascii="Times New Roman" w:hAnsi="Times New Roman"/>
          <w:sz w:val="20"/>
        </w:rPr>
      </w:pPr>
      <w:r>
        <w:rPr>
          <w:rFonts w:ascii="Times New Roman" w:hAnsi="Times New Roman"/>
          <w:sz w:val="20"/>
        </w:rPr>
        <w:t xml:space="preserve">Feedback: In latent learning, </w:t>
      </w:r>
      <w:r>
        <w:rPr>
          <w:rFonts w:ascii="Times New Roman" w:hAnsi="Times New Roman"/>
          <w:color w:val="000000"/>
          <w:sz w:val="20"/>
        </w:rPr>
        <w:t xml:space="preserve">learning occurs even though there </w:t>
      </w:r>
      <w:r w:rsidR="00F64E3C">
        <w:rPr>
          <w:rFonts w:ascii="Times New Roman" w:hAnsi="Times New Roman"/>
          <w:color w:val="000000"/>
          <w:sz w:val="20"/>
        </w:rPr>
        <w:t xml:space="preserve">may not be </w:t>
      </w:r>
      <w:r>
        <w:rPr>
          <w:rFonts w:ascii="Times New Roman" w:hAnsi="Times New Roman"/>
          <w:color w:val="000000"/>
          <w:sz w:val="20"/>
        </w:rPr>
        <w:t xml:space="preserve">any observable demonstration of that learning. </w:t>
      </w:r>
      <w:r>
        <w:rPr>
          <w:rFonts w:ascii="Times New Roman" w:hAnsi="Times New Roman"/>
          <w:sz w:val="20"/>
        </w:rPr>
        <w:t xml:space="preserve">Tolman and Honzik’s (1930) </w:t>
      </w:r>
      <w:r>
        <w:rPr>
          <w:rFonts w:ascii="Times New Roman" w:hAnsi="Times New Roman"/>
          <w:color w:val="000000"/>
          <w:sz w:val="20"/>
        </w:rPr>
        <w:t>maze</w:t>
      </w:r>
      <w:r w:rsidRPr="00EE2E88">
        <w:t xml:space="preserve"> </w:t>
      </w:r>
      <w:r w:rsidRPr="00EE2E88">
        <w:rPr>
          <w:rFonts w:ascii="Times New Roman" w:hAnsi="Times New Roman"/>
          <w:color w:val="000000"/>
          <w:sz w:val="20"/>
        </w:rPr>
        <w:t>experiment is regarded as a classic</w:t>
      </w:r>
      <w:r>
        <w:rPr>
          <w:rFonts w:ascii="Times New Roman" w:hAnsi="Times New Roman"/>
          <w:color w:val="000000"/>
          <w:sz w:val="20"/>
        </w:rPr>
        <w:t xml:space="preserve"> </w:t>
      </w:r>
      <w:r w:rsidRPr="00EE2E88">
        <w:rPr>
          <w:rFonts w:ascii="Times New Roman" w:hAnsi="Times New Roman"/>
          <w:color w:val="000000"/>
          <w:sz w:val="20"/>
        </w:rPr>
        <w:t>demonstration of latent</w:t>
      </w:r>
      <w:r>
        <w:rPr>
          <w:rFonts w:ascii="Times New Roman" w:hAnsi="Times New Roman"/>
          <w:color w:val="000000"/>
          <w:sz w:val="20"/>
        </w:rPr>
        <w:t xml:space="preserve"> l</w:t>
      </w:r>
      <w:r w:rsidRPr="00EE2E88">
        <w:rPr>
          <w:rFonts w:ascii="Times New Roman" w:hAnsi="Times New Roman"/>
          <w:color w:val="000000"/>
          <w:sz w:val="20"/>
        </w:rPr>
        <w:t>earning</w:t>
      </w:r>
      <w:r>
        <w:rPr>
          <w:rFonts w:ascii="Times New Roman" w:hAnsi="Times New Roman"/>
          <w:color w:val="000000"/>
          <w:sz w:val="20"/>
        </w:rPr>
        <w:t>.</w:t>
      </w:r>
    </w:p>
    <w:p w14:paraId="3757209E" w14:textId="77777777" w:rsidR="000C47AD" w:rsidRDefault="000C47AD" w:rsidP="00E63885">
      <w:pPr>
        <w:ind w:left="720"/>
        <w:rPr>
          <w:rFonts w:ascii="Times New Roman" w:hAnsi="Times New Roman"/>
          <w:sz w:val="20"/>
        </w:rPr>
      </w:pPr>
    </w:p>
    <w:p w14:paraId="248B2597" w14:textId="5AB23DAB" w:rsidR="000C47AD" w:rsidRDefault="00D95D7B" w:rsidP="000C47AD">
      <w:pPr>
        <w:numPr>
          <w:ilvl w:val="0"/>
          <w:numId w:val="6"/>
        </w:numPr>
        <w:rPr>
          <w:rFonts w:ascii="Times New Roman" w:hAnsi="Times New Roman"/>
          <w:sz w:val="20"/>
        </w:rPr>
      </w:pPr>
      <w:r>
        <w:rPr>
          <w:rFonts w:ascii="Times New Roman" w:hAnsi="Times New Roman"/>
          <w:sz w:val="20"/>
        </w:rPr>
        <w:t>Who among</w:t>
      </w:r>
      <w:r w:rsidR="000C47AD">
        <w:rPr>
          <w:rFonts w:ascii="Times New Roman" w:hAnsi="Times New Roman"/>
          <w:sz w:val="20"/>
        </w:rPr>
        <w:t xml:space="preserve"> the following behaviorists emphasize</w:t>
      </w:r>
      <w:r>
        <w:rPr>
          <w:rFonts w:ascii="Times New Roman" w:hAnsi="Times New Roman"/>
          <w:sz w:val="20"/>
        </w:rPr>
        <w:t>d</w:t>
      </w:r>
      <w:r w:rsidR="000C47AD">
        <w:rPr>
          <w:rFonts w:ascii="Times New Roman" w:hAnsi="Times New Roman"/>
          <w:sz w:val="20"/>
        </w:rPr>
        <w:t xml:space="preserve"> the distinction between learning and performance?</w:t>
      </w:r>
    </w:p>
    <w:p w14:paraId="092DE3AE" w14:textId="6DEB7F5E" w:rsidR="000C47AD" w:rsidRDefault="00EE2E88"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40844B2D" w14:textId="77777777" w:rsidR="000C47AD" w:rsidRDefault="00EE2E88"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2E44C355" w14:textId="77777777" w:rsidR="000C47AD" w:rsidRDefault="00EE2E88"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1F066062" w14:textId="77777777" w:rsidR="000C47AD" w:rsidRDefault="00EE2E88"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Hull</w:t>
      </w:r>
    </w:p>
    <w:p w14:paraId="52AC5489" w14:textId="77777777" w:rsidR="00EE2E88" w:rsidRDefault="00EE2E88" w:rsidP="00490959">
      <w:pPr>
        <w:ind w:left="432"/>
        <w:rPr>
          <w:rFonts w:ascii="Times New Roman" w:hAnsi="Times New Roman"/>
          <w:sz w:val="20"/>
        </w:rPr>
      </w:pPr>
      <w:r>
        <w:rPr>
          <w:rFonts w:ascii="Times New Roman" w:hAnsi="Times New Roman"/>
          <w:sz w:val="20"/>
        </w:rPr>
        <w:t>Answer: B</w:t>
      </w:r>
    </w:p>
    <w:p w14:paraId="3833E9CE" w14:textId="77777777" w:rsidR="00EE2E88" w:rsidRDefault="00EE2E88" w:rsidP="00490959">
      <w:pPr>
        <w:ind w:left="432"/>
        <w:rPr>
          <w:rFonts w:ascii="Times New Roman" w:hAnsi="Times New Roman"/>
          <w:sz w:val="20"/>
        </w:rPr>
      </w:pPr>
      <w:r>
        <w:rPr>
          <w:rFonts w:ascii="Times New Roman" w:hAnsi="Times New Roman"/>
          <w:sz w:val="20"/>
        </w:rPr>
        <w:t>Page number: 26</w:t>
      </w:r>
    </w:p>
    <w:p w14:paraId="3A9D5C1A" w14:textId="77777777" w:rsidR="00EE2E88" w:rsidRDefault="00EE2E88" w:rsidP="00490959">
      <w:pPr>
        <w:ind w:left="432"/>
        <w:rPr>
          <w:rFonts w:ascii="Times New Roman" w:hAnsi="Times New Roman"/>
          <w:color w:val="000000"/>
          <w:sz w:val="20"/>
        </w:rPr>
      </w:pPr>
      <w:r>
        <w:rPr>
          <w:rFonts w:ascii="Times New Roman" w:hAnsi="Times New Roman"/>
          <w:sz w:val="20"/>
        </w:rPr>
        <w:t xml:space="preserve">Feedback: Edward Tolman </w:t>
      </w:r>
      <w:r w:rsidR="00D95D7B">
        <w:rPr>
          <w:rFonts w:ascii="Times New Roman" w:hAnsi="Times New Roman"/>
          <w:sz w:val="20"/>
        </w:rPr>
        <w:t>e</w:t>
      </w:r>
      <w:r>
        <w:rPr>
          <w:rFonts w:ascii="Times New Roman" w:hAnsi="Times New Roman"/>
          <w:sz w:val="20"/>
        </w:rPr>
        <w:t>mphasize</w:t>
      </w:r>
      <w:r w:rsidR="00D95D7B">
        <w:rPr>
          <w:rFonts w:ascii="Times New Roman" w:hAnsi="Times New Roman"/>
          <w:sz w:val="20"/>
        </w:rPr>
        <w:t>d</w:t>
      </w:r>
      <w:r>
        <w:rPr>
          <w:rFonts w:ascii="Times New Roman" w:hAnsi="Times New Roman"/>
          <w:sz w:val="20"/>
        </w:rPr>
        <w:t xml:space="preserve"> the distinction between learning and performance</w:t>
      </w:r>
      <w:r w:rsidR="00D95D7B">
        <w:rPr>
          <w:rFonts w:ascii="Times New Roman" w:hAnsi="Times New Roman"/>
          <w:sz w:val="20"/>
        </w:rPr>
        <w:t xml:space="preserve">. Tolman and Honzik’s (1930) </w:t>
      </w:r>
      <w:r w:rsidR="00D95D7B">
        <w:rPr>
          <w:rFonts w:ascii="Times New Roman" w:hAnsi="Times New Roman"/>
          <w:color w:val="000000"/>
          <w:sz w:val="20"/>
        </w:rPr>
        <w:t>maze</w:t>
      </w:r>
      <w:r w:rsidR="00D95D7B" w:rsidRPr="00EE2E88">
        <w:t xml:space="preserve"> </w:t>
      </w:r>
      <w:r w:rsidR="00D95D7B" w:rsidRPr="00EE2E88">
        <w:rPr>
          <w:rFonts w:ascii="Times New Roman" w:hAnsi="Times New Roman"/>
          <w:color w:val="000000"/>
          <w:sz w:val="20"/>
        </w:rPr>
        <w:t>experiment</w:t>
      </w:r>
      <w:r w:rsidR="00D95D7B">
        <w:rPr>
          <w:rFonts w:ascii="Times New Roman" w:hAnsi="Times New Roman"/>
          <w:color w:val="000000"/>
          <w:sz w:val="20"/>
        </w:rPr>
        <w:t xml:space="preserve"> demonstrated </w:t>
      </w:r>
      <w:r w:rsidR="00D95D7B" w:rsidRPr="00EE2E88">
        <w:rPr>
          <w:rFonts w:ascii="Times New Roman" w:hAnsi="Times New Roman"/>
          <w:color w:val="000000"/>
          <w:sz w:val="20"/>
        </w:rPr>
        <w:t>the distinction</w:t>
      </w:r>
      <w:r w:rsidR="00D95D7B">
        <w:rPr>
          <w:rFonts w:ascii="Times New Roman" w:hAnsi="Times New Roman"/>
          <w:color w:val="000000"/>
          <w:sz w:val="20"/>
        </w:rPr>
        <w:t xml:space="preserve"> </w:t>
      </w:r>
      <w:r w:rsidR="00D95D7B" w:rsidRPr="00EE2E88">
        <w:rPr>
          <w:rFonts w:ascii="Times New Roman" w:hAnsi="Times New Roman"/>
          <w:color w:val="000000"/>
          <w:sz w:val="20"/>
        </w:rPr>
        <w:t>between learning and performance</w:t>
      </w:r>
      <w:r w:rsidR="00D95D7B">
        <w:rPr>
          <w:rFonts w:ascii="Times New Roman" w:hAnsi="Times New Roman"/>
          <w:color w:val="000000"/>
          <w:sz w:val="20"/>
        </w:rPr>
        <w:t>.</w:t>
      </w:r>
    </w:p>
    <w:p w14:paraId="41E32A3C" w14:textId="0A039E00" w:rsidR="000C47AD" w:rsidRDefault="00743CCF" w:rsidP="00CA27C0">
      <w:pPr>
        <w:ind w:left="432"/>
        <w:rPr>
          <w:rFonts w:ascii="Times New Roman" w:hAnsi="Times New Roman"/>
          <w:sz w:val="20"/>
        </w:rPr>
      </w:pPr>
      <w:r>
        <w:rPr>
          <w:rFonts w:ascii="Times New Roman" w:hAnsi="Times New Roman"/>
          <w:sz w:val="20"/>
        </w:rPr>
        <w:t>WWW</w:t>
      </w:r>
    </w:p>
    <w:p w14:paraId="42D82301" w14:textId="77777777" w:rsidR="000C47AD" w:rsidRDefault="000C47AD" w:rsidP="000C47AD">
      <w:pPr>
        <w:rPr>
          <w:rFonts w:ascii="Times New Roman" w:hAnsi="Times New Roman"/>
          <w:color w:val="000000"/>
          <w:sz w:val="20"/>
        </w:rPr>
      </w:pPr>
    </w:p>
    <w:p w14:paraId="78C3A3B8" w14:textId="551936E3"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The field of study known as _____ </w:t>
      </w:r>
      <w:r w:rsidR="00D95D7B">
        <w:rPr>
          <w:rFonts w:ascii="Times New Roman" w:hAnsi="Times New Roman"/>
          <w:color w:val="000000"/>
          <w:sz w:val="20"/>
        </w:rPr>
        <w:t>adopts concepts from</w:t>
      </w:r>
      <w:r>
        <w:rPr>
          <w:rFonts w:ascii="Times New Roman" w:hAnsi="Times New Roman"/>
          <w:color w:val="000000"/>
          <w:sz w:val="20"/>
        </w:rPr>
        <w:t xml:space="preserve"> Tolman’s approach to behaviorism. </w:t>
      </w:r>
    </w:p>
    <w:p w14:paraId="046CB931" w14:textId="435B9182" w:rsidR="000C47AD" w:rsidRDefault="000C47AD" w:rsidP="000C47AD">
      <w:pPr>
        <w:numPr>
          <w:ilvl w:val="1"/>
          <w:numId w:val="6"/>
        </w:numPr>
        <w:rPr>
          <w:rFonts w:ascii="Times New Roman" w:hAnsi="Times New Roman"/>
          <w:sz w:val="20"/>
        </w:rPr>
      </w:pPr>
      <w:r>
        <w:rPr>
          <w:rFonts w:ascii="Times New Roman" w:hAnsi="Times New Roman"/>
          <w:color w:val="000000"/>
          <w:sz w:val="20"/>
        </w:rPr>
        <w:t xml:space="preserve">teleological </w:t>
      </w:r>
      <w:r>
        <w:rPr>
          <w:rFonts w:ascii="Times New Roman" w:hAnsi="Times New Roman"/>
          <w:sz w:val="20"/>
        </w:rPr>
        <w:t>behaviorism</w:t>
      </w:r>
    </w:p>
    <w:p w14:paraId="5A093D47" w14:textId="2AEA0969" w:rsidR="000C47AD" w:rsidRDefault="000C47AD" w:rsidP="000C47AD">
      <w:pPr>
        <w:numPr>
          <w:ilvl w:val="1"/>
          <w:numId w:val="6"/>
        </w:numPr>
        <w:rPr>
          <w:rFonts w:ascii="Times New Roman" w:hAnsi="Times New Roman"/>
          <w:sz w:val="20"/>
        </w:rPr>
      </w:pPr>
      <w:r>
        <w:rPr>
          <w:rFonts w:ascii="Times New Roman" w:hAnsi="Times New Roman"/>
          <w:sz w:val="20"/>
        </w:rPr>
        <w:t xml:space="preserve">animal cognition </w:t>
      </w:r>
    </w:p>
    <w:p w14:paraId="2F80BAA4" w14:textId="6F77CB2C" w:rsidR="000C47AD" w:rsidRDefault="000C47AD" w:rsidP="000C47AD">
      <w:pPr>
        <w:numPr>
          <w:ilvl w:val="1"/>
          <w:numId w:val="6"/>
        </w:numPr>
        <w:rPr>
          <w:rFonts w:ascii="Times New Roman" w:hAnsi="Times New Roman"/>
          <w:sz w:val="20"/>
        </w:rPr>
      </w:pPr>
      <w:r>
        <w:rPr>
          <w:rFonts w:ascii="Times New Roman" w:hAnsi="Times New Roman"/>
          <w:sz w:val="20"/>
        </w:rPr>
        <w:t>humanistic psychology</w:t>
      </w:r>
    </w:p>
    <w:p w14:paraId="7884E3FE" w14:textId="77777777" w:rsidR="00D95D7B" w:rsidRDefault="000C47AD" w:rsidP="000C47AD">
      <w:pPr>
        <w:numPr>
          <w:ilvl w:val="1"/>
          <w:numId w:val="6"/>
        </w:numPr>
        <w:rPr>
          <w:rFonts w:ascii="Times New Roman" w:hAnsi="Times New Roman"/>
          <w:sz w:val="20"/>
        </w:rPr>
      </w:pPr>
      <w:r>
        <w:rPr>
          <w:rFonts w:ascii="Times New Roman" w:hAnsi="Times New Roman"/>
          <w:sz w:val="20"/>
        </w:rPr>
        <w:t>evolutionary psychology</w:t>
      </w:r>
    </w:p>
    <w:p w14:paraId="1D2B6CE1" w14:textId="77777777" w:rsidR="00D95D7B" w:rsidRDefault="00D95D7B" w:rsidP="00490959">
      <w:pPr>
        <w:ind w:left="432"/>
        <w:rPr>
          <w:rFonts w:ascii="Times New Roman" w:hAnsi="Times New Roman"/>
          <w:sz w:val="20"/>
        </w:rPr>
      </w:pPr>
      <w:r>
        <w:rPr>
          <w:rFonts w:ascii="Times New Roman" w:hAnsi="Times New Roman"/>
          <w:sz w:val="20"/>
        </w:rPr>
        <w:t>Answer: B</w:t>
      </w:r>
    </w:p>
    <w:p w14:paraId="25FCB2E8" w14:textId="77777777" w:rsidR="00D95D7B" w:rsidRDefault="00D95D7B" w:rsidP="00490959">
      <w:pPr>
        <w:ind w:left="432"/>
        <w:rPr>
          <w:rFonts w:ascii="Times New Roman" w:hAnsi="Times New Roman"/>
          <w:sz w:val="20"/>
        </w:rPr>
      </w:pPr>
      <w:r>
        <w:rPr>
          <w:rFonts w:ascii="Times New Roman" w:hAnsi="Times New Roman"/>
          <w:sz w:val="20"/>
        </w:rPr>
        <w:t>Page number: 28</w:t>
      </w:r>
    </w:p>
    <w:p w14:paraId="6A68267A" w14:textId="419641E1" w:rsidR="000C47AD" w:rsidRDefault="00D95D7B" w:rsidP="00490959">
      <w:pPr>
        <w:ind w:left="432"/>
        <w:rPr>
          <w:rFonts w:ascii="Times New Roman" w:hAnsi="Times New Roman"/>
          <w:sz w:val="20"/>
        </w:rPr>
      </w:pPr>
      <w:r>
        <w:rPr>
          <w:rFonts w:ascii="Times New Roman" w:hAnsi="Times New Roman"/>
          <w:sz w:val="20"/>
        </w:rPr>
        <w:t xml:space="preserve">Feedback: </w:t>
      </w:r>
      <w:r w:rsidRPr="00D95D7B">
        <w:rPr>
          <w:rFonts w:ascii="Times New Roman" w:hAnsi="Times New Roman"/>
          <w:sz w:val="20"/>
        </w:rPr>
        <w:t>With the growth</w:t>
      </w:r>
      <w:r w:rsidR="00B552A8">
        <w:rPr>
          <w:rFonts w:ascii="Times New Roman" w:hAnsi="Times New Roman"/>
          <w:sz w:val="20"/>
        </w:rPr>
        <w:t xml:space="preserve"> </w:t>
      </w:r>
      <w:r w:rsidRPr="00D95D7B">
        <w:rPr>
          <w:rFonts w:ascii="Times New Roman" w:hAnsi="Times New Roman"/>
          <w:sz w:val="20"/>
        </w:rPr>
        <w:t>of cognitive psychology, many of Tolman’s research methods and</w:t>
      </w:r>
      <w:r>
        <w:rPr>
          <w:rFonts w:ascii="Times New Roman" w:hAnsi="Times New Roman"/>
          <w:sz w:val="20"/>
        </w:rPr>
        <w:t xml:space="preserve"> </w:t>
      </w:r>
      <w:r w:rsidRPr="00D95D7B">
        <w:rPr>
          <w:rFonts w:ascii="Times New Roman" w:hAnsi="Times New Roman"/>
          <w:sz w:val="20"/>
        </w:rPr>
        <w:t>concepts have been adopted by modern researchers. Cognitive behaviorism is</w:t>
      </w:r>
      <w:r>
        <w:rPr>
          <w:rFonts w:ascii="Times New Roman" w:hAnsi="Times New Roman"/>
          <w:sz w:val="20"/>
        </w:rPr>
        <w:t xml:space="preserve"> </w:t>
      </w:r>
      <w:r w:rsidRPr="00D95D7B">
        <w:rPr>
          <w:rFonts w:ascii="Times New Roman" w:hAnsi="Times New Roman"/>
          <w:sz w:val="20"/>
        </w:rPr>
        <w:t>now a flourishing field of study, and the study of cognitive processes in nonhuman</w:t>
      </w:r>
      <w:r>
        <w:rPr>
          <w:rFonts w:ascii="Times New Roman" w:hAnsi="Times New Roman"/>
          <w:sz w:val="20"/>
        </w:rPr>
        <w:t xml:space="preserve"> </w:t>
      </w:r>
      <w:r w:rsidRPr="00D95D7B">
        <w:rPr>
          <w:rFonts w:ascii="Times New Roman" w:hAnsi="Times New Roman"/>
          <w:sz w:val="20"/>
        </w:rPr>
        <w:t>animals is now known as “animal cognition” or “comparative cognition”</w:t>
      </w:r>
      <w:r>
        <w:rPr>
          <w:rFonts w:ascii="Times New Roman" w:hAnsi="Times New Roman"/>
          <w:sz w:val="20"/>
        </w:rPr>
        <w:t>.</w:t>
      </w:r>
    </w:p>
    <w:p w14:paraId="3898F900" w14:textId="3C6A279C" w:rsidR="000C47AD" w:rsidRDefault="000C47AD" w:rsidP="00490959">
      <w:pPr>
        <w:ind w:left="720"/>
        <w:rPr>
          <w:rFonts w:ascii="Times New Roman" w:hAnsi="Times New Roman"/>
          <w:color w:val="000000"/>
          <w:sz w:val="20"/>
        </w:rPr>
      </w:pPr>
    </w:p>
    <w:p w14:paraId="5F95574E" w14:textId="77777777" w:rsidR="000C47AD" w:rsidRDefault="000C47AD" w:rsidP="000C47AD">
      <w:pPr>
        <w:rPr>
          <w:rFonts w:ascii="Times New Roman" w:hAnsi="Times New Roman"/>
          <w:sz w:val="20"/>
        </w:rPr>
      </w:pPr>
    </w:p>
    <w:p w14:paraId="7F433129" w14:textId="77777777" w:rsidR="000C47AD" w:rsidRDefault="000C47AD" w:rsidP="000C47AD">
      <w:pPr>
        <w:tabs>
          <w:tab w:val="left" w:pos="360"/>
        </w:tabs>
        <w:rPr>
          <w:rFonts w:ascii="Times New Roman" w:hAnsi="Times New Roman"/>
          <w:b/>
          <w:sz w:val="20"/>
        </w:rPr>
      </w:pPr>
      <w:r>
        <w:rPr>
          <w:rFonts w:ascii="Times New Roman" w:hAnsi="Times New Roman"/>
          <w:b/>
          <w:sz w:val="20"/>
        </w:rPr>
        <w:t>Bandura’s Social Learning Theory</w:t>
      </w:r>
    </w:p>
    <w:p w14:paraId="4FC1EC54" w14:textId="77777777" w:rsidR="000C47AD" w:rsidRDefault="000C47AD" w:rsidP="000C47AD">
      <w:pPr>
        <w:tabs>
          <w:tab w:val="left" w:pos="360"/>
        </w:tabs>
        <w:rPr>
          <w:rFonts w:ascii="Times New Roman" w:hAnsi="Times New Roman"/>
          <w:i/>
          <w:sz w:val="20"/>
        </w:rPr>
      </w:pPr>
    </w:p>
    <w:p w14:paraId="5D9424DC" w14:textId="4F7E6177" w:rsidR="000C47AD" w:rsidRDefault="00920256" w:rsidP="000C47AD">
      <w:pPr>
        <w:numPr>
          <w:ilvl w:val="0"/>
          <w:numId w:val="6"/>
        </w:numPr>
        <w:rPr>
          <w:rFonts w:ascii="Times New Roman" w:hAnsi="Times New Roman"/>
          <w:color w:val="000000"/>
          <w:sz w:val="20"/>
        </w:rPr>
      </w:pPr>
      <w:r>
        <w:rPr>
          <w:rFonts w:ascii="Times New Roman" w:hAnsi="Times New Roman"/>
          <w:sz w:val="20"/>
        </w:rPr>
        <w:t>Who among</w:t>
      </w:r>
      <w:r w:rsidR="000C47AD">
        <w:rPr>
          <w:rFonts w:ascii="Times New Roman" w:hAnsi="Times New Roman"/>
          <w:sz w:val="20"/>
        </w:rPr>
        <w:t xml:space="preserve"> the following theorists is most likely to explain behavior in terms of thoughts and feelings?</w:t>
      </w:r>
    </w:p>
    <w:p w14:paraId="1756FDAA" w14:textId="32481B50" w:rsidR="000C47AD" w:rsidRDefault="00920256" w:rsidP="000C47AD">
      <w:pPr>
        <w:numPr>
          <w:ilvl w:val="1"/>
          <w:numId w:val="6"/>
        </w:numPr>
        <w:rPr>
          <w:rFonts w:ascii="Times New Roman" w:hAnsi="Times New Roman"/>
          <w:sz w:val="20"/>
        </w:rPr>
      </w:pPr>
      <w:r>
        <w:rPr>
          <w:rFonts w:ascii="Times New Roman" w:hAnsi="Times New Roman"/>
          <w:sz w:val="20"/>
        </w:rPr>
        <w:t>B. F</w:t>
      </w:r>
      <w:r w:rsidR="009936A7">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7F4E3241" w14:textId="3E6DEB3F" w:rsidR="000C47AD" w:rsidRDefault="00920256" w:rsidP="000C47AD">
      <w:pPr>
        <w:numPr>
          <w:ilvl w:val="1"/>
          <w:numId w:val="6"/>
        </w:numPr>
        <w:rPr>
          <w:rFonts w:ascii="Times New Roman" w:hAnsi="Times New Roman"/>
          <w:sz w:val="20"/>
        </w:rPr>
      </w:pPr>
      <w:r>
        <w:rPr>
          <w:rFonts w:ascii="Times New Roman" w:hAnsi="Times New Roman"/>
          <w:sz w:val="20"/>
        </w:rPr>
        <w:t>John Watson</w:t>
      </w:r>
    </w:p>
    <w:p w14:paraId="75EADD19" w14:textId="77777777" w:rsidR="000C47AD" w:rsidRDefault="00920256"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4E310117" w14:textId="77777777" w:rsidR="000C47AD" w:rsidRPr="00490959" w:rsidRDefault="00920256" w:rsidP="000C47AD">
      <w:pPr>
        <w:numPr>
          <w:ilvl w:val="1"/>
          <w:numId w:val="6"/>
        </w:numPr>
        <w:rPr>
          <w:rFonts w:ascii="Times New Roman" w:hAnsi="Times New Roman"/>
          <w:color w:val="000000"/>
          <w:sz w:val="20"/>
        </w:rPr>
      </w:pPr>
      <w:r>
        <w:rPr>
          <w:rFonts w:ascii="Times New Roman" w:hAnsi="Times New Roman"/>
          <w:sz w:val="20"/>
        </w:rPr>
        <w:t xml:space="preserve">Albert </w:t>
      </w:r>
      <w:r w:rsidR="000C47AD">
        <w:rPr>
          <w:rFonts w:ascii="Times New Roman" w:hAnsi="Times New Roman"/>
          <w:sz w:val="20"/>
        </w:rPr>
        <w:t>Bandura</w:t>
      </w:r>
    </w:p>
    <w:p w14:paraId="4903B6AE" w14:textId="77777777" w:rsidR="00920256" w:rsidRDefault="00920256" w:rsidP="00490959">
      <w:pPr>
        <w:ind w:left="432"/>
        <w:rPr>
          <w:rFonts w:ascii="Times New Roman" w:hAnsi="Times New Roman"/>
          <w:sz w:val="20"/>
        </w:rPr>
      </w:pPr>
      <w:r>
        <w:rPr>
          <w:rFonts w:ascii="Times New Roman" w:hAnsi="Times New Roman"/>
          <w:sz w:val="20"/>
        </w:rPr>
        <w:t>Answer: D</w:t>
      </w:r>
    </w:p>
    <w:p w14:paraId="2E841D8F" w14:textId="77777777" w:rsidR="00920256" w:rsidRDefault="00920256" w:rsidP="00490959">
      <w:pPr>
        <w:ind w:left="432"/>
        <w:rPr>
          <w:rFonts w:ascii="Times New Roman" w:hAnsi="Times New Roman"/>
          <w:sz w:val="20"/>
        </w:rPr>
      </w:pPr>
      <w:r>
        <w:rPr>
          <w:rFonts w:ascii="Times New Roman" w:hAnsi="Times New Roman"/>
          <w:sz w:val="20"/>
        </w:rPr>
        <w:t>Page number: 29</w:t>
      </w:r>
    </w:p>
    <w:p w14:paraId="1D6EC374" w14:textId="77777777" w:rsidR="00920256" w:rsidRDefault="00920256" w:rsidP="00490959">
      <w:pPr>
        <w:ind w:left="432"/>
        <w:rPr>
          <w:rFonts w:ascii="Times New Roman" w:hAnsi="Times New Roman"/>
          <w:color w:val="000000"/>
          <w:sz w:val="20"/>
        </w:rPr>
      </w:pPr>
      <w:r>
        <w:rPr>
          <w:rFonts w:ascii="Times New Roman" w:hAnsi="Times New Roman"/>
          <w:sz w:val="20"/>
        </w:rPr>
        <w:t>Feedback: Albert Bandura is most likely to explain behavior in terms of thoughts and feelings. He suggested that</w:t>
      </w:r>
      <w:r w:rsidRPr="00920256">
        <w:t xml:space="preserve"> </w:t>
      </w:r>
      <w:r w:rsidRPr="00920256">
        <w:rPr>
          <w:rFonts w:ascii="Times New Roman" w:hAnsi="Times New Roman"/>
          <w:sz w:val="20"/>
        </w:rPr>
        <w:t>environmental</w:t>
      </w:r>
      <w:r w:rsidR="00DC45A3">
        <w:rPr>
          <w:rFonts w:ascii="Times New Roman" w:hAnsi="Times New Roman"/>
          <w:sz w:val="20"/>
        </w:rPr>
        <w:t xml:space="preserve"> </w:t>
      </w:r>
      <w:r w:rsidRPr="00920256">
        <w:rPr>
          <w:rFonts w:ascii="Times New Roman" w:hAnsi="Times New Roman"/>
          <w:sz w:val="20"/>
        </w:rPr>
        <w:t>events, observable behavior, and “person variables” (including</w:t>
      </w:r>
      <w:r w:rsidR="00DC45A3">
        <w:rPr>
          <w:rFonts w:ascii="Times New Roman" w:hAnsi="Times New Roman"/>
          <w:sz w:val="20"/>
        </w:rPr>
        <w:t xml:space="preserve"> </w:t>
      </w:r>
      <w:r w:rsidRPr="00920256">
        <w:rPr>
          <w:rFonts w:ascii="Times New Roman" w:hAnsi="Times New Roman"/>
          <w:sz w:val="20"/>
        </w:rPr>
        <w:t>thoughts and feelings) reciprocally influence each other</w:t>
      </w:r>
      <w:r w:rsidR="00DC45A3">
        <w:rPr>
          <w:rFonts w:ascii="Times New Roman" w:hAnsi="Times New Roman"/>
          <w:sz w:val="20"/>
        </w:rPr>
        <w:t>.</w:t>
      </w:r>
      <w:r>
        <w:rPr>
          <w:rFonts w:ascii="Times New Roman" w:hAnsi="Times New Roman"/>
          <w:sz w:val="20"/>
        </w:rPr>
        <w:t xml:space="preserve"> </w:t>
      </w:r>
    </w:p>
    <w:p w14:paraId="3FE35B74" w14:textId="77777777" w:rsidR="000C47AD" w:rsidRDefault="000C47AD" w:rsidP="000C47AD">
      <w:pPr>
        <w:tabs>
          <w:tab w:val="left" w:pos="360"/>
        </w:tabs>
        <w:rPr>
          <w:rFonts w:ascii="Times New Roman" w:hAnsi="Times New Roman"/>
          <w:color w:val="000000"/>
          <w:sz w:val="20"/>
        </w:rPr>
      </w:pPr>
    </w:p>
    <w:p w14:paraId="103849EF" w14:textId="354F75B9" w:rsidR="000C47AD" w:rsidRDefault="000C47AD" w:rsidP="000C47AD">
      <w:pPr>
        <w:numPr>
          <w:ilvl w:val="0"/>
          <w:numId w:val="6"/>
        </w:numPr>
        <w:rPr>
          <w:rFonts w:ascii="Times New Roman" w:hAnsi="Times New Roman"/>
          <w:sz w:val="20"/>
        </w:rPr>
      </w:pPr>
      <w:r>
        <w:rPr>
          <w:rFonts w:ascii="Times New Roman" w:hAnsi="Times New Roman"/>
          <w:sz w:val="20"/>
        </w:rPr>
        <w:t>Observational learning is a</w:t>
      </w:r>
      <w:r w:rsidR="00DC45A3">
        <w:rPr>
          <w:rFonts w:ascii="Times New Roman" w:hAnsi="Times New Roman"/>
          <w:sz w:val="20"/>
        </w:rPr>
        <w:t xml:space="preserve">n </w:t>
      </w:r>
      <w:r>
        <w:rPr>
          <w:rFonts w:ascii="Times New Roman" w:hAnsi="Times New Roman"/>
          <w:sz w:val="20"/>
        </w:rPr>
        <w:t>important aspect of</w:t>
      </w:r>
      <w:r w:rsidR="00B552A8">
        <w:rPr>
          <w:rFonts w:ascii="Times New Roman" w:hAnsi="Times New Roman"/>
          <w:sz w:val="20"/>
        </w:rPr>
        <w:t xml:space="preserve"> _____.</w:t>
      </w:r>
    </w:p>
    <w:p w14:paraId="5A7912AA" w14:textId="44640656" w:rsidR="000C47AD" w:rsidRDefault="000C47AD" w:rsidP="000C47AD">
      <w:pPr>
        <w:numPr>
          <w:ilvl w:val="1"/>
          <w:numId w:val="6"/>
        </w:numPr>
        <w:rPr>
          <w:rFonts w:ascii="Times New Roman" w:hAnsi="Times New Roman"/>
          <w:sz w:val="20"/>
        </w:rPr>
      </w:pPr>
      <w:r>
        <w:rPr>
          <w:rFonts w:ascii="Times New Roman" w:hAnsi="Times New Roman"/>
          <w:sz w:val="20"/>
        </w:rPr>
        <w:lastRenderedPageBreak/>
        <w:t>purposive behaviorism</w:t>
      </w:r>
    </w:p>
    <w:p w14:paraId="71CDF07A" w14:textId="47D3744E" w:rsidR="000C47AD" w:rsidRDefault="00B552A8" w:rsidP="000C47AD">
      <w:pPr>
        <w:numPr>
          <w:ilvl w:val="1"/>
          <w:numId w:val="6"/>
        </w:numPr>
        <w:rPr>
          <w:rFonts w:ascii="Times New Roman" w:hAnsi="Times New Roman"/>
          <w:sz w:val="20"/>
        </w:rPr>
      </w:pPr>
      <w:r>
        <w:rPr>
          <w:rFonts w:ascii="Times New Roman" w:hAnsi="Times New Roman"/>
          <w:sz w:val="20"/>
        </w:rPr>
        <w:t>n</w:t>
      </w:r>
      <w:r w:rsidR="000C47AD">
        <w:rPr>
          <w:rFonts w:ascii="Times New Roman" w:hAnsi="Times New Roman"/>
          <w:sz w:val="20"/>
        </w:rPr>
        <w:t>eobehaviorism</w:t>
      </w:r>
    </w:p>
    <w:p w14:paraId="048F67AB" w14:textId="1621AABB" w:rsidR="000C47AD" w:rsidRDefault="000C47AD" w:rsidP="000C47AD">
      <w:pPr>
        <w:numPr>
          <w:ilvl w:val="1"/>
          <w:numId w:val="6"/>
        </w:numPr>
        <w:rPr>
          <w:rFonts w:ascii="Times New Roman" w:hAnsi="Times New Roman"/>
          <w:sz w:val="20"/>
        </w:rPr>
      </w:pPr>
      <w:r>
        <w:rPr>
          <w:rFonts w:ascii="Times New Roman" w:hAnsi="Times New Roman"/>
          <w:sz w:val="20"/>
        </w:rPr>
        <w:t xml:space="preserve">social learning theory </w:t>
      </w:r>
    </w:p>
    <w:p w14:paraId="0C88BB9A" w14:textId="249F8BF8" w:rsidR="000C47AD" w:rsidRPr="00490959" w:rsidRDefault="000C47AD" w:rsidP="000C47AD">
      <w:pPr>
        <w:numPr>
          <w:ilvl w:val="1"/>
          <w:numId w:val="6"/>
        </w:numPr>
        <w:rPr>
          <w:rFonts w:ascii="Times New Roman" w:hAnsi="Times New Roman"/>
          <w:color w:val="000000"/>
          <w:sz w:val="20"/>
        </w:rPr>
      </w:pPr>
      <w:r>
        <w:rPr>
          <w:rFonts w:ascii="Times New Roman" w:hAnsi="Times New Roman"/>
          <w:sz w:val="20"/>
        </w:rPr>
        <w:t>methodological behaviorism</w:t>
      </w:r>
    </w:p>
    <w:p w14:paraId="7491CA6D" w14:textId="77777777" w:rsidR="00DC45A3" w:rsidRDefault="00DC45A3" w:rsidP="00490959">
      <w:pPr>
        <w:ind w:left="432"/>
        <w:rPr>
          <w:rFonts w:ascii="Times New Roman" w:hAnsi="Times New Roman"/>
          <w:sz w:val="20"/>
        </w:rPr>
      </w:pPr>
      <w:r>
        <w:rPr>
          <w:rFonts w:ascii="Times New Roman" w:hAnsi="Times New Roman"/>
          <w:sz w:val="20"/>
        </w:rPr>
        <w:t>Answer: C</w:t>
      </w:r>
    </w:p>
    <w:p w14:paraId="180F9C61" w14:textId="77777777" w:rsidR="00DC45A3" w:rsidRDefault="00DC45A3" w:rsidP="00490959">
      <w:pPr>
        <w:ind w:left="432"/>
        <w:rPr>
          <w:rFonts w:ascii="Times New Roman" w:hAnsi="Times New Roman"/>
          <w:sz w:val="20"/>
        </w:rPr>
      </w:pPr>
      <w:r>
        <w:rPr>
          <w:rFonts w:ascii="Times New Roman" w:hAnsi="Times New Roman"/>
          <w:sz w:val="20"/>
        </w:rPr>
        <w:t>Page number: 29</w:t>
      </w:r>
    </w:p>
    <w:p w14:paraId="29EEF48E" w14:textId="77777777" w:rsidR="00DC45A3" w:rsidRDefault="00DC45A3" w:rsidP="00490959">
      <w:pPr>
        <w:ind w:left="432"/>
        <w:rPr>
          <w:rFonts w:ascii="Times New Roman" w:hAnsi="Times New Roman"/>
          <w:color w:val="000000"/>
          <w:sz w:val="20"/>
        </w:rPr>
      </w:pPr>
      <w:r>
        <w:rPr>
          <w:rFonts w:ascii="Times New Roman" w:hAnsi="Times New Roman"/>
          <w:sz w:val="20"/>
        </w:rPr>
        <w:t>Feedback: Albert Bandura</w:t>
      </w:r>
      <w:r w:rsidRPr="00DC45A3">
        <w:t xml:space="preserve"> </w:t>
      </w:r>
      <w:r w:rsidRPr="00DC45A3">
        <w:rPr>
          <w:rFonts w:ascii="Times New Roman" w:hAnsi="Times New Roman"/>
          <w:sz w:val="20"/>
        </w:rPr>
        <w:t>was very</w:t>
      </w:r>
      <w:r>
        <w:rPr>
          <w:rFonts w:ascii="Times New Roman" w:hAnsi="Times New Roman"/>
          <w:sz w:val="20"/>
        </w:rPr>
        <w:t xml:space="preserve"> </w:t>
      </w:r>
      <w:r w:rsidRPr="00DC45A3">
        <w:rPr>
          <w:rFonts w:ascii="Times New Roman" w:hAnsi="Times New Roman"/>
          <w:sz w:val="20"/>
        </w:rPr>
        <w:t>much interested in imitation, which he</w:t>
      </w:r>
      <w:r>
        <w:rPr>
          <w:rFonts w:ascii="Times New Roman" w:hAnsi="Times New Roman"/>
          <w:sz w:val="20"/>
        </w:rPr>
        <w:t xml:space="preserve"> </w:t>
      </w:r>
      <w:r w:rsidRPr="00DC45A3">
        <w:rPr>
          <w:rFonts w:ascii="Times New Roman" w:hAnsi="Times New Roman"/>
          <w:sz w:val="20"/>
        </w:rPr>
        <w:t>referred to as observational learning</w:t>
      </w:r>
      <w:r>
        <w:rPr>
          <w:rFonts w:ascii="Times New Roman" w:hAnsi="Times New Roman"/>
          <w:sz w:val="20"/>
        </w:rPr>
        <w:t xml:space="preserve">. His </w:t>
      </w:r>
      <w:r w:rsidRPr="00DC45A3">
        <w:rPr>
          <w:rFonts w:ascii="Times New Roman" w:hAnsi="Times New Roman"/>
          <w:sz w:val="20"/>
        </w:rPr>
        <w:t>social learning theory (also called cognitive social learning</w:t>
      </w:r>
      <w:r>
        <w:rPr>
          <w:rFonts w:ascii="Times New Roman" w:hAnsi="Times New Roman"/>
          <w:sz w:val="20"/>
        </w:rPr>
        <w:t xml:space="preserve"> </w:t>
      </w:r>
      <w:r w:rsidRPr="00DC45A3">
        <w:rPr>
          <w:rFonts w:ascii="Times New Roman" w:hAnsi="Times New Roman"/>
          <w:sz w:val="20"/>
        </w:rPr>
        <w:t>theory or social-cognitive theory) strongly emphasizes the importance of observational</w:t>
      </w:r>
      <w:r>
        <w:rPr>
          <w:rFonts w:ascii="Times New Roman" w:hAnsi="Times New Roman"/>
          <w:sz w:val="20"/>
        </w:rPr>
        <w:t xml:space="preserve"> </w:t>
      </w:r>
      <w:r w:rsidRPr="00DC45A3">
        <w:rPr>
          <w:rFonts w:ascii="Times New Roman" w:hAnsi="Times New Roman"/>
          <w:sz w:val="20"/>
        </w:rPr>
        <w:t>learning and cognitive variables in explaining human behavior</w:t>
      </w:r>
      <w:r>
        <w:rPr>
          <w:rFonts w:ascii="Times New Roman" w:hAnsi="Times New Roman"/>
          <w:sz w:val="20"/>
        </w:rPr>
        <w:t xml:space="preserve">. </w:t>
      </w:r>
    </w:p>
    <w:p w14:paraId="6736BA48" w14:textId="28496127" w:rsidR="000C47AD" w:rsidRDefault="000C47AD" w:rsidP="00E63885">
      <w:pPr>
        <w:ind w:left="720"/>
        <w:rPr>
          <w:rFonts w:ascii="Times New Roman" w:hAnsi="Times New Roman"/>
          <w:sz w:val="20"/>
        </w:rPr>
      </w:pPr>
      <w:r>
        <w:rPr>
          <w:rFonts w:ascii="Times New Roman" w:hAnsi="Times New Roman"/>
          <w:sz w:val="20"/>
        </w:rPr>
        <w:t xml:space="preserve"> </w:t>
      </w:r>
    </w:p>
    <w:p w14:paraId="39953F36" w14:textId="63A93AF7" w:rsidR="000C47AD" w:rsidRDefault="00DC45A3" w:rsidP="000C47AD">
      <w:pPr>
        <w:numPr>
          <w:ilvl w:val="0"/>
          <w:numId w:val="6"/>
        </w:numPr>
        <w:rPr>
          <w:rFonts w:ascii="Times New Roman" w:hAnsi="Times New Roman"/>
          <w:color w:val="000000"/>
          <w:sz w:val="20"/>
        </w:rPr>
      </w:pPr>
      <w:r>
        <w:rPr>
          <w:rFonts w:ascii="Times New Roman" w:hAnsi="Times New Roman"/>
          <w:color w:val="000000"/>
          <w:sz w:val="20"/>
        </w:rPr>
        <w:t>Which of the following statements is true of social learning theory?</w:t>
      </w:r>
    </w:p>
    <w:p w14:paraId="2DA6D967" w14:textId="77777777" w:rsidR="000C47AD" w:rsidRDefault="00DC45A3" w:rsidP="000C47AD">
      <w:pPr>
        <w:numPr>
          <w:ilvl w:val="1"/>
          <w:numId w:val="6"/>
        </w:numPr>
        <w:rPr>
          <w:rFonts w:ascii="Times New Roman" w:hAnsi="Times New Roman"/>
          <w:sz w:val="20"/>
        </w:rPr>
      </w:pPr>
      <w:r>
        <w:rPr>
          <w:rFonts w:ascii="Times New Roman" w:hAnsi="Times New Roman"/>
          <w:sz w:val="20"/>
        </w:rPr>
        <w:t xml:space="preserve">It </w:t>
      </w:r>
      <w:r w:rsidR="000C47AD">
        <w:rPr>
          <w:rFonts w:ascii="Times New Roman" w:hAnsi="Times New Roman"/>
          <w:sz w:val="20"/>
        </w:rPr>
        <w:t>recognizes the distinction between learning and performance.</w:t>
      </w:r>
    </w:p>
    <w:p w14:paraId="74EF15A3" w14:textId="6E481388" w:rsidR="000C47AD" w:rsidRDefault="00492BCD" w:rsidP="000C47AD">
      <w:pPr>
        <w:numPr>
          <w:ilvl w:val="1"/>
          <w:numId w:val="6"/>
        </w:numPr>
        <w:rPr>
          <w:rFonts w:ascii="Times New Roman" w:hAnsi="Times New Roman"/>
          <w:sz w:val="20"/>
        </w:rPr>
      </w:pPr>
      <w:r>
        <w:rPr>
          <w:rFonts w:ascii="Times New Roman" w:hAnsi="Times New Roman"/>
          <w:sz w:val="20"/>
        </w:rPr>
        <w:t>Bandura’s interpretation of the theory</w:t>
      </w:r>
      <w:r w:rsidR="00DC45A3">
        <w:rPr>
          <w:rFonts w:ascii="Times New Roman" w:hAnsi="Times New Roman"/>
          <w:sz w:val="20"/>
        </w:rPr>
        <w:t xml:space="preserve"> </w:t>
      </w:r>
      <w:r w:rsidR="000C47AD">
        <w:rPr>
          <w:rFonts w:ascii="Times New Roman" w:hAnsi="Times New Roman"/>
          <w:sz w:val="20"/>
        </w:rPr>
        <w:t>is more closely aligned to Tolman’s approach than Hull’s</w:t>
      </w:r>
      <w:r w:rsidR="00DC45A3">
        <w:rPr>
          <w:rFonts w:ascii="Times New Roman" w:hAnsi="Times New Roman"/>
          <w:sz w:val="20"/>
        </w:rPr>
        <w:t xml:space="preserve"> approach to behaviorism</w:t>
      </w:r>
      <w:r w:rsidR="000C47AD">
        <w:rPr>
          <w:rFonts w:ascii="Times New Roman" w:hAnsi="Times New Roman"/>
          <w:sz w:val="20"/>
        </w:rPr>
        <w:t>.</w:t>
      </w:r>
    </w:p>
    <w:p w14:paraId="131E0A86" w14:textId="77777777" w:rsidR="000C47AD" w:rsidRDefault="00DC45A3" w:rsidP="000C47AD">
      <w:pPr>
        <w:numPr>
          <w:ilvl w:val="1"/>
          <w:numId w:val="6"/>
        </w:numPr>
        <w:rPr>
          <w:rFonts w:ascii="Times New Roman" w:hAnsi="Times New Roman"/>
          <w:sz w:val="20"/>
        </w:rPr>
      </w:pPr>
      <w:r>
        <w:rPr>
          <w:rFonts w:ascii="Times New Roman" w:hAnsi="Times New Roman"/>
          <w:sz w:val="20"/>
        </w:rPr>
        <w:t xml:space="preserve">It </w:t>
      </w:r>
      <w:r w:rsidR="000C47AD">
        <w:rPr>
          <w:rFonts w:ascii="Times New Roman" w:hAnsi="Times New Roman"/>
          <w:sz w:val="20"/>
        </w:rPr>
        <w:t xml:space="preserve">assigns an important </w:t>
      </w:r>
      <w:r w:rsidR="000C47AD" w:rsidRPr="00FC3755">
        <w:rPr>
          <w:rFonts w:ascii="Times New Roman" w:hAnsi="Times New Roman"/>
          <w:sz w:val="20"/>
        </w:rPr>
        <w:t>role to self-referent thoughts</w:t>
      </w:r>
      <w:r w:rsidR="000C47AD">
        <w:rPr>
          <w:rFonts w:ascii="Times New Roman" w:hAnsi="Times New Roman"/>
          <w:sz w:val="20"/>
        </w:rPr>
        <w:t>.</w:t>
      </w:r>
    </w:p>
    <w:p w14:paraId="02867759" w14:textId="5E2247A2" w:rsidR="000C47AD" w:rsidRDefault="00DC45A3"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ll of these</w:t>
      </w:r>
      <w:r>
        <w:rPr>
          <w:rFonts w:ascii="Times New Roman" w:hAnsi="Times New Roman"/>
          <w:sz w:val="20"/>
        </w:rPr>
        <w:t xml:space="preserve"> are correct.</w:t>
      </w:r>
    </w:p>
    <w:p w14:paraId="7B9D3B70" w14:textId="77777777" w:rsidR="00DC45A3" w:rsidRDefault="00DC45A3" w:rsidP="00490959">
      <w:pPr>
        <w:ind w:left="432"/>
        <w:rPr>
          <w:rFonts w:ascii="Times New Roman" w:hAnsi="Times New Roman"/>
          <w:sz w:val="20"/>
        </w:rPr>
      </w:pPr>
      <w:r>
        <w:rPr>
          <w:rFonts w:ascii="Times New Roman" w:hAnsi="Times New Roman"/>
          <w:sz w:val="20"/>
        </w:rPr>
        <w:t>Answer: D</w:t>
      </w:r>
    </w:p>
    <w:p w14:paraId="59FE3B0A" w14:textId="77777777" w:rsidR="00DC45A3" w:rsidRDefault="00DC45A3" w:rsidP="00490959">
      <w:pPr>
        <w:ind w:left="432"/>
        <w:rPr>
          <w:rFonts w:ascii="Times New Roman" w:hAnsi="Times New Roman"/>
          <w:sz w:val="20"/>
        </w:rPr>
      </w:pPr>
      <w:r>
        <w:rPr>
          <w:rFonts w:ascii="Times New Roman" w:hAnsi="Times New Roman"/>
          <w:sz w:val="20"/>
        </w:rPr>
        <w:t>Page number: 29</w:t>
      </w:r>
    </w:p>
    <w:p w14:paraId="092BC913" w14:textId="11D9990A" w:rsidR="00DC45A3" w:rsidRDefault="00DC45A3" w:rsidP="00490959">
      <w:pPr>
        <w:ind w:left="432"/>
        <w:rPr>
          <w:rFonts w:ascii="Times New Roman" w:hAnsi="Times New Roman"/>
          <w:sz w:val="20"/>
        </w:rPr>
      </w:pPr>
      <w:r>
        <w:rPr>
          <w:rFonts w:ascii="Times New Roman" w:hAnsi="Times New Roman"/>
          <w:sz w:val="20"/>
        </w:rPr>
        <w:t>Feedback:</w:t>
      </w:r>
      <w:r w:rsidRPr="00DC45A3">
        <w:t xml:space="preserve"> </w:t>
      </w:r>
      <w:r w:rsidRPr="00DC45A3">
        <w:rPr>
          <w:rFonts w:ascii="Times New Roman" w:hAnsi="Times New Roman"/>
          <w:sz w:val="20"/>
        </w:rPr>
        <w:t>Although Bandura’s interests were partially influenced by Hullian psychologists,</w:t>
      </w:r>
      <w:r>
        <w:rPr>
          <w:rFonts w:ascii="Times New Roman" w:hAnsi="Times New Roman"/>
          <w:sz w:val="20"/>
        </w:rPr>
        <w:t xml:space="preserve"> </w:t>
      </w:r>
      <w:r w:rsidRPr="00DC45A3">
        <w:rPr>
          <w:rFonts w:ascii="Times New Roman" w:hAnsi="Times New Roman"/>
          <w:sz w:val="20"/>
        </w:rPr>
        <w:t>his interpretation of the learning process is more closely aligned</w:t>
      </w:r>
      <w:r>
        <w:rPr>
          <w:rFonts w:ascii="Times New Roman" w:hAnsi="Times New Roman"/>
          <w:sz w:val="20"/>
        </w:rPr>
        <w:t xml:space="preserve"> </w:t>
      </w:r>
      <w:r w:rsidRPr="00DC45A3">
        <w:rPr>
          <w:rFonts w:ascii="Times New Roman" w:hAnsi="Times New Roman"/>
          <w:sz w:val="20"/>
        </w:rPr>
        <w:t>with Tolman. Like Tolman, Bandura focuses on broad behavior patterns</w:t>
      </w:r>
      <w:r>
        <w:rPr>
          <w:rFonts w:ascii="Times New Roman" w:hAnsi="Times New Roman"/>
          <w:sz w:val="20"/>
        </w:rPr>
        <w:t xml:space="preserve"> </w:t>
      </w:r>
      <w:r w:rsidRPr="00DC45A3">
        <w:rPr>
          <w:rFonts w:ascii="Times New Roman" w:hAnsi="Times New Roman"/>
          <w:sz w:val="20"/>
        </w:rPr>
        <w:t>(i.e., he uses a molar approach) and strongly emphasizes the distinction</w:t>
      </w:r>
      <w:r>
        <w:rPr>
          <w:rFonts w:ascii="Times New Roman" w:hAnsi="Times New Roman"/>
          <w:sz w:val="20"/>
        </w:rPr>
        <w:t xml:space="preserve"> </w:t>
      </w:r>
      <w:r w:rsidRPr="00DC45A3">
        <w:rPr>
          <w:rFonts w:ascii="Times New Roman" w:hAnsi="Times New Roman"/>
          <w:sz w:val="20"/>
        </w:rPr>
        <w:t>between learning and performance.</w:t>
      </w:r>
    </w:p>
    <w:p w14:paraId="3DB09801" w14:textId="77777777" w:rsidR="000C47AD" w:rsidRDefault="000C47AD" w:rsidP="00E63885">
      <w:pPr>
        <w:ind w:left="720"/>
        <w:rPr>
          <w:rFonts w:ascii="Times New Roman" w:hAnsi="Times New Roman"/>
          <w:color w:val="000000"/>
          <w:sz w:val="20"/>
        </w:rPr>
      </w:pPr>
    </w:p>
    <w:p w14:paraId="3AC42FA9" w14:textId="741D8FD8" w:rsidR="000C47AD" w:rsidRDefault="00DC45A3" w:rsidP="000C47AD">
      <w:pPr>
        <w:numPr>
          <w:ilvl w:val="0"/>
          <w:numId w:val="6"/>
        </w:numPr>
        <w:rPr>
          <w:rFonts w:ascii="Times New Roman" w:hAnsi="Times New Roman"/>
          <w:color w:val="000000"/>
          <w:sz w:val="20"/>
        </w:rPr>
      </w:pPr>
      <w:r>
        <w:rPr>
          <w:rFonts w:ascii="Times New Roman" w:hAnsi="Times New Roman"/>
          <w:color w:val="000000"/>
          <w:sz w:val="20"/>
        </w:rPr>
        <w:t>Who among the following</w:t>
      </w:r>
      <w:r w:rsidR="000C47AD">
        <w:rPr>
          <w:rFonts w:ascii="Times New Roman" w:hAnsi="Times New Roman"/>
          <w:color w:val="000000"/>
          <w:sz w:val="20"/>
        </w:rPr>
        <w:t xml:space="preserve"> is most likely to say that you go to the supermarket because you </w:t>
      </w:r>
      <w:r w:rsidR="000C47AD" w:rsidRPr="00490959">
        <w:rPr>
          <w:rFonts w:ascii="Times New Roman" w:hAnsi="Times New Roman"/>
          <w:color w:val="000000"/>
          <w:sz w:val="20"/>
        </w:rPr>
        <w:t>expect</w:t>
      </w:r>
      <w:r w:rsidR="000C47AD" w:rsidRPr="000D0682">
        <w:rPr>
          <w:rFonts w:ascii="Times New Roman" w:hAnsi="Times New Roman"/>
          <w:color w:val="000000"/>
          <w:sz w:val="20"/>
        </w:rPr>
        <w:t xml:space="preserve"> </w:t>
      </w:r>
      <w:r w:rsidR="000C47AD">
        <w:rPr>
          <w:rFonts w:ascii="Times New Roman" w:hAnsi="Times New Roman"/>
          <w:color w:val="000000"/>
          <w:sz w:val="20"/>
        </w:rPr>
        <w:t>that food is available at the supermarket?</w:t>
      </w:r>
    </w:p>
    <w:p w14:paraId="1365434F" w14:textId="2D244C47" w:rsidR="000C47AD" w:rsidRDefault="00DC45A3"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 xml:space="preserve"> methodological behaviorist</w:t>
      </w:r>
    </w:p>
    <w:p w14:paraId="2ED3EA2B" w14:textId="648F0E8A" w:rsidR="000C47AD" w:rsidRDefault="00DC45A3"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 xml:space="preserve"> radical behaviorist</w:t>
      </w:r>
    </w:p>
    <w:p w14:paraId="12CB3D81" w14:textId="5F2DC0A9" w:rsidR="000C47AD" w:rsidRDefault="00DC45A3"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 xml:space="preserve"> social learning theorist</w:t>
      </w:r>
    </w:p>
    <w:p w14:paraId="1A033517" w14:textId="79450F3F" w:rsidR="000C47AD" w:rsidRDefault="00DC45A3"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 xml:space="preserve"> neobehaviorist</w:t>
      </w:r>
    </w:p>
    <w:p w14:paraId="2A6D33B8" w14:textId="77777777" w:rsidR="00505F1E" w:rsidRDefault="00DC45A3" w:rsidP="00490959">
      <w:pPr>
        <w:ind w:firstLine="432"/>
        <w:rPr>
          <w:rFonts w:ascii="Times New Roman" w:hAnsi="Times New Roman"/>
          <w:sz w:val="20"/>
        </w:rPr>
      </w:pPr>
      <w:r>
        <w:rPr>
          <w:rFonts w:ascii="Times New Roman" w:hAnsi="Times New Roman"/>
          <w:sz w:val="20"/>
        </w:rPr>
        <w:t xml:space="preserve">Answer: </w:t>
      </w:r>
      <w:r w:rsidR="00505F1E">
        <w:rPr>
          <w:rFonts w:ascii="Times New Roman" w:hAnsi="Times New Roman"/>
          <w:sz w:val="20"/>
        </w:rPr>
        <w:t>C</w:t>
      </w:r>
    </w:p>
    <w:p w14:paraId="3A65D470" w14:textId="77777777" w:rsidR="00505F1E" w:rsidRDefault="00505F1E" w:rsidP="00490959">
      <w:pPr>
        <w:ind w:left="432"/>
        <w:rPr>
          <w:rFonts w:ascii="Times New Roman" w:hAnsi="Times New Roman"/>
          <w:sz w:val="20"/>
        </w:rPr>
      </w:pPr>
      <w:r>
        <w:rPr>
          <w:rFonts w:ascii="Times New Roman" w:hAnsi="Times New Roman"/>
          <w:sz w:val="20"/>
        </w:rPr>
        <w:t>Page number: 29</w:t>
      </w:r>
    </w:p>
    <w:p w14:paraId="6F93A82C" w14:textId="77777777" w:rsidR="00DC45A3" w:rsidRDefault="00505F1E" w:rsidP="00490959">
      <w:pPr>
        <w:ind w:left="432"/>
        <w:rPr>
          <w:rFonts w:ascii="Times New Roman" w:hAnsi="Times New Roman"/>
          <w:color w:val="000000"/>
          <w:sz w:val="20"/>
        </w:rPr>
      </w:pPr>
      <w:r>
        <w:rPr>
          <w:rFonts w:ascii="Times New Roman" w:hAnsi="Times New Roman"/>
          <w:sz w:val="20"/>
        </w:rPr>
        <w:t xml:space="preserve">Feedback: </w:t>
      </w:r>
      <w:r w:rsidR="00DC45A3">
        <w:rPr>
          <w:rFonts w:ascii="Times New Roman" w:hAnsi="Times New Roman"/>
          <w:sz w:val="20"/>
        </w:rPr>
        <w:t xml:space="preserve">A social learning theorist </w:t>
      </w:r>
      <w:r w:rsidR="00DC45A3">
        <w:rPr>
          <w:rFonts w:ascii="Times New Roman" w:hAnsi="Times New Roman"/>
          <w:color w:val="000000"/>
          <w:sz w:val="20"/>
        </w:rPr>
        <w:t xml:space="preserve">is most likely to say that you go to the supermarket because you </w:t>
      </w:r>
      <w:r w:rsidR="00DC45A3">
        <w:rPr>
          <w:rFonts w:ascii="Times New Roman" w:hAnsi="Times New Roman"/>
          <w:i/>
          <w:color w:val="000000"/>
          <w:sz w:val="20"/>
        </w:rPr>
        <w:t>expect</w:t>
      </w:r>
      <w:r w:rsidR="00DC45A3">
        <w:rPr>
          <w:rFonts w:ascii="Times New Roman" w:hAnsi="Times New Roman"/>
          <w:color w:val="000000"/>
          <w:sz w:val="20"/>
        </w:rPr>
        <w:t xml:space="preserve"> that food is available at the supermarket. Reciprocal determinism, an important aspect of social learning theory, </w:t>
      </w:r>
      <w:r w:rsidR="00DC45A3" w:rsidRPr="00DC45A3">
        <w:rPr>
          <w:rFonts w:ascii="Times New Roman" w:hAnsi="Times New Roman"/>
          <w:color w:val="000000"/>
          <w:sz w:val="20"/>
        </w:rPr>
        <w:t>is the assumption that environmental</w:t>
      </w:r>
      <w:r w:rsidR="00DC45A3">
        <w:rPr>
          <w:rFonts w:ascii="Times New Roman" w:hAnsi="Times New Roman"/>
          <w:color w:val="000000"/>
          <w:sz w:val="20"/>
        </w:rPr>
        <w:t xml:space="preserve"> </w:t>
      </w:r>
      <w:r w:rsidR="00DC45A3" w:rsidRPr="00DC45A3">
        <w:rPr>
          <w:rFonts w:ascii="Times New Roman" w:hAnsi="Times New Roman"/>
          <w:color w:val="000000"/>
          <w:sz w:val="20"/>
        </w:rPr>
        <w:t>events, observable behavior, and “person variables” (including</w:t>
      </w:r>
      <w:r w:rsidR="00DC45A3">
        <w:rPr>
          <w:rFonts w:ascii="Times New Roman" w:hAnsi="Times New Roman"/>
          <w:color w:val="000000"/>
          <w:sz w:val="20"/>
        </w:rPr>
        <w:t xml:space="preserve"> </w:t>
      </w:r>
      <w:r w:rsidR="00DC45A3" w:rsidRPr="00DC45A3">
        <w:rPr>
          <w:rFonts w:ascii="Times New Roman" w:hAnsi="Times New Roman"/>
          <w:color w:val="000000"/>
          <w:sz w:val="20"/>
        </w:rPr>
        <w:t>thoughts and feelings) reciprocally influence each other</w:t>
      </w:r>
      <w:r w:rsidR="00DC45A3">
        <w:rPr>
          <w:rFonts w:ascii="Times New Roman" w:hAnsi="Times New Roman"/>
          <w:color w:val="000000"/>
          <w:sz w:val="20"/>
        </w:rPr>
        <w:t>.</w:t>
      </w:r>
    </w:p>
    <w:p w14:paraId="0EA797DF" w14:textId="3FA6F9D4" w:rsidR="000C47AD" w:rsidRDefault="00743CCF" w:rsidP="00CA27C0">
      <w:pPr>
        <w:ind w:left="432"/>
        <w:rPr>
          <w:rFonts w:ascii="Times New Roman" w:hAnsi="Times New Roman"/>
          <w:color w:val="000000"/>
          <w:sz w:val="20"/>
        </w:rPr>
      </w:pPr>
      <w:r>
        <w:rPr>
          <w:rFonts w:ascii="Times New Roman" w:hAnsi="Times New Roman"/>
          <w:color w:val="000000"/>
          <w:sz w:val="20"/>
        </w:rPr>
        <w:t>MD</w:t>
      </w:r>
    </w:p>
    <w:p w14:paraId="4E7A1177" w14:textId="77777777" w:rsidR="000C47AD" w:rsidRDefault="000C47AD" w:rsidP="000C47AD">
      <w:pPr>
        <w:rPr>
          <w:rFonts w:ascii="Times New Roman" w:hAnsi="Times New Roman"/>
          <w:color w:val="000000"/>
          <w:sz w:val="20"/>
        </w:rPr>
      </w:pPr>
    </w:p>
    <w:p w14:paraId="3BFCD8B3" w14:textId="5B47B93A" w:rsidR="000C47AD" w:rsidRPr="007E354B" w:rsidRDefault="000970AD" w:rsidP="000C47AD">
      <w:pPr>
        <w:numPr>
          <w:ilvl w:val="0"/>
          <w:numId w:val="6"/>
        </w:numPr>
        <w:rPr>
          <w:rFonts w:ascii="Times New Roman" w:hAnsi="Times New Roman"/>
          <w:color w:val="000000"/>
          <w:sz w:val="20"/>
        </w:rPr>
      </w:pPr>
      <w:r w:rsidRPr="00FC3755">
        <w:rPr>
          <w:rFonts w:ascii="Times New Roman" w:hAnsi="Times New Roman"/>
          <w:color w:val="000000"/>
          <w:sz w:val="20"/>
        </w:rPr>
        <w:t>Who among the following behaviorists</w:t>
      </w:r>
      <w:r w:rsidR="000C47AD" w:rsidRPr="007E354B">
        <w:rPr>
          <w:rFonts w:ascii="Times New Roman" w:hAnsi="Times New Roman"/>
          <w:color w:val="000000"/>
          <w:sz w:val="20"/>
        </w:rPr>
        <w:t xml:space="preserve"> </w:t>
      </w:r>
      <w:r w:rsidRPr="007E354B">
        <w:rPr>
          <w:rFonts w:ascii="Times New Roman" w:hAnsi="Times New Roman"/>
          <w:color w:val="000000"/>
          <w:sz w:val="20"/>
        </w:rPr>
        <w:t>proposed</w:t>
      </w:r>
      <w:r w:rsidR="000C47AD" w:rsidRPr="007E354B">
        <w:rPr>
          <w:rFonts w:ascii="Times New Roman" w:hAnsi="Times New Roman"/>
          <w:color w:val="000000"/>
          <w:sz w:val="20"/>
        </w:rPr>
        <w:t xml:space="preserve"> that </w:t>
      </w:r>
      <w:r w:rsidR="000C47AD" w:rsidRPr="007E354B">
        <w:rPr>
          <w:rFonts w:ascii="Times New Roman" w:hAnsi="Times New Roman"/>
          <w:sz w:val="20"/>
        </w:rPr>
        <w:t>our</w:t>
      </w:r>
      <w:r w:rsidR="000C47AD" w:rsidRPr="007E354B">
        <w:rPr>
          <w:rFonts w:ascii="Times New Roman" w:hAnsi="Times New Roman"/>
          <w:color w:val="000000"/>
          <w:sz w:val="20"/>
        </w:rPr>
        <w:t xml:space="preserve"> behavior is often strongly influenced by the beliefs we have about our own abilities</w:t>
      </w:r>
      <w:r w:rsidRPr="007E354B">
        <w:rPr>
          <w:rFonts w:ascii="Times New Roman" w:hAnsi="Times New Roman"/>
          <w:color w:val="000000"/>
          <w:sz w:val="20"/>
        </w:rPr>
        <w:t>?</w:t>
      </w:r>
    </w:p>
    <w:p w14:paraId="6E121607" w14:textId="77777777" w:rsidR="000C47AD" w:rsidRDefault="000970AD"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 xml:space="preserve">Bandura </w:t>
      </w:r>
    </w:p>
    <w:p w14:paraId="46E403ED" w14:textId="77777777" w:rsidR="000C47AD" w:rsidRDefault="000970AD"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34777ED4" w14:textId="77777777" w:rsidR="000C47AD" w:rsidRDefault="000970AD"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Hull</w:t>
      </w:r>
    </w:p>
    <w:p w14:paraId="67495BC9" w14:textId="7E8227F7" w:rsidR="000C47AD" w:rsidRPr="00490959" w:rsidRDefault="000970AD" w:rsidP="000C47AD">
      <w:pPr>
        <w:numPr>
          <w:ilvl w:val="1"/>
          <w:numId w:val="6"/>
        </w:numPr>
        <w:rPr>
          <w:rFonts w:ascii="Times New Roman" w:hAnsi="Times New Roman"/>
          <w:color w:val="000000"/>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045326E2" w14:textId="77777777" w:rsidR="000970AD" w:rsidRDefault="000970AD" w:rsidP="00490959">
      <w:pPr>
        <w:ind w:left="432"/>
        <w:rPr>
          <w:rFonts w:ascii="Times New Roman" w:hAnsi="Times New Roman"/>
          <w:sz w:val="20"/>
        </w:rPr>
      </w:pPr>
      <w:r>
        <w:rPr>
          <w:rFonts w:ascii="Times New Roman" w:hAnsi="Times New Roman"/>
          <w:sz w:val="20"/>
        </w:rPr>
        <w:t>Answer: A</w:t>
      </w:r>
    </w:p>
    <w:p w14:paraId="05075F0F" w14:textId="77777777" w:rsidR="000970AD" w:rsidRDefault="000970AD" w:rsidP="00490959">
      <w:pPr>
        <w:ind w:left="432"/>
        <w:rPr>
          <w:rFonts w:ascii="Times New Roman" w:hAnsi="Times New Roman"/>
          <w:sz w:val="20"/>
        </w:rPr>
      </w:pPr>
      <w:r>
        <w:rPr>
          <w:rFonts w:ascii="Times New Roman" w:hAnsi="Times New Roman"/>
          <w:sz w:val="20"/>
        </w:rPr>
        <w:t>Page number: 29</w:t>
      </w:r>
    </w:p>
    <w:p w14:paraId="06D66359" w14:textId="77777777" w:rsidR="000970AD" w:rsidRDefault="000970AD" w:rsidP="00490959">
      <w:pPr>
        <w:ind w:left="432"/>
        <w:rPr>
          <w:rFonts w:ascii="Times New Roman" w:hAnsi="Times New Roman"/>
          <w:color w:val="000000"/>
          <w:sz w:val="20"/>
        </w:rPr>
      </w:pPr>
      <w:r>
        <w:rPr>
          <w:rFonts w:ascii="Times New Roman" w:hAnsi="Times New Roman"/>
          <w:sz w:val="20"/>
        </w:rPr>
        <w:t xml:space="preserve">Feedback: Albert Bandura </w:t>
      </w:r>
      <w:r>
        <w:rPr>
          <w:rFonts w:ascii="Times New Roman" w:hAnsi="Times New Roman"/>
          <w:color w:val="000000"/>
          <w:sz w:val="20"/>
        </w:rPr>
        <w:t xml:space="preserve">proposed that </w:t>
      </w:r>
      <w:r>
        <w:rPr>
          <w:rFonts w:ascii="Times New Roman" w:hAnsi="Times New Roman"/>
          <w:sz w:val="20"/>
        </w:rPr>
        <w:t>our</w:t>
      </w:r>
      <w:r>
        <w:rPr>
          <w:rFonts w:ascii="Times New Roman" w:hAnsi="Times New Roman"/>
          <w:color w:val="000000"/>
          <w:sz w:val="20"/>
        </w:rPr>
        <w:t xml:space="preserve"> behavior is often strongly influenced by the beliefs we have about our own abilities. His notion of reciprocal determinism suggests that </w:t>
      </w:r>
      <w:r w:rsidRPr="000970AD">
        <w:rPr>
          <w:rFonts w:ascii="Times New Roman" w:hAnsi="Times New Roman"/>
          <w:color w:val="000000"/>
          <w:sz w:val="20"/>
        </w:rPr>
        <w:t>how we think and behave can influence our</w:t>
      </w:r>
      <w:r>
        <w:rPr>
          <w:rFonts w:ascii="Times New Roman" w:hAnsi="Times New Roman"/>
          <w:color w:val="000000"/>
          <w:sz w:val="20"/>
        </w:rPr>
        <w:t xml:space="preserve"> </w:t>
      </w:r>
      <w:r w:rsidRPr="000970AD">
        <w:rPr>
          <w:rFonts w:ascii="Times New Roman" w:hAnsi="Times New Roman"/>
          <w:color w:val="000000"/>
          <w:sz w:val="20"/>
        </w:rPr>
        <w:t>environment—through the environments we choose to be in as well as how</w:t>
      </w:r>
      <w:r>
        <w:rPr>
          <w:rFonts w:ascii="Times New Roman" w:hAnsi="Times New Roman"/>
          <w:color w:val="000000"/>
          <w:sz w:val="20"/>
        </w:rPr>
        <w:t xml:space="preserve"> </w:t>
      </w:r>
      <w:r w:rsidRPr="000970AD">
        <w:rPr>
          <w:rFonts w:ascii="Times New Roman" w:hAnsi="Times New Roman"/>
          <w:color w:val="000000"/>
          <w:sz w:val="20"/>
        </w:rPr>
        <w:t xml:space="preserve">we perceive those </w:t>
      </w:r>
      <w:r>
        <w:rPr>
          <w:rFonts w:ascii="Times New Roman" w:hAnsi="Times New Roman"/>
          <w:color w:val="000000"/>
          <w:sz w:val="20"/>
        </w:rPr>
        <w:t>e</w:t>
      </w:r>
      <w:r w:rsidRPr="000970AD">
        <w:rPr>
          <w:rFonts w:ascii="Times New Roman" w:hAnsi="Times New Roman"/>
          <w:color w:val="000000"/>
          <w:sz w:val="20"/>
        </w:rPr>
        <w:t>nvironments—as much as the environment influences</w:t>
      </w:r>
      <w:r>
        <w:rPr>
          <w:rFonts w:ascii="Times New Roman" w:hAnsi="Times New Roman"/>
          <w:color w:val="000000"/>
          <w:sz w:val="20"/>
        </w:rPr>
        <w:t xml:space="preserve"> </w:t>
      </w:r>
      <w:r w:rsidRPr="000970AD">
        <w:rPr>
          <w:rFonts w:ascii="Times New Roman" w:hAnsi="Times New Roman"/>
          <w:color w:val="000000"/>
          <w:sz w:val="20"/>
        </w:rPr>
        <w:t>how we think and behave.</w:t>
      </w:r>
    </w:p>
    <w:p w14:paraId="69ADF6D7" w14:textId="64026ACF" w:rsidR="000C47AD" w:rsidRDefault="00743CCF" w:rsidP="00CA27C0">
      <w:pPr>
        <w:ind w:left="432"/>
        <w:rPr>
          <w:rFonts w:ascii="Times New Roman" w:hAnsi="Times New Roman"/>
          <w:color w:val="000000"/>
          <w:sz w:val="20"/>
        </w:rPr>
      </w:pPr>
      <w:r>
        <w:rPr>
          <w:rFonts w:ascii="Times New Roman" w:hAnsi="Times New Roman"/>
          <w:sz w:val="20"/>
        </w:rPr>
        <w:t>QZ</w:t>
      </w:r>
    </w:p>
    <w:p w14:paraId="51E38812" w14:textId="77777777" w:rsidR="000C47AD" w:rsidRDefault="000C47AD" w:rsidP="000C47AD">
      <w:pPr>
        <w:tabs>
          <w:tab w:val="left" w:pos="360"/>
        </w:tabs>
        <w:rPr>
          <w:rFonts w:ascii="Times New Roman" w:hAnsi="Times New Roman"/>
          <w:sz w:val="20"/>
        </w:rPr>
      </w:pPr>
    </w:p>
    <w:p w14:paraId="20E7FEF2" w14:textId="4BC8653C" w:rsidR="000C47AD" w:rsidRDefault="00A44A1F" w:rsidP="000C47AD">
      <w:pPr>
        <w:numPr>
          <w:ilvl w:val="0"/>
          <w:numId w:val="6"/>
        </w:numPr>
        <w:rPr>
          <w:rFonts w:ascii="Times New Roman" w:hAnsi="Times New Roman"/>
          <w:sz w:val="20"/>
        </w:rPr>
      </w:pPr>
      <w:r>
        <w:rPr>
          <w:rFonts w:ascii="Times New Roman" w:hAnsi="Times New Roman"/>
          <w:sz w:val="20"/>
        </w:rPr>
        <w:t>Who among the following behaviorists proposed the notion of reciprocal determinism?</w:t>
      </w:r>
    </w:p>
    <w:p w14:paraId="7F2C4CAC" w14:textId="62442172" w:rsidR="000C47AD" w:rsidRDefault="00A44A1F"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61865C9E" w14:textId="77777777" w:rsidR="000C47AD" w:rsidRDefault="00A44A1F"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Hull</w:t>
      </w:r>
    </w:p>
    <w:p w14:paraId="7A9BF63B" w14:textId="77777777" w:rsidR="000C47AD" w:rsidRDefault="00A44A1F" w:rsidP="000C47AD">
      <w:pPr>
        <w:numPr>
          <w:ilvl w:val="1"/>
          <w:numId w:val="6"/>
        </w:numPr>
        <w:rPr>
          <w:rFonts w:ascii="Times New Roman" w:hAnsi="Times New Roman"/>
          <w:sz w:val="20"/>
        </w:rPr>
      </w:pPr>
      <w:r>
        <w:rPr>
          <w:rFonts w:ascii="Times New Roman" w:hAnsi="Times New Roman"/>
          <w:sz w:val="20"/>
        </w:rPr>
        <w:lastRenderedPageBreak/>
        <w:t xml:space="preserve">Edward </w:t>
      </w:r>
      <w:r w:rsidR="000C47AD">
        <w:rPr>
          <w:rFonts w:ascii="Times New Roman" w:hAnsi="Times New Roman"/>
          <w:sz w:val="20"/>
        </w:rPr>
        <w:t>Tolman</w:t>
      </w:r>
    </w:p>
    <w:p w14:paraId="4C4237A9" w14:textId="77777777" w:rsidR="000C47AD" w:rsidRDefault="00A44A1F"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w:t>
      </w:r>
    </w:p>
    <w:p w14:paraId="235E1C8C" w14:textId="77777777" w:rsidR="00A44A1F" w:rsidRDefault="00A44A1F" w:rsidP="00490959">
      <w:pPr>
        <w:ind w:left="432"/>
        <w:rPr>
          <w:rFonts w:ascii="Times New Roman" w:hAnsi="Times New Roman"/>
          <w:sz w:val="20"/>
        </w:rPr>
      </w:pPr>
      <w:r>
        <w:rPr>
          <w:rFonts w:ascii="Times New Roman" w:hAnsi="Times New Roman"/>
          <w:sz w:val="20"/>
        </w:rPr>
        <w:t>Answer: D</w:t>
      </w:r>
    </w:p>
    <w:p w14:paraId="6C79EBA4" w14:textId="77777777" w:rsidR="00A44A1F" w:rsidRDefault="00A44A1F" w:rsidP="00490959">
      <w:pPr>
        <w:ind w:left="432"/>
        <w:rPr>
          <w:rFonts w:ascii="Times New Roman" w:hAnsi="Times New Roman"/>
          <w:sz w:val="20"/>
        </w:rPr>
      </w:pPr>
      <w:r>
        <w:rPr>
          <w:rFonts w:ascii="Times New Roman" w:hAnsi="Times New Roman"/>
          <w:sz w:val="20"/>
        </w:rPr>
        <w:t>Page number: 29</w:t>
      </w:r>
    </w:p>
    <w:p w14:paraId="1C51E90B" w14:textId="77777777" w:rsidR="00A44A1F" w:rsidRDefault="00A44A1F" w:rsidP="00490959">
      <w:pPr>
        <w:ind w:left="432"/>
        <w:rPr>
          <w:rFonts w:ascii="Times New Roman" w:hAnsi="Times New Roman"/>
          <w:sz w:val="20"/>
        </w:rPr>
      </w:pPr>
      <w:r>
        <w:rPr>
          <w:rFonts w:ascii="Times New Roman" w:hAnsi="Times New Roman"/>
          <w:sz w:val="20"/>
        </w:rPr>
        <w:t>Feedback: Albert Bandura proposed the notion of reciprocal determinism. It is</w:t>
      </w:r>
      <w:r w:rsidRPr="00A44A1F">
        <w:rPr>
          <w:rFonts w:ascii="Times New Roman" w:hAnsi="Times New Roman"/>
          <w:sz w:val="20"/>
        </w:rPr>
        <w:t xml:space="preserve"> the assumption that</w:t>
      </w:r>
      <w:r>
        <w:rPr>
          <w:rFonts w:ascii="Times New Roman" w:hAnsi="Times New Roman"/>
          <w:sz w:val="20"/>
        </w:rPr>
        <w:t xml:space="preserve"> e</w:t>
      </w:r>
      <w:r w:rsidRPr="00A44A1F">
        <w:rPr>
          <w:rFonts w:ascii="Times New Roman" w:hAnsi="Times New Roman"/>
          <w:sz w:val="20"/>
        </w:rPr>
        <w:t>nvironmental</w:t>
      </w:r>
      <w:r>
        <w:rPr>
          <w:rFonts w:ascii="Times New Roman" w:hAnsi="Times New Roman"/>
          <w:sz w:val="20"/>
        </w:rPr>
        <w:t xml:space="preserve"> </w:t>
      </w:r>
      <w:r w:rsidRPr="00A44A1F">
        <w:rPr>
          <w:rFonts w:ascii="Times New Roman" w:hAnsi="Times New Roman"/>
          <w:sz w:val="20"/>
        </w:rPr>
        <w:t>events, observable behavior, and “person variables” (including</w:t>
      </w:r>
      <w:r>
        <w:rPr>
          <w:rFonts w:ascii="Times New Roman" w:hAnsi="Times New Roman"/>
          <w:sz w:val="20"/>
        </w:rPr>
        <w:t xml:space="preserve"> </w:t>
      </w:r>
      <w:r w:rsidRPr="00A44A1F">
        <w:rPr>
          <w:rFonts w:ascii="Times New Roman" w:hAnsi="Times New Roman"/>
          <w:sz w:val="20"/>
        </w:rPr>
        <w:t>thoughts and feelings) reciprocally influence each othe</w:t>
      </w:r>
      <w:r>
        <w:rPr>
          <w:rFonts w:ascii="Times New Roman" w:hAnsi="Times New Roman"/>
          <w:sz w:val="20"/>
        </w:rPr>
        <w:t>r.</w:t>
      </w:r>
    </w:p>
    <w:p w14:paraId="0D660538" w14:textId="2765AA87" w:rsidR="000C47AD" w:rsidRDefault="00CA27C0" w:rsidP="00CA27C0">
      <w:pPr>
        <w:ind w:left="432"/>
        <w:rPr>
          <w:rFonts w:ascii="Times New Roman" w:hAnsi="Times New Roman"/>
          <w:sz w:val="20"/>
        </w:rPr>
      </w:pPr>
      <w:r>
        <w:rPr>
          <w:rFonts w:ascii="Times New Roman" w:hAnsi="Times New Roman"/>
          <w:sz w:val="20"/>
        </w:rPr>
        <w:t>WWW</w:t>
      </w:r>
    </w:p>
    <w:p w14:paraId="1DE2EDFE" w14:textId="77777777" w:rsidR="000C47AD" w:rsidRDefault="000C47AD" w:rsidP="000C47AD">
      <w:pPr>
        <w:rPr>
          <w:rFonts w:ascii="Times New Roman" w:hAnsi="Times New Roman"/>
          <w:color w:val="000000"/>
          <w:sz w:val="20"/>
        </w:rPr>
      </w:pPr>
    </w:p>
    <w:p w14:paraId="25D0E90A" w14:textId="024BC607" w:rsidR="000C47AD" w:rsidRDefault="000C47AD" w:rsidP="000C47AD">
      <w:pPr>
        <w:numPr>
          <w:ilvl w:val="0"/>
          <w:numId w:val="6"/>
        </w:numPr>
        <w:rPr>
          <w:rFonts w:ascii="Times New Roman" w:hAnsi="Times New Roman"/>
          <w:color w:val="000000"/>
          <w:sz w:val="20"/>
        </w:rPr>
      </w:pPr>
      <w:r>
        <w:rPr>
          <w:rFonts w:ascii="Times New Roman" w:hAnsi="Times New Roman"/>
          <w:sz w:val="20"/>
        </w:rPr>
        <w:t>According</w:t>
      </w:r>
      <w:r>
        <w:rPr>
          <w:rFonts w:ascii="Times New Roman" w:hAnsi="Times New Roman"/>
          <w:color w:val="000000"/>
          <w:sz w:val="20"/>
        </w:rPr>
        <w:t xml:space="preserve"> to the notion of </w:t>
      </w:r>
      <w:r>
        <w:rPr>
          <w:rFonts w:ascii="Times New Roman" w:hAnsi="Times New Roman"/>
          <w:sz w:val="20"/>
        </w:rPr>
        <w:t>_____</w:t>
      </w:r>
      <w:r>
        <w:rPr>
          <w:rFonts w:ascii="Times New Roman" w:hAnsi="Times New Roman"/>
          <w:color w:val="000000"/>
          <w:sz w:val="20"/>
        </w:rPr>
        <w:t>, behavior, environment and internal events (person variables) influence each other.</w:t>
      </w:r>
    </w:p>
    <w:p w14:paraId="5A88EE36" w14:textId="77777777" w:rsidR="000C47AD" w:rsidRDefault="000C47AD" w:rsidP="000C47AD">
      <w:pPr>
        <w:numPr>
          <w:ilvl w:val="1"/>
          <w:numId w:val="6"/>
        </w:numPr>
        <w:rPr>
          <w:rFonts w:ascii="Times New Roman" w:hAnsi="Times New Roman"/>
          <w:sz w:val="20"/>
        </w:rPr>
      </w:pPr>
      <w:r>
        <w:rPr>
          <w:rFonts w:ascii="Times New Roman" w:hAnsi="Times New Roman"/>
          <w:sz w:val="20"/>
        </w:rPr>
        <w:t xml:space="preserve">reciprocal determinism </w:t>
      </w:r>
    </w:p>
    <w:p w14:paraId="522775B1" w14:textId="77777777" w:rsidR="000C47AD" w:rsidRDefault="000C47AD" w:rsidP="000C47AD">
      <w:pPr>
        <w:numPr>
          <w:ilvl w:val="1"/>
          <w:numId w:val="6"/>
        </w:numPr>
        <w:rPr>
          <w:rFonts w:ascii="Times New Roman" w:hAnsi="Times New Roman"/>
          <w:sz w:val="20"/>
        </w:rPr>
      </w:pPr>
      <w:r>
        <w:rPr>
          <w:rFonts w:ascii="Times New Roman" w:hAnsi="Times New Roman"/>
          <w:sz w:val="20"/>
        </w:rPr>
        <w:t>interactive determinism</w:t>
      </w:r>
    </w:p>
    <w:p w14:paraId="4EDAEC9A" w14:textId="77777777" w:rsidR="000C47AD" w:rsidRDefault="000C47AD" w:rsidP="000C47AD">
      <w:pPr>
        <w:numPr>
          <w:ilvl w:val="1"/>
          <w:numId w:val="6"/>
        </w:numPr>
        <w:rPr>
          <w:rFonts w:ascii="Times New Roman" w:hAnsi="Times New Roman"/>
          <w:sz w:val="20"/>
        </w:rPr>
      </w:pPr>
      <w:r>
        <w:rPr>
          <w:rFonts w:ascii="Times New Roman" w:hAnsi="Times New Roman"/>
          <w:sz w:val="20"/>
        </w:rPr>
        <w:t>reciprocal inference</w:t>
      </w:r>
      <w:r>
        <w:rPr>
          <w:rFonts w:ascii="Times New Roman" w:hAnsi="Times New Roman"/>
          <w:sz w:val="20"/>
        </w:rPr>
        <w:tab/>
      </w:r>
    </w:p>
    <w:p w14:paraId="3FB3BFF7" w14:textId="77777777" w:rsidR="000C47AD" w:rsidRPr="00490959" w:rsidRDefault="000C47AD" w:rsidP="000C47AD">
      <w:pPr>
        <w:numPr>
          <w:ilvl w:val="1"/>
          <w:numId w:val="6"/>
        </w:numPr>
        <w:rPr>
          <w:rFonts w:ascii="Times New Roman" w:hAnsi="Times New Roman"/>
          <w:color w:val="000000"/>
          <w:sz w:val="20"/>
        </w:rPr>
      </w:pPr>
      <w:r>
        <w:rPr>
          <w:rFonts w:ascii="Times New Roman" w:hAnsi="Times New Roman"/>
          <w:sz w:val="20"/>
        </w:rPr>
        <w:t>interactive inference</w:t>
      </w:r>
    </w:p>
    <w:p w14:paraId="6DD82F69" w14:textId="77777777" w:rsidR="00A44A1F" w:rsidRDefault="00A44A1F" w:rsidP="00490959">
      <w:pPr>
        <w:ind w:left="432"/>
        <w:rPr>
          <w:rFonts w:ascii="Times New Roman" w:hAnsi="Times New Roman"/>
          <w:sz w:val="20"/>
        </w:rPr>
      </w:pPr>
      <w:r>
        <w:rPr>
          <w:rFonts w:ascii="Times New Roman" w:hAnsi="Times New Roman"/>
          <w:sz w:val="20"/>
        </w:rPr>
        <w:t>Answer: A</w:t>
      </w:r>
    </w:p>
    <w:p w14:paraId="199FB054" w14:textId="77777777" w:rsidR="00A44A1F" w:rsidRDefault="00A44A1F" w:rsidP="00490959">
      <w:pPr>
        <w:ind w:left="432"/>
        <w:rPr>
          <w:rFonts w:ascii="Times New Roman" w:hAnsi="Times New Roman"/>
          <w:sz w:val="20"/>
        </w:rPr>
      </w:pPr>
      <w:r>
        <w:rPr>
          <w:rFonts w:ascii="Times New Roman" w:hAnsi="Times New Roman"/>
          <w:sz w:val="20"/>
        </w:rPr>
        <w:t>Page number: 29</w:t>
      </w:r>
    </w:p>
    <w:p w14:paraId="1E3C509F" w14:textId="5B8320D9" w:rsidR="00A44A1F" w:rsidRDefault="00A44A1F" w:rsidP="00490959">
      <w:pPr>
        <w:ind w:left="432"/>
        <w:rPr>
          <w:rFonts w:ascii="Times New Roman" w:hAnsi="Times New Roman"/>
          <w:color w:val="000000"/>
          <w:sz w:val="20"/>
        </w:rPr>
      </w:pPr>
      <w:r>
        <w:rPr>
          <w:rFonts w:ascii="Times New Roman" w:hAnsi="Times New Roman"/>
          <w:sz w:val="20"/>
        </w:rPr>
        <w:t xml:space="preserve">Feedback: According to the notion of reciprocal determinism, </w:t>
      </w:r>
      <w:r>
        <w:rPr>
          <w:rFonts w:ascii="Times New Roman" w:hAnsi="Times New Roman"/>
          <w:color w:val="000000"/>
          <w:sz w:val="20"/>
        </w:rPr>
        <w:t>behavior, environment and internal events (person variables) influence each other. Thus, how one</w:t>
      </w:r>
      <w:r w:rsidRPr="00A44A1F">
        <w:rPr>
          <w:rFonts w:ascii="Times New Roman" w:hAnsi="Times New Roman"/>
          <w:color w:val="000000"/>
          <w:sz w:val="20"/>
        </w:rPr>
        <w:t xml:space="preserve"> think</w:t>
      </w:r>
      <w:r>
        <w:rPr>
          <w:rFonts w:ascii="Times New Roman" w:hAnsi="Times New Roman"/>
          <w:color w:val="000000"/>
          <w:sz w:val="20"/>
        </w:rPr>
        <w:t>s</w:t>
      </w:r>
      <w:r w:rsidRPr="00A44A1F">
        <w:rPr>
          <w:rFonts w:ascii="Times New Roman" w:hAnsi="Times New Roman"/>
          <w:color w:val="000000"/>
          <w:sz w:val="20"/>
        </w:rPr>
        <w:t xml:space="preserve"> and behave</w:t>
      </w:r>
      <w:r>
        <w:rPr>
          <w:rFonts w:ascii="Times New Roman" w:hAnsi="Times New Roman"/>
          <w:color w:val="000000"/>
          <w:sz w:val="20"/>
        </w:rPr>
        <w:t xml:space="preserve">s can influence one’s </w:t>
      </w:r>
      <w:r w:rsidRPr="00A44A1F">
        <w:rPr>
          <w:rFonts w:ascii="Times New Roman" w:hAnsi="Times New Roman"/>
          <w:color w:val="000000"/>
          <w:sz w:val="20"/>
        </w:rPr>
        <w:t>environ</w:t>
      </w:r>
      <w:r>
        <w:rPr>
          <w:rFonts w:ascii="Times New Roman" w:hAnsi="Times New Roman"/>
          <w:color w:val="000000"/>
          <w:sz w:val="20"/>
        </w:rPr>
        <w:t>ment—through the environments one</w:t>
      </w:r>
      <w:r w:rsidRPr="00A44A1F">
        <w:rPr>
          <w:rFonts w:ascii="Times New Roman" w:hAnsi="Times New Roman"/>
          <w:color w:val="000000"/>
          <w:sz w:val="20"/>
        </w:rPr>
        <w:t xml:space="preserve"> choose</w:t>
      </w:r>
      <w:r w:rsidR="00E85642">
        <w:rPr>
          <w:rFonts w:ascii="Times New Roman" w:hAnsi="Times New Roman"/>
          <w:color w:val="000000"/>
          <w:sz w:val="20"/>
        </w:rPr>
        <w:t>s</w:t>
      </w:r>
      <w:r w:rsidRPr="00A44A1F">
        <w:rPr>
          <w:rFonts w:ascii="Times New Roman" w:hAnsi="Times New Roman"/>
          <w:color w:val="000000"/>
          <w:sz w:val="20"/>
        </w:rPr>
        <w:t xml:space="preserve"> to be in as well as how</w:t>
      </w:r>
      <w:r>
        <w:rPr>
          <w:rFonts w:ascii="Times New Roman" w:hAnsi="Times New Roman"/>
          <w:color w:val="000000"/>
          <w:sz w:val="20"/>
        </w:rPr>
        <w:t xml:space="preserve"> one</w:t>
      </w:r>
      <w:r w:rsidRPr="00A44A1F">
        <w:rPr>
          <w:rFonts w:ascii="Times New Roman" w:hAnsi="Times New Roman"/>
          <w:color w:val="000000"/>
          <w:sz w:val="20"/>
        </w:rPr>
        <w:t xml:space="preserve"> perceive</w:t>
      </w:r>
      <w:r>
        <w:rPr>
          <w:rFonts w:ascii="Times New Roman" w:hAnsi="Times New Roman"/>
          <w:color w:val="000000"/>
          <w:sz w:val="20"/>
        </w:rPr>
        <w:t>s</w:t>
      </w:r>
      <w:r w:rsidRPr="00A44A1F">
        <w:rPr>
          <w:rFonts w:ascii="Times New Roman" w:hAnsi="Times New Roman"/>
          <w:color w:val="000000"/>
          <w:sz w:val="20"/>
        </w:rPr>
        <w:t xml:space="preserve"> those environments—as much as the environment influences</w:t>
      </w:r>
      <w:r>
        <w:rPr>
          <w:rFonts w:ascii="Times New Roman" w:hAnsi="Times New Roman"/>
          <w:color w:val="000000"/>
          <w:sz w:val="20"/>
        </w:rPr>
        <w:t xml:space="preserve"> how one</w:t>
      </w:r>
      <w:r w:rsidRPr="00A44A1F">
        <w:rPr>
          <w:rFonts w:ascii="Times New Roman" w:hAnsi="Times New Roman"/>
          <w:color w:val="000000"/>
          <w:sz w:val="20"/>
        </w:rPr>
        <w:t xml:space="preserve"> think</w:t>
      </w:r>
      <w:r>
        <w:rPr>
          <w:rFonts w:ascii="Times New Roman" w:hAnsi="Times New Roman"/>
          <w:color w:val="000000"/>
          <w:sz w:val="20"/>
        </w:rPr>
        <w:t>s</w:t>
      </w:r>
      <w:r w:rsidRPr="00A44A1F">
        <w:rPr>
          <w:rFonts w:ascii="Times New Roman" w:hAnsi="Times New Roman"/>
          <w:color w:val="000000"/>
          <w:sz w:val="20"/>
        </w:rPr>
        <w:t xml:space="preserve"> and behave</w:t>
      </w:r>
      <w:r>
        <w:rPr>
          <w:rFonts w:ascii="Times New Roman" w:hAnsi="Times New Roman"/>
          <w:color w:val="000000"/>
          <w:sz w:val="20"/>
        </w:rPr>
        <w:t>s</w:t>
      </w:r>
      <w:r w:rsidRPr="00A44A1F">
        <w:rPr>
          <w:rFonts w:ascii="Times New Roman" w:hAnsi="Times New Roman"/>
          <w:color w:val="000000"/>
          <w:sz w:val="20"/>
        </w:rPr>
        <w:t>.</w:t>
      </w:r>
      <w:r>
        <w:rPr>
          <w:rFonts w:ascii="Times New Roman" w:hAnsi="Times New Roman"/>
          <w:sz w:val="20"/>
        </w:rPr>
        <w:t xml:space="preserve"> </w:t>
      </w:r>
    </w:p>
    <w:p w14:paraId="5B818648" w14:textId="77777777" w:rsidR="000C47AD" w:rsidRDefault="000C47AD" w:rsidP="00E63885">
      <w:pPr>
        <w:ind w:left="720"/>
        <w:rPr>
          <w:rFonts w:ascii="Times New Roman" w:hAnsi="Times New Roman"/>
          <w:color w:val="000000"/>
          <w:sz w:val="20"/>
        </w:rPr>
      </w:pPr>
    </w:p>
    <w:p w14:paraId="13096ACD" w14:textId="6FBC9764" w:rsidR="000C47AD" w:rsidRDefault="000C47AD" w:rsidP="000C47AD">
      <w:pPr>
        <w:numPr>
          <w:ilvl w:val="0"/>
          <w:numId w:val="6"/>
        </w:numPr>
        <w:rPr>
          <w:rFonts w:ascii="Times New Roman" w:hAnsi="Times New Roman"/>
          <w:color w:val="000000"/>
          <w:sz w:val="20"/>
        </w:rPr>
      </w:pPr>
      <w:r w:rsidRPr="00FC3755">
        <w:rPr>
          <w:rFonts w:ascii="Times New Roman" w:hAnsi="Times New Roman"/>
          <w:sz w:val="20"/>
        </w:rPr>
        <w:t>Tara</w:t>
      </w:r>
      <w:r>
        <w:rPr>
          <w:rFonts w:ascii="Times New Roman" w:hAnsi="Times New Roman"/>
          <w:sz w:val="20"/>
        </w:rPr>
        <w:t xml:space="preserve"> complains that she is doing poorly in her classes </w:t>
      </w:r>
      <w:r w:rsidR="00941367">
        <w:rPr>
          <w:rFonts w:ascii="Times New Roman" w:hAnsi="Times New Roman"/>
          <w:sz w:val="20"/>
        </w:rPr>
        <w:t xml:space="preserve">only </w:t>
      </w:r>
      <w:r>
        <w:rPr>
          <w:rFonts w:ascii="Times New Roman" w:hAnsi="Times New Roman"/>
          <w:sz w:val="20"/>
        </w:rPr>
        <w:t xml:space="preserve">because she </w:t>
      </w:r>
      <w:r w:rsidR="00473D87">
        <w:rPr>
          <w:rFonts w:ascii="Times New Roman" w:hAnsi="Times New Roman"/>
          <w:sz w:val="20"/>
        </w:rPr>
        <w:t xml:space="preserve">is not </w:t>
      </w:r>
      <w:r>
        <w:rPr>
          <w:rFonts w:ascii="Times New Roman" w:hAnsi="Times New Roman"/>
          <w:sz w:val="20"/>
        </w:rPr>
        <w:t xml:space="preserve">being taught well. </w:t>
      </w:r>
      <w:r w:rsidR="00941367">
        <w:rPr>
          <w:rFonts w:ascii="Times New Roman" w:hAnsi="Times New Roman"/>
          <w:sz w:val="20"/>
        </w:rPr>
        <w:t xml:space="preserve">Who among the following theorists is most likely to consider </w:t>
      </w:r>
      <w:r w:rsidR="005E1E8B">
        <w:rPr>
          <w:rFonts w:ascii="Times New Roman" w:hAnsi="Times New Roman"/>
          <w:sz w:val="20"/>
        </w:rPr>
        <w:t>Tara’s</w:t>
      </w:r>
      <w:r w:rsidR="00941367">
        <w:rPr>
          <w:rFonts w:ascii="Times New Roman" w:hAnsi="Times New Roman"/>
          <w:sz w:val="20"/>
        </w:rPr>
        <w:t xml:space="preserve"> explanation over-simplistic?</w:t>
      </w:r>
    </w:p>
    <w:p w14:paraId="6B52EA80" w14:textId="3108D9A1" w:rsidR="000C47AD" w:rsidRDefault="00941367"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66FB1AE5" w14:textId="3B91CA88" w:rsidR="000C47AD" w:rsidRDefault="00941367"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w:t>
      </w:r>
    </w:p>
    <w:p w14:paraId="4A43C0B2" w14:textId="6313A376" w:rsidR="000C47AD" w:rsidRDefault="00941367"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24445005" w14:textId="77777777" w:rsidR="00941367" w:rsidRPr="00490959" w:rsidRDefault="00941367" w:rsidP="000C47AD">
      <w:pPr>
        <w:numPr>
          <w:ilvl w:val="1"/>
          <w:numId w:val="6"/>
        </w:numPr>
        <w:rPr>
          <w:rFonts w:ascii="Times New Roman" w:hAnsi="Times New Roman"/>
          <w:color w:val="000000"/>
          <w:sz w:val="20"/>
        </w:rPr>
      </w:pPr>
      <w:r>
        <w:rPr>
          <w:rFonts w:ascii="Times New Roman" w:hAnsi="Times New Roman"/>
          <w:sz w:val="20"/>
        </w:rPr>
        <w:t xml:space="preserve">Clark </w:t>
      </w:r>
      <w:r w:rsidR="000C47AD">
        <w:rPr>
          <w:rFonts w:ascii="Times New Roman" w:hAnsi="Times New Roman"/>
          <w:sz w:val="20"/>
        </w:rPr>
        <w:t>Hull</w:t>
      </w:r>
    </w:p>
    <w:p w14:paraId="6BBEA41C" w14:textId="77777777" w:rsidR="00941367" w:rsidRDefault="00941367" w:rsidP="00490959">
      <w:pPr>
        <w:ind w:left="432"/>
        <w:rPr>
          <w:rFonts w:ascii="Times New Roman" w:hAnsi="Times New Roman"/>
          <w:sz w:val="20"/>
        </w:rPr>
      </w:pPr>
      <w:r>
        <w:rPr>
          <w:rFonts w:ascii="Times New Roman" w:hAnsi="Times New Roman"/>
          <w:sz w:val="20"/>
        </w:rPr>
        <w:t>Answer: B</w:t>
      </w:r>
    </w:p>
    <w:p w14:paraId="0BAAAD47" w14:textId="77777777" w:rsidR="00941367" w:rsidRDefault="00941367" w:rsidP="00490959">
      <w:pPr>
        <w:ind w:left="432"/>
        <w:rPr>
          <w:rFonts w:ascii="Times New Roman" w:hAnsi="Times New Roman"/>
          <w:sz w:val="20"/>
        </w:rPr>
      </w:pPr>
      <w:r>
        <w:rPr>
          <w:rFonts w:ascii="Times New Roman" w:hAnsi="Times New Roman"/>
          <w:sz w:val="20"/>
        </w:rPr>
        <w:t>Page number: 29</w:t>
      </w:r>
    </w:p>
    <w:p w14:paraId="733AAE86" w14:textId="77777777" w:rsidR="00CA27C0" w:rsidRDefault="00941367" w:rsidP="00490959">
      <w:pPr>
        <w:ind w:left="432"/>
        <w:rPr>
          <w:rFonts w:ascii="Times New Roman" w:hAnsi="Times New Roman"/>
          <w:sz w:val="20"/>
        </w:rPr>
      </w:pPr>
      <w:r>
        <w:rPr>
          <w:rFonts w:ascii="Times New Roman" w:hAnsi="Times New Roman"/>
          <w:sz w:val="20"/>
        </w:rPr>
        <w:t xml:space="preserve">Feedback: Albert Bandura is most likely to consider </w:t>
      </w:r>
      <w:r w:rsidR="005E1E8B">
        <w:rPr>
          <w:rFonts w:ascii="Times New Roman" w:hAnsi="Times New Roman"/>
          <w:sz w:val="20"/>
        </w:rPr>
        <w:t>Tara’s explanation over-simplistic. His notion of reciprocal determinism describes how behavior can influence one’s</w:t>
      </w:r>
      <w:r w:rsidR="005E1E8B" w:rsidRPr="005E1E8B">
        <w:rPr>
          <w:rFonts w:ascii="Times New Roman" w:hAnsi="Times New Roman"/>
          <w:sz w:val="20"/>
        </w:rPr>
        <w:t xml:space="preserve"> thoughts and feelings</w:t>
      </w:r>
      <w:r w:rsidR="005E1E8B">
        <w:rPr>
          <w:rFonts w:ascii="Times New Roman" w:hAnsi="Times New Roman"/>
          <w:sz w:val="20"/>
        </w:rPr>
        <w:t xml:space="preserve"> as much as one’s</w:t>
      </w:r>
      <w:r w:rsidR="005E1E8B" w:rsidRPr="005E1E8B">
        <w:rPr>
          <w:rFonts w:ascii="Times New Roman" w:hAnsi="Times New Roman"/>
          <w:sz w:val="20"/>
        </w:rPr>
        <w:t xml:space="preserve"> thoughts</w:t>
      </w:r>
      <w:r w:rsidR="005E1E8B">
        <w:rPr>
          <w:rFonts w:ascii="Times New Roman" w:hAnsi="Times New Roman"/>
          <w:sz w:val="20"/>
        </w:rPr>
        <w:t xml:space="preserve"> and feelings can influence one’s</w:t>
      </w:r>
      <w:r w:rsidR="005E1E8B" w:rsidRPr="005E1E8B">
        <w:rPr>
          <w:rFonts w:ascii="Times New Roman" w:hAnsi="Times New Roman"/>
          <w:sz w:val="20"/>
        </w:rPr>
        <w:t xml:space="preserve"> behavior.</w:t>
      </w:r>
    </w:p>
    <w:p w14:paraId="26DA9CE1" w14:textId="3D21DBC2" w:rsidR="000C47AD" w:rsidRDefault="00CA27C0" w:rsidP="00CA27C0">
      <w:pPr>
        <w:ind w:left="432"/>
        <w:rPr>
          <w:rFonts w:ascii="Times New Roman" w:hAnsi="Times New Roman"/>
          <w:color w:val="000000"/>
          <w:sz w:val="20"/>
        </w:rPr>
      </w:pPr>
      <w:r>
        <w:rPr>
          <w:rFonts w:ascii="Times New Roman" w:hAnsi="Times New Roman"/>
          <w:sz w:val="20"/>
        </w:rPr>
        <w:t>FN</w:t>
      </w:r>
    </w:p>
    <w:p w14:paraId="2C170E76" w14:textId="77777777" w:rsidR="000C47AD" w:rsidRDefault="000C47AD" w:rsidP="000C47AD">
      <w:pPr>
        <w:tabs>
          <w:tab w:val="left" w:pos="360"/>
        </w:tabs>
        <w:rPr>
          <w:rFonts w:ascii="Times New Roman" w:hAnsi="Times New Roman"/>
          <w:color w:val="000000"/>
          <w:sz w:val="20"/>
        </w:rPr>
      </w:pPr>
    </w:p>
    <w:p w14:paraId="0B928E3A" w14:textId="15F5E039" w:rsidR="000C47AD" w:rsidRDefault="000C47AD" w:rsidP="000C47AD">
      <w:pPr>
        <w:numPr>
          <w:ilvl w:val="0"/>
          <w:numId w:val="6"/>
        </w:numPr>
        <w:rPr>
          <w:rFonts w:ascii="Times New Roman" w:hAnsi="Times New Roman"/>
          <w:color w:val="000000"/>
          <w:sz w:val="20"/>
        </w:rPr>
      </w:pPr>
      <w:r w:rsidRPr="00FC3755">
        <w:rPr>
          <w:rFonts w:ascii="Times New Roman" w:hAnsi="Times New Roman"/>
          <w:sz w:val="20"/>
        </w:rPr>
        <w:t>Bob</w:t>
      </w:r>
      <w:r>
        <w:rPr>
          <w:rFonts w:ascii="Times New Roman" w:hAnsi="Times New Roman"/>
          <w:sz w:val="20"/>
        </w:rPr>
        <w:t xml:space="preserve"> believes that he has trouble studying because his parents neglected him as a child. </w:t>
      </w:r>
      <w:r w:rsidR="005E1E8B">
        <w:rPr>
          <w:rFonts w:ascii="Times New Roman" w:hAnsi="Times New Roman"/>
          <w:sz w:val="20"/>
        </w:rPr>
        <w:t>Who among the following theorists is most likely to consider Bob’s explanation over-simplistic?</w:t>
      </w:r>
    </w:p>
    <w:p w14:paraId="1066F3E1" w14:textId="14A79532" w:rsidR="000C47AD" w:rsidRDefault="005E1E8B"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58A6CA0A" w14:textId="7C135243" w:rsidR="000C47AD" w:rsidRDefault="005E1E8B"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11A1D088" w14:textId="0C47CFE6" w:rsidR="000C47AD" w:rsidRDefault="005E1E8B"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w:t>
      </w:r>
    </w:p>
    <w:p w14:paraId="07C99E4B" w14:textId="77777777" w:rsidR="005E1E8B" w:rsidRPr="00490959" w:rsidRDefault="005E1E8B" w:rsidP="000C47AD">
      <w:pPr>
        <w:numPr>
          <w:ilvl w:val="1"/>
          <w:numId w:val="6"/>
        </w:numPr>
        <w:rPr>
          <w:rFonts w:ascii="Times New Roman" w:hAnsi="Times New Roman"/>
          <w:color w:val="000000"/>
          <w:sz w:val="20"/>
        </w:rPr>
      </w:pPr>
      <w:r>
        <w:rPr>
          <w:rFonts w:ascii="Times New Roman" w:hAnsi="Times New Roman"/>
          <w:sz w:val="20"/>
        </w:rPr>
        <w:t xml:space="preserve">Clark </w:t>
      </w:r>
      <w:r w:rsidR="000C47AD">
        <w:rPr>
          <w:rFonts w:ascii="Times New Roman" w:hAnsi="Times New Roman"/>
          <w:sz w:val="20"/>
        </w:rPr>
        <w:t>Hull</w:t>
      </w:r>
    </w:p>
    <w:p w14:paraId="5CCA4F27" w14:textId="77777777" w:rsidR="005E1E8B" w:rsidRDefault="005E1E8B" w:rsidP="00490959">
      <w:pPr>
        <w:ind w:left="432"/>
        <w:rPr>
          <w:rFonts w:ascii="Times New Roman" w:hAnsi="Times New Roman"/>
          <w:sz w:val="20"/>
        </w:rPr>
      </w:pPr>
      <w:r>
        <w:rPr>
          <w:rFonts w:ascii="Times New Roman" w:hAnsi="Times New Roman"/>
          <w:sz w:val="20"/>
        </w:rPr>
        <w:t>Answer: C</w:t>
      </w:r>
    </w:p>
    <w:p w14:paraId="584B75F1" w14:textId="77777777" w:rsidR="005E1E8B" w:rsidRDefault="005E1E8B" w:rsidP="00490959">
      <w:pPr>
        <w:ind w:left="432"/>
        <w:rPr>
          <w:rFonts w:ascii="Times New Roman" w:hAnsi="Times New Roman"/>
          <w:sz w:val="20"/>
        </w:rPr>
      </w:pPr>
      <w:r>
        <w:rPr>
          <w:rFonts w:ascii="Times New Roman" w:hAnsi="Times New Roman"/>
          <w:sz w:val="20"/>
        </w:rPr>
        <w:t>Page number: 29</w:t>
      </w:r>
    </w:p>
    <w:p w14:paraId="61F8722B" w14:textId="39FF7243" w:rsidR="000C47AD" w:rsidRDefault="005E1E8B" w:rsidP="00490959">
      <w:pPr>
        <w:ind w:left="432"/>
        <w:rPr>
          <w:rFonts w:ascii="Times New Roman" w:hAnsi="Times New Roman"/>
          <w:color w:val="000000"/>
          <w:sz w:val="20"/>
        </w:rPr>
      </w:pPr>
      <w:r>
        <w:rPr>
          <w:rFonts w:ascii="Times New Roman" w:hAnsi="Times New Roman"/>
          <w:sz w:val="20"/>
        </w:rPr>
        <w:t>Feedback: Albert Bandura is most likely to consider Bob’s explanation over-simplistic. His notion of reciprocal determinism describes how behavior can influence one’s</w:t>
      </w:r>
      <w:r w:rsidRPr="005E1E8B">
        <w:rPr>
          <w:rFonts w:ascii="Times New Roman" w:hAnsi="Times New Roman"/>
          <w:sz w:val="20"/>
        </w:rPr>
        <w:t xml:space="preserve"> thoughts and feelings</w:t>
      </w:r>
      <w:r>
        <w:rPr>
          <w:rFonts w:ascii="Times New Roman" w:hAnsi="Times New Roman"/>
          <w:sz w:val="20"/>
        </w:rPr>
        <w:t xml:space="preserve"> as much as one’s</w:t>
      </w:r>
      <w:r w:rsidRPr="005E1E8B">
        <w:rPr>
          <w:rFonts w:ascii="Times New Roman" w:hAnsi="Times New Roman"/>
          <w:sz w:val="20"/>
        </w:rPr>
        <w:t xml:space="preserve"> thoughts</w:t>
      </w:r>
      <w:r>
        <w:rPr>
          <w:rFonts w:ascii="Times New Roman" w:hAnsi="Times New Roman"/>
          <w:sz w:val="20"/>
        </w:rPr>
        <w:t xml:space="preserve"> and feelings can influence one’s</w:t>
      </w:r>
      <w:r w:rsidRPr="005E1E8B">
        <w:rPr>
          <w:rFonts w:ascii="Times New Roman" w:hAnsi="Times New Roman"/>
          <w:sz w:val="20"/>
        </w:rPr>
        <w:t xml:space="preserve"> behavior.</w:t>
      </w:r>
    </w:p>
    <w:p w14:paraId="1340D0BD" w14:textId="17CF47AA" w:rsidR="000C47AD" w:rsidRDefault="000C47AD" w:rsidP="00490959">
      <w:pPr>
        <w:ind w:left="720"/>
        <w:rPr>
          <w:rFonts w:ascii="Times New Roman" w:hAnsi="Times New Roman"/>
          <w:color w:val="000000"/>
          <w:sz w:val="20"/>
        </w:rPr>
      </w:pPr>
    </w:p>
    <w:p w14:paraId="38949277" w14:textId="77777777" w:rsidR="000C47AD" w:rsidRDefault="000C47AD" w:rsidP="000C47AD">
      <w:pPr>
        <w:tabs>
          <w:tab w:val="left" w:pos="360"/>
        </w:tabs>
        <w:rPr>
          <w:rFonts w:ascii="Times New Roman" w:hAnsi="Times New Roman"/>
          <w:sz w:val="20"/>
        </w:rPr>
      </w:pPr>
    </w:p>
    <w:p w14:paraId="36C3B4B9" w14:textId="77777777" w:rsidR="000C47AD" w:rsidRDefault="000C47AD" w:rsidP="000C47AD">
      <w:pPr>
        <w:tabs>
          <w:tab w:val="left" w:pos="360"/>
        </w:tabs>
        <w:rPr>
          <w:rFonts w:ascii="Times New Roman" w:hAnsi="Times New Roman"/>
          <w:b/>
          <w:sz w:val="20"/>
        </w:rPr>
      </w:pPr>
      <w:r>
        <w:rPr>
          <w:rFonts w:ascii="Times New Roman" w:hAnsi="Times New Roman"/>
          <w:b/>
          <w:sz w:val="20"/>
        </w:rPr>
        <w:t>Skinner’s Radical Behaviorism</w:t>
      </w:r>
    </w:p>
    <w:p w14:paraId="0CF900B7" w14:textId="77777777" w:rsidR="000C47AD" w:rsidRDefault="000C47AD" w:rsidP="000C47AD">
      <w:pPr>
        <w:tabs>
          <w:tab w:val="left" w:pos="360"/>
        </w:tabs>
        <w:rPr>
          <w:rFonts w:ascii="Times New Roman" w:hAnsi="Times New Roman"/>
          <w:sz w:val="20"/>
        </w:rPr>
      </w:pPr>
    </w:p>
    <w:p w14:paraId="479D2859" w14:textId="6AC3EFD9" w:rsidR="000C47AD" w:rsidRDefault="000C47AD" w:rsidP="000C47AD">
      <w:pPr>
        <w:numPr>
          <w:ilvl w:val="0"/>
          <w:numId w:val="6"/>
        </w:numPr>
        <w:rPr>
          <w:rFonts w:ascii="Times New Roman" w:hAnsi="Times New Roman"/>
          <w:sz w:val="20"/>
        </w:rPr>
      </w:pPr>
      <w:r>
        <w:rPr>
          <w:rFonts w:ascii="Times New Roman" w:hAnsi="Times New Roman"/>
          <w:sz w:val="20"/>
        </w:rPr>
        <w:t xml:space="preserve">According to </w:t>
      </w:r>
      <w:r w:rsidR="005E1E8B">
        <w:rPr>
          <w:rFonts w:ascii="Times New Roman" w:hAnsi="Times New Roman"/>
          <w:sz w:val="20"/>
        </w:rPr>
        <w:t>B. F</w:t>
      </w:r>
      <w:r w:rsidR="002C29EE">
        <w:rPr>
          <w:rFonts w:ascii="Times New Roman" w:hAnsi="Times New Roman"/>
          <w:sz w:val="20"/>
        </w:rPr>
        <w:t>.</w:t>
      </w:r>
      <w:r w:rsidR="005E1E8B">
        <w:rPr>
          <w:rFonts w:ascii="Times New Roman" w:hAnsi="Times New Roman"/>
          <w:sz w:val="20"/>
        </w:rPr>
        <w:t xml:space="preserve"> </w:t>
      </w:r>
      <w:r>
        <w:rPr>
          <w:rFonts w:ascii="Times New Roman" w:hAnsi="Times New Roman"/>
          <w:sz w:val="20"/>
        </w:rPr>
        <w:t>Skinner, thoughts and feelings are</w:t>
      </w:r>
      <w:r w:rsidR="005E1E8B">
        <w:rPr>
          <w:rFonts w:ascii="Times New Roman" w:hAnsi="Times New Roman"/>
          <w:sz w:val="20"/>
        </w:rPr>
        <w:t>:</w:t>
      </w:r>
    </w:p>
    <w:p w14:paraId="7321BD30" w14:textId="05FCF7A3" w:rsidR="000C47AD" w:rsidRDefault="000C47AD" w:rsidP="000C47AD">
      <w:pPr>
        <w:numPr>
          <w:ilvl w:val="1"/>
          <w:numId w:val="6"/>
        </w:numPr>
        <w:rPr>
          <w:rFonts w:ascii="Times New Roman" w:hAnsi="Times New Roman"/>
          <w:sz w:val="20"/>
        </w:rPr>
      </w:pPr>
      <w:r>
        <w:rPr>
          <w:rFonts w:ascii="Times New Roman" w:hAnsi="Times New Roman"/>
          <w:sz w:val="20"/>
        </w:rPr>
        <w:t xml:space="preserve">impossible to </w:t>
      </w:r>
      <w:r w:rsidR="005E1E8B">
        <w:rPr>
          <w:rFonts w:ascii="Times New Roman" w:hAnsi="Times New Roman"/>
          <w:sz w:val="20"/>
        </w:rPr>
        <w:t xml:space="preserve">be </w:t>
      </w:r>
      <w:r>
        <w:rPr>
          <w:rFonts w:ascii="Times New Roman" w:hAnsi="Times New Roman"/>
          <w:sz w:val="20"/>
        </w:rPr>
        <w:t>stud</w:t>
      </w:r>
      <w:r w:rsidR="005E1E8B">
        <w:rPr>
          <w:rFonts w:ascii="Times New Roman" w:hAnsi="Times New Roman"/>
          <w:sz w:val="20"/>
        </w:rPr>
        <w:t>ied</w:t>
      </w:r>
      <w:r>
        <w:rPr>
          <w:rFonts w:ascii="Times New Roman" w:hAnsi="Times New Roman"/>
          <w:sz w:val="20"/>
        </w:rPr>
        <w:t>.</w:t>
      </w:r>
    </w:p>
    <w:p w14:paraId="7063D8FD" w14:textId="77777777" w:rsidR="000C47AD" w:rsidRDefault="000C47AD" w:rsidP="000C47AD">
      <w:pPr>
        <w:numPr>
          <w:ilvl w:val="1"/>
          <w:numId w:val="6"/>
        </w:numPr>
        <w:rPr>
          <w:rFonts w:ascii="Times New Roman" w:hAnsi="Times New Roman"/>
          <w:sz w:val="20"/>
        </w:rPr>
      </w:pPr>
      <w:r>
        <w:rPr>
          <w:rFonts w:ascii="Times New Roman" w:hAnsi="Times New Roman"/>
          <w:sz w:val="20"/>
        </w:rPr>
        <w:t>the ultimate causes of behavior.</w:t>
      </w:r>
    </w:p>
    <w:p w14:paraId="41885A2C" w14:textId="54B4E881" w:rsidR="000C47AD" w:rsidRDefault="000C47AD" w:rsidP="000C47AD">
      <w:pPr>
        <w:numPr>
          <w:ilvl w:val="1"/>
          <w:numId w:val="6"/>
        </w:numPr>
        <w:rPr>
          <w:rFonts w:ascii="Times New Roman" w:hAnsi="Times New Roman"/>
          <w:sz w:val="20"/>
        </w:rPr>
      </w:pPr>
      <w:r>
        <w:rPr>
          <w:rFonts w:ascii="Times New Roman" w:hAnsi="Times New Roman"/>
          <w:sz w:val="20"/>
        </w:rPr>
        <w:t xml:space="preserve">private behaviors that </w:t>
      </w:r>
      <w:r w:rsidR="005E1E8B">
        <w:rPr>
          <w:rFonts w:ascii="Times New Roman" w:hAnsi="Times New Roman"/>
          <w:sz w:val="20"/>
        </w:rPr>
        <w:t>themselves</w:t>
      </w:r>
      <w:r>
        <w:rPr>
          <w:rFonts w:ascii="Times New Roman" w:hAnsi="Times New Roman"/>
          <w:sz w:val="20"/>
        </w:rPr>
        <w:t xml:space="preserve"> require explanation</w:t>
      </w:r>
      <w:r w:rsidR="0028146D">
        <w:rPr>
          <w:rFonts w:ascii="Times New Roman" w:hAnsi="Times New Roman"/>
          <w:sz w:val="20"/>
        </w:rPr>
        <w:t>s</w:t>
      </w:r>
      <w:r>
        <w:rPr>
          <w:rFonts w:ascii="Times New Roman" w:hAnsi="Times New Roman"/>
          <w:sz w:val="20"/>
        </w:rPr>
        <w:t>.</w:t>
      </w:r>
    </w:p>
    <w:p w14:paraId="26F811FE" w14:textId="77777777" w:rsidR="000C47AD" w:rsidRDefault="000C47AD" w:rsidP="000C47AD">
      <w:pPr>
        <w:numPr>
          <w:ilvl w:val="1"/>
          <w:numId w:val="6"/>
        </w:numPr>
        <w:rPr>
          <w:rFonts w:ascii="Times New Roman" w:hAnsi="Times New Roman"/>
          <w:sz w:val="20"/>
        </w:rPr>
      </w:pPr>
      <w:r>
        <w:rPr>
          <w:rFonts w:ascii="Times New Roman" w:hAnsi="Times New Roman"/>
          <w:sz w:val="20"/>
        </w:rPr>
        <w:t>reflexes more than operants.</w:t>
      </w:r>
    </w:p>
    <w:p w14:paraId="15D7061B" w14:textId="77777777" w:rsidR="005E1E8B" w:rsidRDefault="005E1E8B" w:rsidP="00490959">
      <w:pPr>
        <w:ind w:left="432"/>
        <w:rPr>
          <w:rFonts w:ascii="Times New Roman" w:hAnsi="Times New Roman"/>
          <w:sz w:val="20"/>
        </w:rPr>
      </w:pPr>
      <w:r>
        <w:rPr>
          <w:rFonts w:ascii="Times New Roman" w:hAnsi="Times New Roman"/>
          <w:sz w:val="20"/>
        </w:rPr>
        <w:lastRenderedPageBreak/>
        <w:t>Answer: C</w:t>
      </w:r>
    </w:p>
    <w:p w14:paraId="75120290" w14:textId="77777777" w:rsidR="005E1E8B" w:rsidRDefault="005E1E8B" w:rsidP="00490959">
      <w:pPr>
        <w:ind w:left="432"/>
        <w:rPr>
          <w:rFonts w:ascii="Times New Roman" w:hAnsi="Times New Roman"/>
          <w:sz w:val="20"/>
        </w:rPr>
      </w:pPr>
      <w:r>
        <w:rPr>
          <w:rFonts w:ascii="Times New Roman" w:hAnsi="Times New Roman"/>
          <w:sz w:val="20"/>
        </w:rPr>
        <w:t>Page number: 30</w:t>
      </w:r>
    </w:p>
    <w:p w14:paraId="4EF93676" w14:textId="79D54513" w:rsidR="005E1E8B" w:rsidRDefault="005E1E8B" w:rsidP="00490959">
      <w:pPr>
        <w:ind w:left="432"/>
        <w:rPr>
          <w:rFonts w:ascii="Times New Roman" w:hAnsi="Times New Roman"/>
          <w:sz w:val="20"/>
        </w:rPr>
      </w:pPr>
      <w:r>
        <w:rPr>
          <w:rFonts w:ascii="Times New Roman" w:hAnsi="Times New Roman"/>
          <w:sz w:val="20"/>
        </w:rPr>
        <w:t>Feedback: B. F</w:t>
      </w:r>
      <w:r w:rsidR="002C29EE">
        <w:rPr>
          <w:rFonts w:ascii="Times New Roman" w:hAnsi="Times New Roman"/>
          <w:sz w:val="20"/>
        </w:rPr>
        <w:t>.</w:t>
      </w:r>
      <w:r>
        <w:rPr>
          <w:rFonts w:ascii="Times New Roman" w:hAnsi="Times New Roman"/>
          <w:sz w:val="20"/>
        </w:rPr>
        <w:t xml:space="preserve"> Skinner </w:t>
      </w:r>
      <w:r w:rsidRPr="005E1E8B">
        <w:rPr>
          <w:rFonts w:ascii="Times New Roman" w:hAnsi="Times New Roman"/>
          <w:sz w:val="20"/>
        </w:rPr>
        <w:t>argued for a return to a stricter form of behaviorism.</w:t>
      </w:r>
      <w:r>
        <w:rPr>
          <w:rFonts w:ascii="Times New Roman" w:hAnsi="Times New Roman"/>
          <w:sz w:val="20"/>
        </w:rPr>
        <w:t xml:space="preserve"> </w:t>
      </w:r>
      <w:r w:rsidRPr="005E1E8B">
        <w:rPr>
          <w:rFonts w:ascii="Times New Roman" w:hAnsi="Times New Roman"/>
          <w:sz w:val="20"/>
        </w:rPr>
        <w:t>Skinner’s version of behaviorism, known as radical behaviorism,</w:t>
      </w:r>
      <w:r>
        <w:rPr>
          <w:rFonts w:ascii="Times New Roman" w:hAnsi="Times New Roman"/>
          <w:sz w:val="20"/>
        </w:rPr>
        <w:t xml:space="preserve"> </w:t>
      </w:r>
      <w:r w:rsidRPr="005E1E8B">
        <w:rPr>
          <w:rFonts w:ascii="Times New Roman" w:hAnsi="Times New Roman"/>
          <w:sz w:val="20"/>
        </w:rPr>
        <w:t>emphasizes the influence of the environment on observable (overt) behavior,</w:t>
      </w:r>
      <w:r>
        <w:rPr>
          <w:rFonts w:ascii="Times New Roman" w:hAnsi="Times New Roman"/>
          <w:sz w:val="20"/>
        </w:rPr>
        <w:t xml:space="preserve"> </w:t>
      </w:r>
      <w:r w:rsidRPr="005E1E8B">
        <w:rPr>
          <w:rFonts w:ascii="Times New Roman" w:hAnsi="Times New Roman"/>
          <w:sz w:val="20"/>
        </w:rPr>
        <w:t>rejects the use of internal events to explain behavior, and views thoughts and</w:t>
      </w:r>
      <w:r>
        <w:rPr>
          <w:rFonts w:ascii="Times New Roman" w:hAnsi="Times New Roman"/>
          <w:sz w:val="20"/>
        </w:rPr>
        <w:t xml:space="preserve"> </w:t>
      </w:r>
      <w:r w:rsidRPr="005E1E8B">
        <w:rPr>
          <w:rFonts w:ascii="Times New Roman" w:hAnsi="Times New Roman"/>
          <w:sz w:val="20"/>
        </w:rPr>
        <w:t>feelings as behaviors that themselves need to be explained.</w:t>
      </w:r>
    </w:p>
    <w:p w14:paraId="48C19F5A" w14:textId="77777777" w:rsidR="000C47AD" w:rsidRDefault="000C47AD" w:rsidP="00E63885">
      <w:pPr>
        <w:ind w:left="720"/>
        <w:rPr>
          <w:rFonts w:ascii="Times New Roman" w:hAnsi="Times New Roman"/>
          <w:sz w:val="20"/>
        </w:rPr>
      </w:pPr>
    </w:p>
    <w:p w14:paraId="470B26DF" w14:textId="49CDA6F1"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What is the position of </w:t>
      </w:r>
      <w:r w:rsidR="000A4867">
        <w:rPr>
          <w:rFonts w:ascii="Times New Roman" w:hAnsi="Times New Roman"/>
          <w:color w:val="000000"/>
          <w:sz w:val="20"/>
        </w:rPr>
        <w:t>r</w:t>
      </w:r>
      <w:r>
        <w:rPr>
          <w:rFonts w:ascii="Times New Roman" w:hAnsi="Times New Roman"/>
          <w:color w:val="000000"/>
          <w:sz w:val="20"/>
        </w:rPr>
        <w:t>adical</w:t>
      </w:r>
      <w:r w:rsidR="000A4867">
        <w:rPr>
          <w:rFonts w:ascii="Times New Roman" w:hAnsi="Times New Roman"/>
          <w:color w:val="000000"/>
          <w:sz w:val="20"/>
        </w:rPr>
        <w:t xml:space="preserve"> b</w:t>
      </w:r>
      <w:r>
        <w:rPr>
          <w:rFonts w:ascii="Times New Roman" w:hAnsi="Times New Roman"/>
          <w:color w:val="000000"/>
          <w:sz w:val="20"/>
        </w:rPr>
        <w:t>ehaviorism with respect to internal events like thoughts and feelings?</w:t>
      </w:r>
    </w:p>
    <w:p w14:paraId="11DF176D"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Internal events have no place in the science of behavior.</w:t>
      </w:r>
    </w:p>
    <w:p w14:paraId="36925EFB"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Internal events should be studied, but they should not be used as explanations for behavior.</w:t>
      </w:r>
    </w:p>
    <w:p w14:paraId="2852875F" w14:textId="62BCC62B"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 xml:space="preserve">Internal events are the basic </w:t>
      </w:r>
      <w:r w:rsidR="00FF656B">
        <w:rPr>
          <w:rFonts w:ascii="Times New Roman" w:hAnsi="Times New Roman"/>
          <w:color w:val="000000"/>
          <w:sz w:val="20"/>
        </w:rPr>
        <w:t>concepts that explain</w:t>
      </w:r>
      <w:r>
        <w:rPr>
          <w:rFonts w:ascii="Times New Roman" w:hAnsi="Times New Roman"/>
          <w:color w:val="000000"/>
          <w:sz w:val="20"/>
        </w:rPr>
        <w:t xml:space="preserve"> any behavior.</w:t>
      </w:r>
    </w:p>
    <w:p w14:paraId="0120063B"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Internal events are caused by behavior, but they do not cause behavior.</w:t>
      </w:r>
    </w:p>
    <w:p w14:paraId="449BBA2F" w14:textId="77777777" w:rsidR="00FF656B" w:rsidRDefault="00FF656B" w:rsidP="00490959">
      <w:pPr>
        <w:ind w:left="432"/>
        <w:rPr>
          <w:rFonts w:ascii="Times New Roman" w:hAnsi="Times New Roman"/>
          <w:color w:val="000000"/>
          <w:sz w:val="20"/>
        </w:rPr>
      </w:pPr>
      <w:r>
        <w:rPr>
          <w:rFonts w:ascii="Times New Roman" w:hAnsi="Times New Roman"/>
          <w:color w:val="000000"/>
          <w:sz w:val="20"/>
        </w:rPr>
        <w:t>Answer: B</w:t>
      </w:r>
    </w:p>
    <w:p w14:paraId="2542721F" w14:textId="7EE7F0B5" w:rsidR="00FF656B" w:rsidRDefault="00FF656B" w:rsidP="00490959">
      <w:pPr>
        <w:ind w:left="432"/>
        <w:rPr>
          <w:rFonts w:ascii="Times New Roman" w:hAnsi="Times New Roman"/>
          <w:color w:val="000000"/>
          <w:sz w:val="20"/>
        </w:rPr>
      </w:pPr>
      <w:r>
        <w:rPr>
          <w:rFonts w:ascii="Times New Roman" w:hAnsi="Times New Roman"/>
          <w:color w:val="000000"/>
          <w:sz w:val="20"/>
        </w:rPr>
        <w:t xml:space="preserve">Page number: </w:t>
      </w:r>
      <w:r w:rsidR="00EA2D42">
        <w:rPr>
          <w:rFonts w:ascii="Times New Roman" w:hAnsi="Times New Roman"/>
          <w:color w:val="000000"/>
          <w:sz w:val="20"/>
        </w:rPr>
        <w:t>30–</w:t>
      </w:r>
      <w:r>
        <w:rPr>
          <w:rFonts w:ascii="Times New Roman" w:hAnsi="Times New Roman"/>
          <w:color w:val="000000"/>
          <w:sz w:val="20"/>
        </w:rPr>
        <w:t>31</w:t>
      </w:r>
    </w:p>
    <w:p w14:paraId="0120D46D" w14:textId="7F0B478B" w:rsidR="00FF656B" w:rsidRDefault="00FF656B" w:rsidP="00490959">
      <w:pPr>
        <w:ind w:left="432"/>
        <w:rPr>
          <w:rFonts w:ascii="Times New Roman" w:hAnsi="Times New Roman"/>
          <w:color w:val="000000"/>
          <w:sz w:val="20"/>
        </w:rPr>
      </w:pPr>
      <w:r>
        <w:rPr>
          <w:rFonts w:ascii="Times New Roman" w:hAnsi="Times New Roman"/>
          <w:color w:val="000000"/>
          <w:sz w:val="20"/>
        </w:rPr>
        <w:t xml:space="preserve">Feedback: Radical behaviorism </w:t>
      </w:r>
      <w:r w:rsidRPr="00FF656B">
        <w:rPr>
          <w:rFonts w:ascii="Times New Roman" w:hAnsi="Times New Roman"/>
          <w:color w:val="000000"/>
          <w:sz w:val="20"/>
        </w:rPr>
        <w:t>emphasizes the influence of the environment on observable (overt) behavior,</w:t>
      </w:r>
      <w:r>
        <w:rPr>
          <w:rFonts w:ascii="Times New Roman" w:hAnsi="Times New Roman"/>
          <w:color w:val="000000"/>
          <w:sz w:val="20"/>
        </w:rPr>
        <w:t xml:space="preserve"> </w:t>
      </w:r>
      <w:r w:rsidRPr="00FF656B">
        <w:rPr>
          <w:rFonts w:ascii="Times New Roman" w:hAnsi="Times New Roman"/>
          <w:color w:val="000000"/>
          <w:sz w:val="20"/>
        </w:rPr>
        <w:t>rejects the use of internal events to explain behavior, and views thoughts and</w:t>
      </w:r>
      <w:r>
        <w:rPr>
          <w:rFonts w:ascii="Times New Roman" w:hAnsi="Times New Roman"/>
          <w:color w:val="000000"/>
          <w:sz w:val="20"/>
        </w:rPr>
        <w:t xml:space="preserve"> </w:t>
      </w:r>
      <w:r w:rsidRPr="00FF656B">
        <w:rPr>
          <w:rFonts w:ascii="Times New Roman" w:hAnsi="Times New Roman"/>
          <w:color w:val="000000"/>
          <w:sz w:val="20"/>
        </w:rPr>
        <w:t>feelings as behaviors that themselves need to be explained. Thus, unlike</w:t>
      </w:r>
      <w:r>
        <w:rPr>
          <w:rFonts w:ascii="Times New Roman" w:hAnsi="Times New Roman"/>
          <w:color w:val="000000"/>
          <w:sz w:val="20"/>
        </w:rPr>
        <w:t xml:space="preserve"> </w:t>
      </w:r>
      <w:r w:rsidRPr="00FF656B">
        <w:rPr>
          <w:rFonts w:ascii="Times New Roman" w:hAnsi="Times New Roman"/>
          <w:color w:val="000000"/>
          <w:sz w:val="20"/>
        </w:rPr>
        <w:t>Watson’s methodological behaviorism, radical</w:t>
      </w:r>
      <w:r>
        <w:rPr>
          <w:rFonts w:ascii="Times New Roman" w:hAnsi="Times New Roman"/>
          <w:color w:val="000000"/>
          <w:sz w:val="20"/>
        </w:rPr>
        <w:t xml:space="preserve"> </w:t>
      </w:r>
      <w:r w:rsidRPr="00FF656B">
        <w:rPr>
          <w:rFonts w:ascii="Times New Roman" w:hAnsi="Times New Roman"/>
          <w:color w:val="000000"/>
          <w:sz w:val="20"/>
        </w:rPr>
        <w:t>behaviorism does not completely reject</w:t>
      </w:r>
      <w:r>
        <w:rPr>
          <w:rFonts w:ascii="Times New Roman" w:hAnsi="Times New Roman"/>
          <w:color w:val="000000"/>
          <w:sz w:val="20"/>
        </w:rPr>
        <w:t xml:space="preserve"> </w:t>
      </w:r>
      <w:r w:rsidRPr="00FF656B">
        <w:rPr>
          <w:rFonts w:ascii="Times New Roman" w:hAnsi="Times New Roman"/>
          <w:color w:val="000000"/>
          <w:sz w:val="20"/>
        </w:rPr>
        <w:t>the inclusion of internal events in a science</w:t>
      </w:r>
      <w:r>
        <w:rPr>
          <w:rFonts w:ascii="Times New Roman" w:hAnsi="Times New Roman"/>
          <w:color w:val="000000"/>
          <w:sz w:val="20"/>
        </w:rPr>
        <w:t xml:space="preserve"> </w:t>
      </w:r>
      <w:r w:rsidRPr="00FF656B">
        <w:rPr>
          <w:rFonts w:ascii="Times New Roman" w:hAnsi="Times New Roman"/>
          <w:color w:val="000000"/>
          <w:sz w:val="20"/>
        </w:rPr>
        <w:t>of behavior; it merely rejects the use of</w:t>
      </w:r>
      <w:r>
        <w:rPr>
          <w:rFonts w:ascii="Times New Roman" w:hAnsi="Times New Roman"/>
          <w:color w:val="000000"/>
          <w:sz w:val="20"/>
        </w:rPr>
        <w:t xml:space="preserve"> </w:t>
      </w:r>
      <w:r w:rsidRPr="00FF656B">
        <w:rPr>
          <w:rFonts w:ascii="Times New Roman" w:hAnsi="Times New Roman"/>
          <w:color w:val="000000"/>
          <w:sz w:val="20"/>
        </w:rPr>
        <w:t>these events as explanations for behavior</w:t>
      </w:r>
      <w:r>
        <w:rPr>
          <w:rFonts w:ascii="Times New Roman" w:hAnsi="Times New Roman"/>
          <w:color w:val="000000"/>
          <w:sz w:val="20"/>
        </w:rPr>
        <w:t xml:space="preserve"> </w:t>
      </w:r>
      <w:r w:rsidRPr="00FF656B">
        <w:rPr>
          <w:rFonts w:ascii="Times New Roman" w:hAnsi="Times New Roman"/>
          <w:color w:val="000000"/>
          <w:sz w:val="20"/>
        </w:rPr>
        <w:t>(Skinner, 1953, 1974).</w:t>
      </w:r>
    </w:p>
    <w:p w14:paraId="79F22C58" w14:textId="78C9001A" w:rsidR="000C47AD" w:rsidRDefault="000C47AD" w:rsidP="00E63885">
      <w:pPr>
        <w:tabs>
          <w:tab w:val="left" w:pos="360"/>
        </w:tabs>
        <w:rPr>
          <w:rFonts w:ascii="Times New Roman" w:hAnsi="Times New Roman"/>
          <w:color w:val="000000"/>
          <w:sz w:val="20"/>
        </w:rPr>
      </w:pPr>
    </w:p>
    <w:p w14:paraId="5A9C317D" w14:textId="77777777" w:rsidR="000C47AD" w:rsidRDefault="000C47AD" w:rsidP="000C47AD">
      <w:pPr>
        <w:tabs>
          <w:tab w:val="left" w:pos="360"/>
        </w:tabs>
        <w:rPr>
          <w:rFonts w:ascii="Times New Roman" w:hAnsi="Times New Roman"/>
          <w:sz w:val="20"/>
        </w:rPr>
      </w:pPr>
    </w:p>
    <w:p w14:paraId="35237CA0" w14:textId="77777777" w:rsidR="000C47AD" w:rsidRDefault="000C47AD" w:rsidP="000C47AD">
      <w:pPr>
        <w:tabs>
          <w:tab w:val="left" w:pos="360"/>
        </w:tabs>
        <w:rPr>
          <w:rFonts w:ascii="Times New Roman" w:hAnsi="Times New Roman"/>
          <w:b/>
          <w:sz w:val="20"/>
        </w:rPr>
      </w:pPr>
      <w:r>
        <w:rPr>
          <w:rFonts w:ascii="Times New Roman" w:hAnsi="Times New Roman"/>
          <w:b/>
          <w:sz w:val="20"/>
        </w:rPr>
        <w:t>Skinner’s View of Internal Events</w:t>
      </w:r>
    </w:p>
    <w:p w14:paraId="2D70D567" w14:textId="77777777" w:rsidR="000C47AD" w:rsidRDefault="000C47AD" w:rsidP="000C47AD">
      <w:pPr>
        <w:tabs>
          <w:tab w:val="left" w:pos="360"/>
        </w:tabs>
        <w:rPr>
          <w:rFonts w:ascii="Times New Roman" w:hAnsi="Times New Roman"/>
          <w:sz w:val="20"/>
        </w:rPr>
      </w:pPr>
    </w:p>
    <w:p w14:paraId="5CB78AA3" w14:textId="4C5E7BBC" w:rsidR="000C47AD" w:rsidRDefault="007E354B" w:rsidP="000C47AD">
      <w:pPr>
        <w:numPr>
          <w:ilvl w:val="0"/>
          <w:numId w:val="6"/>
        </w:numPr>
        <w:rPr>
          <w:rFonts w:ascii="Times New Roman" w:hAnsi="Times New Roman"/>
          <w:sz w:val="20"/>
        </w:rPr>
      </w:pPr>
      <w:r>
        <w:rPr>
          <w:rFonts w:ascii="Times New Roman" w:hAnsi="Times New Roman"/>
          <w:sz w:val="20"/>
        </w:rPr>
        <w:t xml:space="preserve">The statement </w:t>
      </w:r>
      <w:r w:rsidR="000C47AD">
        <w:rPr>
          <w:rFonts w:ascii="Times New Roman" w:hAnsi="Times New Roman"/>
          <w:sz w:val="20"/>
        </w:rPr>
        <w:t xml:space="preserve">“Thoughts are just another form of behavior and should be studied as such” </w:t>
      </w:r>
      <w:r>
        <w:rPr>
          <w:rFonts w:ascii="Times New Roman" w:hAnsi="Times New Roman"/>
          <w:sz w:val="20"/>
        </w:rPr>
        <w:t>closely aligns with the views of _____.</w:t>
      </w:r>
    </w:p>
    <w:p w14:paraId="084E6E3A" w14:textId="5FBDB1FD" w:rsidR="000C47AD" w:rsidRDefault="008C15D6"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Hull</w:t>
      </w:r>
    </w:p>
    <w:p w14:paraId="43E766D6" w14:textId="0B6216D2" w:rsidR="000C47AD" w:rsidRDefault="008C15D6"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1F60E953" w14:textId="4D123CF2" w:rsidR="000C47AD" w:rsidRDefault="008C15D6"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w:t>
      </w:r>
    </w:p>
    <w:p w14:paraId="63E3D6DD" w14:textId="2CDE5E95" w:rsidR="008C15D6" w:rsidRDefault="008C15D6"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36B6C197" w14:textId="77777777" w:rsidR="008C15D6" w:rsidRDefault="008C15D6" w:rsidP="00490959">
      <w:pPr>
        <w:ind w:left="432"/>
        <w:rPr>
          <w:rFonts w:ascii="Times New Roman" w:hAnsi="Times New Roman"/>
          <w:sz w:val="20"/>
        </w:rPr>
      </w:pPr>
      <w:r>
        <w:rPr>
          <w:rFonts w:ascii="Times New Roman" w:hAnsi="Times New Roman"/>
          <w:sz w:val="20"/>
        </w:rPr>
        <w:t>Answer: D</w:t>
      </w:r>
    </w:p>
    <w:p w14:paraId="1C2D8783" w14:textId="4FB8F4C4" w:rsidR="008C15D6" w:rsidRDefault="008C15D6" w:rsidP="00490959">
      <w:pPr>
        <w:ind w:left="432"/>
        <w:rPr>
          <w:rFonts w:ascii="Times New Roman" w:hAnsi="Times New Roman"/>
          <w:sz w:val="20"/>
        </w:rPr>
      </w:pPr>
      <w:r>
        <w:rPr>
          <w:rFonts w:ascii="Times New Roman" w:hAnsi="Times New Roman"/>
          <w:sz w:val="20"/>
        </w:rPr>
        <w:t>Page number: 3</w:t>
      </w:r>
      <w:r w:rsidR="00C966F4">
        <w:rPr>
          <w:rFonts w:ascii="Times New Roman" w:hAnsi="Times New Roman"/>
          <w:sz w:val="20"/>
        </w:rPr>
        <w:t>1–32</w:t>
      </w:r>
    </w:p>
    <w:p w14:paraId="2B79632A" w14:textId="1B537796" w:rsidR="00CA27C0" w:rsidRDefault="008C15D6" w:rsidP="00490959">
      <w:pPr>
        <w:ind w:left="432"/>
        <w:rPr>
          <w:rFonts w:ascii="Times New Roman" w:hAnsi="Times New Roman"/>
          <w:sz w:val="20"/>
        </w:rPr>
      </w:pPr>
      <w:r>
        <w:rPr>
          <w:rFonts w:ascii="Times New Roman" w:hAnsi="Times New Roman"/>
          <w:sz w:val="20"/>
        </w:rPr>
        <w:t xml:space="preserve">Feedback: </w:t>
      </w:r>
      <w:r w:rsidR="007E354B">
        <w:rPr>
          <w:rFonts w:ascii="Times New Roman" w:hAnsi="Times New Roman"/>
          <w:sz w:val="20"/>
        </w:rPr>
        <w:t xml:space="preserve">The statement “Thoughts are just another form of behavior and should be studied as such” closely aligns with the views of B. F. </w:t>
      </w:r>
      <w:r w:rsidR="007E354B" w:rsidRPr="00FC3755">
        <w:rPr>
          <w:rFonts w:ascii="Times New Roman" w:hAnsi="Times New Roman"/>
          <w:sz w:val="20"/>
        </w:rPr>
        <w:t>Skinner.</w:t>
      </w:r>
      <w:r w:rsidR="007E354B" w:rsidRPr="007E354B" w:rsidDel="007E354B">
        <w:rPr>
          <w:rFonts w:ascii="Times New Roman" w:hAnsi="Times New Roman"/>
          <w:sz w:val="20"/>
        </w:rPr>
        <w:t xml:space="preserve"> </w:t>
      </w:r>
      <w:r w:rsidRPr="007E354B">
        <w:rPr>
          <w:rFonts w:ascii="Times New Roman" w:hAnsi="Times New Roman"/>
          <w:sz w:val="20"/>
        </w:rPr>
        <w:t>He considered it difficult to determine the actual relationship of thoughts and feelings to behavior.</w:t>
      </w:r>
    </w:p>
    <w:p w14:paraId="3B03B940" w14:textId="40F47A66" w:rsidR="000C47AD" w:rsidRDefault="00CA27C0" w:rsidP="00CA27C0">
      <w:pPr>
        <w:ind w:left="432"/>
        <w:rPr>
          <w:rFonts w:ascii="Times New Roman" w:hAnsi="Times New Roman"/>
          <w:sz w:val="20"/>
        </w:rPr>
      </w:pPr>
      <w:r w:rsidRPr="007E354B">
        <w:rPr>
          <w:rFonts w:ascii="Times New Roman" w:hAnsi="Times New Roman"/>
          <w:sz w:val="20"/>
        </w:rPr>
        <w:t>WWW</w:t>
      </w:r>
    </w:p>
    <w:p w14:paraId="18E69648" w14:textId="77777777" w:rsidR="000C47AD" w:rsidRDefault="000C47AD" w:rsidP="000C47AD">
      <w:pPr>
        <w:tabs>
          <w:tab w:val="left" w:pos="360"/>
        </w:tabs>
        <w:rPr>
          <w:rFonts w:ascii="Times New Roman" w:hAnsi="Times New Roman"/>
          <w:sz w:val="20"/>
        </w:rPr>
      </w:pPr>
    </w:p>
    <w:p w14:paraId="24EBEA8B" w14:textId="77777777" w:rsidR="00805981" w:rsidRDefault="00805981" w:rsidP="00805981">
      <w:pPr>
        <w:numPr>
          <w:ilvl w:val="0"/>
          <w:numId w:val="6"/>
        </w:numPr>
        <w:rPr>
          <w:rFonts w:ascii="Times New Roman" w:hAnsi="Times New Roman"/>
          <w:color w:val="000000"/>
          <w:sz w:val="20"/>
        </w:rPr>
      </w:pPr>
      <w:r>
        <w:rPr>
          <w:rFonts w:ascii="Times New Roman" w:hAnsi="Times New Roman"/>
          <w:color w:val="000000"/>
          <w:sz w:val="20"/>
        </w:rPr>
        <w:t>Who among the following behaviorists would most likely say that thoughts and feelings are a function of the environment and should be studied as such?</w:t>
      </w:r>
    </w:p>
    <w:p w14:paraId="09919C08" w14:textId="77777777" w:rsidR="00805981" w:rsidRDefault="00805981" w:rsidP="00805981">
      <w:pPr>
        <w:numPr>
          <w:ilvl w:val="1"/>
          <w:numId w:val="6"/>
        </w:numPr>
        <w:rPr>
          <w:rFonts w:ascii="Times New Roman" w:hAnsi="Times New Roman"/>
          <w:color w:val="000000"/>
          <w:sz w:val="20"/>
        </w:rPr>
      </w:pPr>
      <w:r>
        <w:rPr>
          <w:rFonts w:ascii="Times New Roman" w:hAnsi="Times New Roman"/>
          <w:sz w:val="20"/>
        </w:rPr>
        <w:t>Clark Hull</w:t>
      </w:r>
    </w:p>
    <w:p w14:paraId="321BA7F6" w14:textId="77777777" w:rsidR="00805981" w:rsidRDefault="00805981" w:rsidP="00805981">
      <w:pPr>
        <w:numPr>
          <w:ilvl w:val="1"/>
          <w:numId w:val="6"/>
        </w:numPr>
        <w:rPr>
          <w:rFonts w:ascii="Times New Roman" w:hAnsi="Times New Roman"/>
          <w:sz w:val="20"/>
        </w:rPr>
      </w:pPr>
      <w:r>
        <w:rPr>
          <w:rFonts w:ascii="Times New Roman" w:hAnsi="Times New Roman"/>
          <w:sz w:val="20"/>
        </w:rPr>
        <w:t>Albert Bandura</w:t>
      </w:r>
    </w:p>
    <w:p w14:paraId="6A076606" w14:textId="77777777" w:rsidR="00805981" w:rsidRDefault="00805981" w:rsidP="00805981">
      <w:pPr>
        <w:numPr>
          <w:ilvl w:val="1"/>
          <w:numId w:val="6"/>
        </w:numPr>
        <w:rPr>
          <w:rFonts w:ascii="Times New Roman" w:hAnsi="Times New Roman"/>
          <w:sz w:val="20"/>
        </w:rPr>
      </w:pPr>
      <w:r>
        <w:rPr>
          <w:rFonts w:ascii="Times New Roman" w:hAnsi="Times New Roman"/>
          <w:sz w:val="20"/>
        </w:rPr>
        <w:t xml:space="preserve">B. F. Skinner </w:t>
      </w:r>
    </w:p>
    <w:p w14:paraId="38E1F655" w14:textId="77777777" w:rsidR="00805981" w:rsidRDefault="00805981" w:rsidP="00805981">
      <w:pPr>
        <w:numPr>
          <w:ilvl w:val="1"/>
          <w:numId w:val="6"/>
        </w:numPr>
        <w:rPr>
          <w:rFonts w:ascii="Times New Roman" w:hAnsi="Times New Roman"/>
          <w:sz w:val="20"/>
        </w:rPr>
      </w:pPr>
      <w:r>
        <w:rPr>
          <w:rFonts w:ascii="Times New Roman" w:hAnsi="Times New Roman"/>
          <w:sz w:val="20"/>
        </w:rPr>
        <w:t>Rene Descartes</w:t>
      </w:r>
    </w:p>
    <w:p w14:paraId="4FB3E1E9" w14:textId="77777777" w:rsidR="00805981" w:rsidRDefault="00805981" w:rsidP="00805981">
      <w:pPr>
        <w:ind w:left="432"/>
        <w:rPr>
          <w:rFonts w:ascii="Times New Roman" w:hAnsi="Times New Roman"/>
          <w:sz w:val="20"/>
        </w:rPr>
      </w:pPr>
      <w:r>
        <w:rPr>
          <w:rFonts w:ascii="Times New Roman" w:hAnsi="Times New Roman"/>
          <w:sz w:val="20"/>
        </w:rPr>
        <w:t>Answer: C</w:t>
      </w:r>
    </w:p>
    <w:p w14:paraId="42EE88FA" w14:textId="77777777" w:rsidR="00805981" w:rsidRDefault="00805981" w:rsidP="00805981">
      <w:pPr>
        <w:ind w:left="432"/>
        <w:rPr>
          <w:rFonts w:ascii="Times New Roman" w:hAnsi="Times New Roman"/>
          <w:sz w:val="20"/>
        </w:rPr>
      </w:pPr>
      <w:r>
        <w:rPr>
          <w:rFonts w:ascii="Times New Roman" w:hAnsi="Times New Roman"/>
          <w:sz w:val="20"/>
        </w:rPr>
        <w:t>Page number: 33</w:t>
      </w:r>
    </w:p>
    <w:p w14:paraId="5409B6C9" w14:textId="77777777" w:rsidR="00805981" w:rsidRDefault="00805981" w:rsidP="00805981">
      <w:pPr>
        <w:ind w:left="432"/>
        <w:rPr>
          <w:rFonts w:ascii="Times New Roman" w:hAnsi="Times New Roman"/>
          <w:color w:val="000000"/>
          <w:sz w:val="20"/>
        </w:rPr>
      </w:pPr>
      <w:r>
        <w:rPr>
          <w:rFonts w:ascii="Times New Roman" w:hAnsi="Times New Roman"/>
          <w:sz w:val="20"/>
        </w:rPr>
        <w:t xml:space="preserve">Feedback: B. F. Skinner </w:t>
      </w:r>
      <w:r>
        <w:rPr>
          <w:rFonts w:ascii="Times New Roman" w:hAnsi="Times New Roman"/>
          <w:color w:val="000000"/>
          <w:sz w:val="20"/>
        </w:rPr>
        <w:t xml:space="preserve">would most likely say that thoughts and feelings are a function of the environment and should be studied as such. He considered </w:t>
      </w:r>
      <w:r w:rsidRPr="00FF656B">
        <w:rPr>
          <w:rFonts w:ascii="Times New Roman" w:hAnsi="Times New Roman"/>
          <w:color w:val="000000"/>
          <w:sz w:val="20"/>
        </w:rPr>
        <w:t>the environment as the ultimate</w:t>
      </w:r>
      <w:r>
        <w:rPr>
          <w:rFonts w:ascii="Times New Roman" w:hAnsi="Times New Roman"/>
          <w:color w:val="000000"/>
          <w:sz w:val="20"/>
        </w:rPr>
        <w:t xml:space="preserve"> </w:t>
      </w:r>
      <w:r w:rsidRPr="00FF656B">
        <w:rPr>
          <w:rFonts w:ascii="Times New Roman" w:hAnsi="Times New Roman"/>
          <w:color w:val="000000"/>
          <w:sz w:val="20"/>
        </w:rPr>
        <w:t>cause of both observable behavior (overt behavior) and internal events</w:t>
      </w:r>
      <w:r>
        <w:rPr>
          <w:rFonts w:ascii="Times New Roman" w:hAnsi="Times New Roman"/>
          <w:color w:val="000000"/>
          <w:sz w:val="20"/>
        </w:rPr>
        <w:t xml:space="preserve"> </w:t>
      </w:r>
      <w:r w:rsidRPr="00FF656B">
        <w:rPr>
          <w:rFonts w:ascii="Times New Roman" w:hAnsi="Times New Roman"/>
          <w:color w:val="000000"/>
          <w:sz w:val="20"/>
        </w:rPr>
        <w:t>(covert behavior).</w:t>
      </w:r>
    </w:p>
    <w:p w14:paraId="4D8FE909" w14:textId="242CDF4A" w:rsidR="00805981" w:rsidRDefault="00CA27C0" w:rsidP="00CA27C0">
      <w:pPr>
        <w:ind w:left="432"/>
        <w:rPr>
          <w:rFonts w:ascii="Times New Roman" w:hAnsi="Times New Roman"/>
          <w:color w:val="000000"/>
          <w:sz w:val="20"/>
        </w:rPr>
      </w:pPr>
      <w:r>
        <w:rPr>
          <w:rFonts w:ascii="Times New Roman" w:hAnsi="Times New Roman"/>
          <w:color w:val="000000"/>
          <w:sz w:val="20"/>
        </w:rPr>
        <w:t>QZ</w:t>
      </w:r>
      <w:r w:rsidR="00805981">
        <w:rPr>
          <w:rFonts w:ascii="Times New Roman" w:hAnsi="Times New Roman"/>
          <w:color w:val="000000"/>
          <w:sz w:val="20"/>
        </w:rPr>
        <w:tab/>
      </w:r>
      <w:r w:rsidR="00805981">
        <w:rPr>
          <w:rFonts w:ascii="Times New Roman" w:hAnsi="Times New Roman"/>
          <w:color w:val="000000"/>
          <w:sz w:val="20"/>
        </w:rPr>
        <w:tab/>
      </w:r>
    </w:p>
    <w:p w14:paraId="4D01F74C" w14:textId="77777777" w:rsidR="00805981" w:rsidRDefault="00805981" w:rsidP="00805981">
      <w:pPr>
        <w:tabs>
          <w:tab w:val="left" w:pos="360"/>
        </w:tabs>
        <w:rPr>
          <w:rFonts w:ascii="Times New Roman" w:hAnsi="Times New Roman"/>
          <w:sz w:val="20"/>
        </w:rPr>
      </w:pPr>
    </w:p>
    <w:p w14:paraId="61200D50" w14:textId="36B3A23F" w:rsidR="000C47AD" w:rsidRDefault="008C15D6" w:rsidP="000C47AD">
      <w:pPr>
        <w:numPr>
          <w:ilvl w:val="0"/>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 xml:space="preserve">Watson was a _____, while </w:t>
      </w: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 was a _____.</w:t>
      </w:r>
    </w:p>
    <w:p w14:paraId="25ABA901" w14:textId="77777777" w:rsidR="000C47AD" w:rsidRDefault="000C47AD" w:rsidP="000C47AD">
      <w:pPr>
        <w:numPr>
          <w:ilvl w:val="1"/>
          <w:numId w:val="6"/>
        </w:numPr>
        <w:rPr>
          <w:rFonts w:ascii="Times New Roman" w:hAnsi="Times New Roman"/>
          <w:sz w:val="20"/>
        </w:rPr>
      </w:pPr>
      <w:r>
        <w:rPr>
          <w:rFonts w:ascii="Times New Roman" w:hAnsi="Times New Roman"/>
          <w:sz w:val="20"/>
        </w:rPr>
        <w:t>radical behaviorist; methodological behaviorist</w:t>
      </w:r>
    </w:p>
    <w:p w14:paraId="457F5744" w14:textId="77777777" w:rsidR="000C47AD" w:rsidRDefault="000C47AD" w:rsidP="000C47AD">
      <w:pPr>
        <w:numPr>
          <w:ilvl w:val="1"/>
          <w:numId w:val="6"/>
        </w:numPr>
        <w:rPr>
          <w:rFonts w:ascii="Times New Roman" w:hAnsi="Times New Roman"/>
          <w:sz w:val="20"/>
        </w:rPr>
      </w:pPr>
      <w:r>
        <w:rPr>
          <w:rFonts w:ascii="Times New Roman" w:hAnsi="Times New Roman"/>
          <w:sz w:val="20"/>
        </w:rPr>
        <w:t>methodological behaviorist; radical behaviorist</w:t>
      </w:r>
    </w:p>
    <w:p w14:paraId="4143A59E" w14:textId="77777777" w:rsidR="000C47AD" w:rsidRDefault="000C47AD" w:rsidP="000C47AD">
      <w:pPr>
        <w:numPr>
          <w:ilvl w:val="1"/>
          <w:numId w:val="6"/>
        </w:numPr>
        <w:rPr>
          <w:rFonts w:ascii="Times New Roman" w:hAnsi="Times New Roman"/>
          <w:sz w:val="20"/>
        </w:rPr>
      </w:pPr>
      <w:r>
        <w:rPr>
          <w:rFonts w:ascii="Times New Roman" w:hAnsi="Times New Roman"/>
          <w:sz w:val="20"/>
        </w:rPr>
        <w:t>neobehaviorist; radical behaviorist</w:t>
      </w:r>
    </w:p>
    <w:p w14:paraId="5B35770A" w14:textId="77777777" w:rsidR="000C47AD" w:rsidRDefault="000C47AD" w:rsidP="000C47AD">
      <w:pPr>
        <w:numPr>
          <w:ilvl w:val="1"/>
          <w:numId w:val="6"/>
        </w:numPr>
        <w:rPr>
          <w:rFonts w:ascii="Times New Roman" w:hAnsi="Times New Roman"/>
          <w:sz w:val="20"/>
        </w:rPr>
      </w:pPr>
      <w:r>
        <w:rPr>
          <w:rFonts w:ascii="Times New Roman" w:hAnsi="Times New Roman"/>
          <w:sz w:val="20"/>
        </w:rPr>
        <w:t>radical behaviorist; neobehaviorist</w:t>
      </w:r>
    </w:p>
    <w:p w14:paraId="2D248FE7" w14:textId="77777777" w:rsidR="008C15D6" w:rsidRDefault="008C15D6" w:rsidP="00490959">
      <w:pPr>
        <w:ind w:left="432"/>
        <w:rPr>
          <w:rFonts w:ascii="Times New Roman" w:hAnsi="Times New Roman"/>
          <w:sz w:val="20"/>
        </w:rPr>
      </w:pPr>
      <w:r>
        <w:rPr>
          <w:rFonts w:ascii="Times New Roman" w:hAnsi="Times New Roman"/>
          <w:sz w:val="20"/>
        </w:rPr>
        <w:t>Answer: B</w:t>
      </w:r>
    </w:p>
    <w:p w14:paraId="6EB15F84" w14:textId="77777777" w:rsidR="008C15D6" w:rsidRDefault="008C15D6" w:rsidP="00490959">
      <w:pPr>
        <w:ind w:left="432"/>
        <w:rPr>
          <w:rFonts w:ascii="Times New Roman" w:hAnsi="Times New Roman"/>
          <w:sz w:val="20"/>
        </w:rPr>
      </w:pPr>
      <w:r>
        <w:rPr>
          <w:rFonts w:ascii="Times New Roman" w:hAnsi="Times New Roman"/>
          <w:sz w:val="20"/>
        </w:rPr>
        <w:lastRenderedPageBreak/>
        <w:t xml:space="preserve">Page number: </w:t>
      </w:r>
      <w:r w:rsidR="003D056A">
        <w:rPr>
          <w:rFonts w:ascii="Times New Roman" w:hAnsi="Times New Roman"/>
          <w:sz w:val="20"/>
        </w:rPr>
        <w:t>18, 30</w:t>
      </w:r>
    </w:p>
    <w:p w14:paraId="25AA398D" w14:textId="34FBE16B" w:rsidR="003D056A" w:rsidRDefault="003D056A" w:rsidP="00490959">
      <w:pPr>
        <w:ind w:left="432"/>
        <w:rPr>
          <w:rFonts w:ascii="Times New Roman" w:hAnsi="Times New Roman"/>
          <w:sz w:val="20"/>
        </w:rPr>
      </w:pPr>
      <w:r>
        <w:rPr>
          <w:rFonts w:ascii="Times New Roman" w:hAnsi="Times New Roman"/>
          <w:sz w:val="20"/>
        </w:rPr>
        <w:t>Feedback: John Watson was a methodological behaviorist, while B. F</w:t>
      </w:r>
      <w:r w:rsidR="002C29EE">
        <w:rPr>
          <w:rFonts w:ascii="Times New Roman" w:hAnsi="Times New Roman"/>
          <w:sz w:val="20"/>
        </w:rPr>
        <w:t>.</w:t>
      </w:r>
      <w:r>
        <w:rPr>
          <w:rFonts w:ascii="Times New Roman" w:hAnsi="Times New Roman"/>
          <w:sz w:val="20"/>
        </w:rPr>
        <w:t xml:space="preserve"> Skinner was a radical behaviorist.</w:t>
      </w:r>
    </w:p>
    <w:p w14:paraId="0E6E8D99" w14:textId="2BC7841F" w:rsidR="000C47AD" w:rsidRDefault="00CA27C0" w:rsidP="00CA27C0">
      <w:pPr>
        <w:ind w:left="432"/>
        <w:rPr>
          <w:rFonts w:ascii="Times New Roman" w:hAnsi="Times New Roman"/>
          <w:sz w:val="20"/>
        </w:rPr>
      </w:pPr>
      <w:r>
        <w:rPr>
          <w:rFonts w:ascii="Times New Roman" w:hAnsi="Times New Roman"/>
          <w:sz w:val="20"/>
        </w:rPr>
        <w:t>WWW</w:t>
      </w:r>
    </w:p>
    <w:p w14:paraId="423AE2F9" w14:textId="77777777" w:rsidR="000C47AD" w:rsidRDefault="000C47AD" w:rsidP="000C47AD">
      <w:pPr>
        <w:tabs>
          <w:tab w:val="left" w:pos="360"/>
        </w:tabs>
        <w:rPr>
          <w:rFonts w:ascii="Times New Roman" w:hAnsi="Times New Roman"/>
          <w:color w:val="000000"/>
          <w:sz w:val="20"/>
        </w:rPr>
      </w:pPr>
    </w:p>
    <w:p w14:paraId="682253BB" w14:textId="2ECE3BBC" w:rsidR="000C47AD" w:rsidRDefault="003D056A" w:rsidP="000C47AD">
      <w:pPr>
        <w:numPr>
          <w:ilvl w:val="0"/>
          <w:numId w:val="6"/>
        </w:numPr>
        <w:rPr>
          <w:rFonts w:ascii="Times New Roman" w:hAnsi="Times New Roman"/>
          <w:color w:val="000000"/>
          <w:sz w:val="20"/>
        </w:rPr>
      </w:pPr>
      <w:r>
        <w:rPr>
          <w:rFonts w:ascii="Times New Roman" w:hAnsi="Times New Roman"/>
          <w:color w:val="000000"/>
          <w:sz w:val="20"/>
        </w:rPr>
        <w:t>B. F</w:t>
      </w:r>
      <w:r w:rsidR="002C29EE">
        <w:rPr>
          <w:rFonts w:ascii="Times New Roman" w:hAnsi="Times New Roman"/>
          <w:color w:val="000000"/>
          <w:sz w:val="20"/>
        </w:rPr>
        <w:t>.</w:t>
      </w:r>
      <w:r>
        <w:rPr>
          <w:rFonts w:ascii="Times New Roman" w:hAnsi="Times New Roman"/>
          <w:color w:val="000000"/>
          <w:sz w:val="20"/>
        </w:rPr>
        <w:t xml:space="preserve"> Skinner believed that:</w:t>
      </w:r>
    </w:p>
    <w:p w14:paraId="07F30EA5" w14:textId="77777777" w:rsidR="000C47AD" w:rsidRDefault="000C47AD" w:rsidP="000C47AD">
      <w:pPr>
        <w:numPr>
          <w:ilvl w:val="1"/>
          <w:numId w:val="6"/>
        </w:numPr>
        <w:rPr>
          <w:rFonts w:ascii="Times New Roman" w:hAnsi="Times New Roman"/>
          <w:sz w:val="20"/>
        </w:rPr>
      </w:pPr>
      <w:r>
        <w:rPr>
          <w:rFonts w:ascii="Times New Roman" w:hAnsi="Times New Roman"/>
          <w:color w:val="000000"/>
          <w:sz w:val="20"/>
        </w:rPr>
        <w:t xml:space="preserve">people are often quite </w:t>
      </w:r>
      <w:r>
        <w:rPr>
          <w:rFonts w:ascii="Times New Roman" w:hAnsi="Times New Roman"/>
          <w:sz w:val="20"/>
        </w:rPr>
        <w:t>inaccurate</w:t>
      </w:r>
      <w:r w:rsidR="003D056A">
        <w:rPr>
          <w:rFonts w:ascii="Times New Roman" w:hAnsi="Times New Roman"/>
          <w:sz w:val="20"/>
        </w:rPr>
        <w:t xml:space="preserve"> at describing their feelings.</w:t>
      </w:r>
    </w:p>
    <w:p w14:paraId="12857E07" w14:textId="77777777" w:rsidR="000C47AD" w:rsidRDefault="000C47AD" w:rsidP="000C47AD">
      <w:pPr>
        <w:numPr>
          <w:ilvl w:val="1"/>
          <w:numId w:val="6"/>
        </w:numPr>
        <w:rPr>
          <w:rFonts w:ascii="Times New Roman" w:hAnsi="Times New Roman"/>
          <w:sz w:val="20"/>
        </w:rPr>
      </w:pPr>
      <w:r>
        <w:rPr>
          <w:rFonts w:ascii="Times New Roman" w:hAnsi="Times New Roman"/>
          <w:color w:val="000000"/>
          <w:sz w:val="20"/>
        </w:rPr>
        <w:t xml:space="preserve">people are often quite </w:t>
      </w:r>
      <w:r>
        <w:rPr>
          <w:rFonts w:ascii="Times New Roman" w:hAnsi="Times New Roman"/>
          <w:sz w:val="20"/>
        </w:rPr>
        <w:t>accurate</w:t>
      </w:r>
      <w:r w:rsidR="003D056A">
        <w:rPr>
          <w:rFonts w:ascii="Times New Roman" w:hAnsi="Times New Roman"/>
          <w:sz w:val="20"/>
        </w:rPr>
        <w:t xml:space="preserve"> at describing their feelings.</w:t>
      </w:r>
    </w:p>
    <w:p w14:paraId="26407ADB" w14:textId="7AC5156C" w:rsidR="000C47AD" w:rsidRDefault="000C47AD" w:rsidP="000C47AD">
      <w:pPr>
        <w:numPr>
          <w:ilvl w:val="1"/>
          <w:numId w:val="6"/>
        </w:numPr>
        <w:rPr>
          <w:rFonts w:ascii="Times New Roman" w:hAnsi="Times New Roman"/>
          <w:sz w:val="20"/>
        </w:rPr>
      </w:pPr>
      <w:r>
        <w:rPr>
          <w:rFonts w:ascii="Times New Roman" w:hAnsi="Times New Roman"/>
          <w:sz w:val="20"/>
        </w:rPr>
        <w:t>males are generally inaccurate</w:t>
      </w:r>
      <w:r w:rsidR="003D056A">
        <w:rPr>
          <w:rFonts w:ascii="Times New Roman" w:hAnsi="Times New Roman"/>
          <w:sz w:val="20"/>
        </w:rPr>
        <w:t xml:space="preserve"> whereas </w:t>
      </w:r>
      <w:r>
        <w:rPr>
          <w:rFonts w:ascii="Times New Roman" w:hAnsi="Times New Roman"/>
          <w:sz w:val="20"/>
        </w:rPr>
        <w:t xml:space="preserve">females are generally </w:t>
      </w:r>
      <w:r w:rsidR="003D056A">
        <w:rPr>
          <w:rFonts w:ascii="Times New Roman" w:hAnsi="Times New Roman"/>
          <w:sz w:val="20"/>
        </w:rPr>
        <w:t>accurate at describing their feelings.</w:t>
      </w:r>
    </w:p>
    <w:p w14:paraId="12B5F2C3" w14:textId="75D3C27F" w:rsidR="003D056A" w:rsidRDefault="000C47AD" w:rsidP="000C47AD">
      <w:pPr>
        <w:numPr>
          <w:ilvl w:val="1"/>
          <w:numId w:val="6"/>
        </w:numPr>
        <w:rPr>
          <w:rFonts w:ascii="Times New Roman" w:hAnsi="Times New Roman"/>
          <w:sz w:val="20"/>
        </w:rPr>
      </w:pPr>
      <w:r>
        <w:rPr>
          <w:rFonts w:ascii="Times New Roman" w:hAnsi="Times New Roman"/>
          <w:sz w:val="20"/>
        </w:rPr>
        <w:t>adults are generally accurate</w:t>
      </w:r>
      <w:r w:rsidR="003D056A">
        <w:rPr>
          <w:rFonts w:ascii="Times New Roman" w:hAnsi="Times New Roman"/>
          <w:sz w:val="20"/>
        </w:rPr>
        <w:t xml:space="preserve"> whereas </w:t>
      </w:r>
      <w:r>
        <w:rPr>
          <w:rFonts w:ascii="Times New Roman" w:hAnsi="Times New Roman"/>
          <w:sz w:val="20"/>
        </w:rPr>
        <w:t>children are generally inaccurate</w:t>
      </w:r>
      <w:r w:rsidR="003D056A">
        <w:rPr>
          <w:rFonts w:ascii="Times New Roman" w:hAnsi="Times New Roman"/>
          <w:sz w:val="20"/>
        </w:rPr>
        <w:t xml:space="preserve"> at describing their feelings.</w:t>
      </w:r>
    </w:p>
    <w:p w14:paraId="692ED617" w14:textId="77777777" w:rsidR="003D056A" w:rsidRDefault="003D056A" w:rsidP="00490959">
      <w:pPr>
        <w:ind w:left="432"/>
        <w:rPr>
          <w:rFonts w:ascii="Times New Roman" w:hAnsi="Times New Roman"/>
          <w:sz w:val="20"/>
        </w:rPr>
      </w:pPr>
      <w:r>
        <w:rPr>
          <w:rFonts w:ascii="Times New Roman" w:hAnsi="Times New Roman"/>
          <w:sz w:val="20"/>
        </w:rPr>
        <w:t>Answer: A</w:t>
      </w:r>
    </w:p>
    <w:p w14:paraId="44D8137C" w14:textId="57D9827D" w:rsidR="003D056A" w:rsidRDefault="003D056A" w:rsidP="00490959">
      <w:pPr>
        <w:ind w:left="432"/>
        <w:rPr>
          <w:rFonts w:ascii="Times New Roman" w:hAnsi="Times New Roman"/>
          <w:sz w:val="20"/>
        </w:rPr>
      </w:pPr>
      <w:r>
        <w:rPr>
          <w:rFonts w:ascii="Times New Roman" w:hAnsi="Times New Roman"/>
          <w:sz w:val="20"/>
        </w:rPr>
        <w:t>Page number: 3</w:t>
      </w:r>
      <w:r w:rsidR="0057067B">
        <w:rPr>
          <w:rFonts w:ascii="Times New Roman" w:hAnsi="Times New Roman"/>
          <w:sz w:val="20"/>
        </w:rPr>
        <w:t>1</w:t>
      </w:r>
    </w:p>
    <w:p w14:paraId="307061CD" w14:textId="4E6FD518" w:rsidR="000C47AD" w:rsidRDefault="003D056A" w:rsidP="00490959">
      <w:pPr>
        <w:ind w:left="432"/>
        <w:rPr>
          <w:rFonts w:ascii="Times New Roman" w:hAnsi="Times New Roman"/>
          <w:sz w:val="20"/>
        </w:rPr>
      </w:pPr>
      <w:r>
        <w:rPr>
          <w:rFonts w:ascii="Times New Roman" w:hAnsi="Times New Roman"/>
          <w:sz w:val="20"/>
        </w:rPr>
        <w:t xml:space="preserve">Feedback: </w:t>
      </w:r>
      <w:r>
        <w:rPr>
          <w:rFonts w:ascii="Times New Roman" w:hAnsi="Times New Roman"/>
          <w:color w:val="000000"/>
          <w:sz w:val="20"/>
        </w:rPr>
        <w:t>B. F</w:t>
      </w:r>
      <w:r w:rsidR="002C29EE">
        <w:rPr>
          <w:rFonts w:ascii="Times New Roman" w:hAnsi="Times New Roman"/>
          <w:color w:val="000000"/>
          <w:sz w:val="20"/>
        </w:rPr>
        <w:t>.</w:t>
      </w:r>
      <w:r>
        <w:rPr>
          <w:rFonts w:ascii="Times New Roman" w:hAnsi="Times New Roman"/>
          <w:color w:val="000000"/>
          <w:sz w:val="20"/>
        </w:rPr>
        <w:t xml:space="preserve"> Skinner believed that people are often quite </w:t>
      </w:r>
      <w:r>
        <w:rPr>
          <w:rFonts w:ascii="Times New Roman" w:hAnsi="Times New Roman"/>
          <w:sz w:val="20"/>
        </w:rPr>
        <w:t xml:space="preserve">inaccurate at describing their feelings. He </w:t>
      </w:r>
      <w:r w:rsidRPr="003D056A">
        <w:rPr>
          <w:rFonts w:ascii="Times New Roman" w:hAnsi="Times New Roman"/>
          <w:sz w:val="20"/>
        </w:rPr>
        <w:t>further noted that</w:t>
      </w:r>
      <w:r>
        <w:rPr>
          <w:rFonts w:ascii="Times New Roman" w:hAnsi="Times New Roman"/>
          <w:sz w:val="20"/>
        </w:rPr>
        <w:t xml:space="preserve"> </w:t>
      </w:r>
      <w:r w:rsidRPr="003D056A">
        <w:rPr>
          <w:rFonts w:ascii="Times New Roman" w:hAnsi="Times New Roman"/>
          <w:sz w:val="20"/>
        </w:rPr>
        <w:t>such unreliability is to be expected, given the manner in which people learn to</w:t>
      </w:r>
      <w:r>
        <w:rPr>
          <w:rFonts w:ascii="Times New Roman" w:hAnsi="Times New Roman"/>
          <w:sz w:val="20"/>
        </w:rPr>
        <w:t xml:space="preserve"> </w:t>
      </w:r>
      <w:r w:rsidRPr="003D056A">
        <w:rPr>
          <w:rFonts w:ascii="Times New Roman" w:hAnsi="Times New Roman"/>
          <w:sz w:val="20"/>
        </w:rPr>
        <w:t>label their internal events.</w:t>
      </w:r>
    </w:p>
    <w:p w14:paraId="4E8957B8" w14:textId="77777777" w:rsidR="000C47AD" w:rsidRDefault="000C47AD" w:rsidP="00E63885">
      <w:pPr>
        <w:tabs>
          <w:tab w:val="left" w:pos="360"/>
        </w:tabs>
        <w:ind w:left="720"/>
        <w:rPr>
          <w:rFonts w:ascii="Times New Roman" w:hAnsi="Times New Roman"/>
          <w:color w:val="000000"/>
          <w:sz w:val="20"/>
        </w:rPr>
      </w:pPr>
    </w:p>
    <w:p w14:paraId="05F71147" w14:textId="71D4C998" w:rsidR="000C47AD" w:rsidRDefault="00370C78" w:rsidP="000C47AD">
      <w:pPr>
        <w:numPr>
          <w:ilvl w:val="0"/>
          <w:numId w:val="6"/>
        </w:numPr>
        <w:rPr>
          <w:rFonts w:ascii="Times New Roman" w:hAnsi="Times New Roman"/>
          <w:color w:val="000000"/>
          <w:sz w:val="20"/>
        </w:rPr>
      </w:pPr>
      <w:r>
        <w:rPr>
          <w:rFonts w:ascii="Times New Roman" w:hAnsi="Times New Roman"/>
          <w:color w:val="000000"/>
          <w:sz w:val="20"/>
        </w:rPr>
        <w:t>Skinner observed that</w:t>
      </w:r>
      <w:r w:rsidR="000C47AD">
        <w:rPr>
          <w:rFonts w:ascii="Times New Roman" w:hAnsi="Times New Roman"/>
          <w:color w:val="000000"/>
          <w:sz w:val="20"/>
        </w:rPr>
        <w:t xml:space="preserve"> when parents </w:t>
      </w:r>
      <w:r w:rsidR="000C47AD">
        <w:rPr>
          <w:rFonts w:ascii="Times New Roman" w:hAnsi="Times New Roman"/>
          <w:sz w:val="20"/>
        </w:rPr>
        <w:t>teach children to label internal events,</w:t>
      </w:r>
      <w:r w:rsidR="0057067B" w:rsidRPr="0057067B">
        <w:rPr>
          <w:rFonts w:ascii="Times New Roman" w:hAnsi="Times New Roman"/>
          <w:sz w:val="20"/>
        </w:rPr>
        <w:t xml:space="preserve"> </w:t>
      </w:r>
      <w:r w:rsidR="0057067B">
        <w:rPr>
          <w:rFonts w:ascii="Times New Roman" w:hAnsi="Times New Roman"/>
          <w:sz w:val="20"/>
        </w:rPr>
        <w:t>they</w:t>
      </w:r>
      <w:r>
        <w:rPr>
          <w:rFonts w:ascii="Times New Roman" w:hAnsi="Times New Roman"/>
          <w:sz w:val="20"/>
        </w:rPr>
        <w:t>:</w:t>
      </w:r>
    </w:p>
    <w:p w14:paraId="725E85B1" w14:textId="0B46B7AB" w:rsidR="000C47AD" w:rsidRDefault="000C47AD" w:rsidP="000C47AD">
      <w:pPr>
        <w:numPr>
          <w:ilvl w:val="1"/>
          <w:numId w:val="6"/>
        </w:numPr>
        <w:rPr>
          <w:rFonts w:ascii="Times New Roman" w:hAnsi="Times New Roman"/>
          <w:sz w:val="20"/>
        </w:rPr>
      </w:pPr>
      <w:r>
        <w:rPr>
          <w:rFonts w:ascii="Times New Roman" w:hAnsi="Times New Roman"/>
          <w:sz w:val="20"/>
        </w:rPr>
        <w:t>can only make inferences about what the children are actually feeling.</w:t>
      </w:r>
    </w:p>
    <w:p w14:paraId="2F3BBA48" w14:textId="3300E0E1" w:rsidR="000C47AD" w:rsidRDefault="000C47AD" w:rsidP="000C47AD">
      <w:pPr>
        <w:numPr>
          <w:ilvl w:val="1"/>
          <w:numId w:val="6"/>
        </w:numPr>
        <w:rPr>
          <w:rFonts w:ascii="Times New Roman" w:hAnsi="Times New Roman"/>
          <w:sz w:val="20"/>
        </w:rPr>
      </w:pPr>
      <w:r>
        <w:rPr>
          <w:rFonts w:ascii="Times New Roman" w:hAnsi="Times New Roman"/>
          <w:sz w:val="20"/>
        </w:rPr>
        <w:t>pay too little attention to this type of training.</w:t>
      </w:r>
    </w:p>
    <w:p w14:paraId="2166340D" w14:textId="43BFF5B3" w:rsidR="000C47AD" w:rsidRDefault="000C47AD" w:rsidP="000C47AD">
      <w:pPr>
        <w:numPr>
          <w:ilvl w:val="1"/>
          <w:numId w:val="6"/>
        </w:numPr>
        <w:rPr>
          <w:rFonts w:ascii="Times New Roman" w:hAnsi="Times New Roman"/>
          <w:sz w:val="20"/>
        </w:rPr>
      </w:pPr>
      <w:r>
        <w:rPr>
          <w:rFonts w:ascii="Times New Roman" w:hAnsi="Times New Roman"/>
          <w:sz w:val="20"/>
        </w:rPr>
        <w:t xml:space="preserve">often punish children for </w:t>
      </w:r>
      <w:r w:rsidR="00370C78">
        <w:rPr>
          <w:rFonts w:ascii="Times New Roman" w:hAnsi="Times New Roman"/>
          <w:sz w:val="20"/>
        </w:rPr>
        <w:t>in</w:t>
      </w:r>
      <w:r>
        <w:rPr>
          <w:rFonts w:ascii="Times New Roman" w:hAnsi="Times New Roman"/>
          <w:sz w:val="20"/>
        </w:rPr>
        <w:t>accurately describing their feelings.</w:t>
      </w:r>
    </w:p>
    <w:p w14:paraId="68E78CAB" w14:textId="3641A553" w:rsidR="000C47AD" w:rsidRDefault="00370C78" w:rsidP="000C47AD">
      <w:pPr>
        <w:numPr>
          <w:ilvl w:val="1"/>
          <w:numId w:val="6"/>
        </w:numPr>
        <w:rPr>
          <w:rFonts w:ascii="Times New Roman" w:hAnsi="Times New Roman"/>
          <w:sz w:val="20"/>
        </w:rPr>
      </w:pPr>
      <w:r>
        <w:rPr>
          <w:rFonts w:ascii="Times New Roman" w:hAnsi="Times New Roman"/>
          <w:sz w:val="20"/>
        </w:rPr>
        <w:t>B</w:t>
      </w:r>
      <w:r w:rsidR="000C47AD">
        <w:rPr>
          <w:rFonts w:ascii="Times New Roman" w:hAnsi="Times New Roman"/>
          <w:sz w:val="20"/>
        </w:rPr>
        <w:t>oth b and c</w:t>
      </w:r>
      <w:r>
        <w:rPr>
          <w:rFonts w:ascii="Times New Roman" w:hAnsi="Times New Roman"/>
          <w:sz w:val="20"/>
        </w:rPr>
        <w:t xml:space="preserve"> are correct.</w:t>
      </w:r>
    </w:p>
    <w:p w14:paraId="160C73EF" w14:textId="77777777" w:rsidR="00370C78" w:rsidRDefault="00370C78" w:rsidP="00490959">
      <w:pPr>
        <w:ind w:left="432"/>
        <w:rPr>
          <w:rFonts w:ascii="Times New Roman" w:hAnsi="Times New Roman"/>
          <w:sz w:val="20"/>
        </w:rPr>
      </w:pPr>
      <w:r>
        <w:rPr>
          <w:rFonts w:ascii="Times New Roman" w:hAnsi="Times New Roman"/>
          <w:sz w:val="20"/>
        </w:rPr>
        <w:t>Answer: A</w:t>
      </w:r>
    </w:p>
    <w:p w14:paraId="76C85C4E" w14:textId="77777777" w:rsidR="00370C78" w:rsidRDefault="00370C78" w:rsidP="00490959">
      <w:pPr>
        <w:ind w:left="432"/>
        <w:rPr>
          <w:rFonts w:ascii="Times New Roman" w:hAnsi="Times New Roman"/>
          <w:sz w:val="20"/>
        </w:rPr>
      </w:pPr>
      <w:r>
        <w:rPr>
          <w:rFonts w:ascii="Times New Roman" w:hAnsi="Times New Roman"/>
          <w:sz w:val="20"/>
        </w:rPr>
        <w:t>Page number: 31</w:t>
      </w:r>
    </w:p>
    <w:p w14:paraId="7F8A1D49" w14:textId="0F703E11" w:rsidR="00370C78" w:rsidRDefault="00370C78" w:rsidP="00490959">
      <w:pPr>
        <w:ind w:left="432"/>
        <w:rPr>
          <w:rFonts w:ascii="Times New Roman" w:hAnsi="Times New Roman"/>
          <w:sz w:val="20"/>
        </w:rPr>
      </w:pPr>
      <w:r>
        <w:rPr>
          <w:rFonts w:ascii="Times New Roman" w:hAnsi="Times New Roman"/>
          <w:sz w:val="20"/>
        </w:rPr>
        <w:t xml:space="preserve">Feedback: </w:t>
      </w:r>
      <w:r>
        <w:rPr>
          <w:rFonts w:ascii="Times New Roman" w:hAnsi="Times New Roman"/>
          <w:color w:val="000000"/>
          <w:sz w:val="20"/>
        </w:rPr>
        <w:t xml:space="preserve">Skinner observed that when parents </w:t>
      </w:r>
      <w:r>
        <w:rPr>
          <w:rFonts w:ascii="Times New Roman" w:hAnsi="Times New Roman"/>
          <w:sz w:val="20"/>
        </w:rPr>
        <w:t xml:space="preserve">teach children to label internal events, they can only make inferences about what the children are actually feeling. This leads to </w:t>
      </w:r>
      <w:r w:rsidR="007E354B">
        <w:rPr>
          <w:rFonts w:ascii="Times New Roman" w:hAnsi="Times New Roman"/>
          <w:sz w:val="20"/>
        </w:rPr>
        <w:t xml:space="preserve">possible </w:t>
      </w:r>
      <w:r w:rsidRPr="00FC3755">
        <w:rPr>
          <w:rFonts w:ascii="Times New Roman" w:hAnsi="Times New Roman"/>
          <w:sz w:val="20"/>
        </w:rPr>
        <w:t>inaccurac</w:t>
      </w:r>
      <w:r w:rsidR="007E354B">
        <w:rPr>
          <w:rFonts w:ascii="Times New Roman" w:hAnsi="Times New Roman"/>
          <w:sz w:val="20"/>
        </w:rPr>
        <w:t>ies</w:t>
      </w:r>
      <w:r>
        <w:rPr>
          <w:rFonts w:ascii="Times New Roman" w:hAnsi="Times New Roman"/>
          <w:sz w:val="20"/>
        </w:rPr>
        <w:t xml:space="preserve"> in describing feelings.</w:t>
      </w:r>
    </w:p>
    <w:p w14:paraId="3C0FDA14" w14:textId="734959D1" w:rsidR="000C47AD" w:rsidRDefault="000C47AD" w:rsidP="00E63885">
      <w:pPr>
        <w:tabs>
          <w:tab w:val="left" w:pos="360"/>
        </w:tabs>
        <w:ind w:left="720"/>
        <w:rPr>
          <w:rFonts w:ascii="Times New Roman" w:hAnsi="Times New Roman"/>
          <w:sz w:val="20"/>
        </w:rPr>
      </w:pPr>
      <w:r>
        <w:rPr>
          <w:rFonts w:ascii="Times New Roman" w:hAnsi="Times New Roman"/>
          <w:color w:val="000000"/>
          <w:sz w:val="20"/>
        </w:rPr>
        <w:t xml:space="preserve"> </w:t>
      </w:r>
    </w:p>
    <w:p w14:paraId="472E0629" w14:textId="21332845" w:rsidR="000C47AD" w:rsidRDefault="000C47AD" w:rsidP="000C47AD">
      <w:pPr>
        <w:numPr>
          <w:ilvl w:val="0"/>
          <w:numId w:val="6"/>
        </w:numPr>
        <w:rPr>
          <w:rFonts w:ascii="Times New Roman" w:hAnsi="Times New Roman"/>
          <w:sz w:val="20"/>
        </w:rPr>
      </w:pPr>
      <w:r>
        <w:rPr>
          <w:rFonts w:ascii="Times New Roman" w:hAnsi="Times New Roman"/>
          <w:sz w:val="20"/>
        </w:rPr>
        <w:t xml:space="preserve">Dr. Franzoi notices that one of her patients has great difficulty describing her emotions, possibly because she was severely neglected as a young child. </w:t>
      </w:r>
      <w:r w:rsidR="00370C78">
        <w:rPr>
          <w:rFonts w:ascii="Times New Roman" w:hAnsi="Times New Roman"/>
          <w:sz w:val="20"/>
        </w:rPr>
        <w:t xml:space="preserve">Who among the following </w:t>
      </w:r>
      <w:r w:rsidR="00370C78" w:rsidRPr="00FC3755">
        <w:rPr>
          <w:rFonts w:ascii="Times New Roman" w:hAnsi="Times New Roman"/>
          <w:sz w:val="20"/>
        </w:rPr>
        <w:t xml:space="preserve">behaviorists would most likely </w:t>
      </w:r>
      <w:r w:rsidR="007E354B">
        <w:rPr>
          <w:rFonts w:ascii="Times New Roman" w:hAnsi="Times New Roman"/>
          <w:sz w:val="20"/>
        </w:rPr>
        <w:t>have been</w:t>
      </w:r>
      <w:r w:rsidR="00370C78">
        <w:rPr>
          <w:rFonts w:ascii="Times New Roman" w:hAnsi="Times New Roman"/>
          <w:sz w:val="20"/>
        </w:rPr>
        <w:t xml:space="preserve"> interested in this case?</w:t>
      </w:r>
    </w:p>
    <w:p w14:paraId="4BAF2504" w14:textId="429CB130" w:rsidR="000C47AD" w:rsidRDefault="00370C78"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p>
    <w:p w14:paraId="192BE74B" w14:textId="10465B47" w:rsidR="000C47AD" w:rsidRDefault="00370C78" w:rsidP="000C47AD">
      <w:pPr>
        <w:numPr>
          <w:ilvl w:val="1"/>
          <w:numId w:val="6"/>
        </w:numPr>
        <w:rPr>
          <w:rFonts w:ascii="Times New Roman" w:hAnsi="Times New Roman"/>
          <w:sz w:val="20"/>
        </w:rPr>
      </w:pPr>
      <w:r>
        <w:rPr>
          <w:rFonts w:ascii="Times New Roman" w:hAnsi="Times New Roman"/>
          <w:sz w:val="20"/>
        </w:rPr>
        <w:t xml:space="preserve">Albert </w:t>
      </w:r>
      <w:r w:rsidR="000C47AD">
        <w:rPr>
          <w:rFonts w:ascii="Times New Roman" w:hAnsi="Times New Roman"/>
          <w:sz w:val="20"/>
        </w:rPr>
        <w:t>Bandura</w:t>
      </w:r>
    </w:p>
    <w:p w14:paraId="4454DDBF" w14:textId="7628684A" w:rsidR="000C47AD" w:rsidRDefault="00370C78" w:rsidP="000C47AD">
      <w:pPr>
        <w:numPr>
          <w:ilvl w:val="1"/>
          <w:numId w:val="6"/>
        </w:numPr>
        <w:rPr>
          <w:rFonts w:ascii="Times New Roman" w:hAnsi="Times New Roman"/>
          <w:sz w:val="20"/>
        </w:rPr>
      </w:pPr>
      <w:r>
        <w:rPr>
          <w:rFonts w:ascii="Times New Roman" w:hAnsi="Times New Roman"/>
          <w:sz w:val="20"/>
        </w:rPr>
        <w:t xml:space="preserve">Edward </w:t>
      </w:r>
      <w:r w:rsidR="000C47AD">
        <w:rPr>
          <w:rFonts w:ascii="Times New Roman" w:hAnsi="Times New Roman"/>
          <w:sz w:val="20"/>
        </w:rPr>
        <w:t>Tolman</w:t>
      </w:r>
    </w:p>
    <w:p w14:paraId="06CBB664" w14:textId="77777777" w:rsidR="00370C78" w:rsidRDefault="00370C78" w:rsidP="000C47AD">
      <w:pPr>
        <w:numPr>
          <w:ilvl w:val="1"/>
          <w:numId w:val="6"/>
        </w:numPr>
        <w:rPr>
          <w:rFonts w:ascii="Times New Roman" w:hAnsi="Times New Roman"/>
          <w:sz w:val="20"/>
        </w:rPr>
      </w:pPr>
      <w:r>
        <w:rPr>
          <w:rFonts w:ascii="Times New Roman" w:hAnsi="Times New Roman"/>
          <w:sz w:val="20"/>
        </w:rPr>
        <w:t xml:space="preserve">John </w:t>
      </w:r>
      <w:r w:rsidR="000C47AD">
        <w:rPr>
          <w:rFonts w:ascii="Times New Roman" w:hAnsi="Times New Roman"/>
          <w:sz w:val="20"/>
        </w:rPr>
        <w:t>Watson</w:t>
      </w:r>
    </w:p>
    <w:p w14:paraId="5020D12D" w14:textId="77777777" w:rsidR="00294AE4" w:rsidRDefault="00370C78" w:rsidP="00490959">
      <w:pPr>
        <w:ind w:left="432"/>
        <w:rPr>
          <w:rFonts w:ascii="Times New Roman" w:hAnsi="Times New Roman"/>
          <w:sz w:val="20"/>
        </w:rPr>
      </w:pPr>
      <w:r>
        <w:rPr>
          <w:rFonts w:ascii="Times New Roman" w:hAnsi="Times New Roman"/>
          <w:sz w:val="20"/>
        </w:rPr>
        <w:t xml:space="preserve">Answer: </w:t>
      </w:r>
      <w:r w:rsidR="00294AE4">
        <w:rPr>
          <w:rFonts w:ascii="Times New Roman" w:hAnsi="Times New Roman"/>
          <w:sz w:val="20"/>
        </w:rPr>
        <w:t>A</w:t>
      </w:r>
    </w:p>
    <w:p w14:paraId="160583B1" w14:textId="75F495C4" w:rsidR="00294AE4" w:rsidRDefault="00294AE4" w:rsidP="00E63885">
      <w:pPr>
        <w:tabs>
          <w:tab w:val="left" w:pos="3859"/>
        </w:tabs>
        <w:ind w:left="432"/>
        <w:rPr>
          <w:rFonts w:ascii="Times New Roman" w:hAnsi="Times New Roman"/>
          <w:sz w:val="20"/>
        </w:rPr>
      </w:pPr>
      <w:r>
        <w:rPr>
          <w:rFonts w:ascii="Times New Roman" w:hAnsi="Times New Roman"/>
          <w:sz w:val="20"/>
        </w:rPr>
        <w:t>Page number: 31</w:t>
      </w:r>
      <w:r w:rsidR="00B47338">
        <w:rPr>
          <w:rFonts w:ascii="Times New Roman" w:hAnsi="Times New Roman"/>
          <w:sz w:val="20"/>
        </w:rPr>
        <w:tab/>
      </w:r>
    </w:p>
    <w:p w14:paraId="6C99D6B2" w14:textId="14CB784C" w:rsidR="000C47AD" w:rsidRDefault="00294AE4" w:rsidP="00490959">
      <w:pPr>
        <w:ind w:left="432"/>
        <w:rPr>
          <w:rFonts w:ascii="Times New Roman" w:hAnsi="Times New Roman"/>
          <w:sz w:val="20"/>
        </w:rPr>
      </w:pPr>
      <w:r>
        <w:rPr>
          <w:rFonts w:ascii="Times New Roman" w:hAnsi="Times New Roman"/>
          <w:sz w:val="20"/>
        </w:rPr>
        <w:t xml:space="preserve">Feedback: </w:t>
      </w:r>
      <w:r w:rsidR="00370C78">
        <w:rPr>
          <w:rFonts w:ascii="Times New Roman" w:hAnsi="Times New Roman"/>
          <w:sz w:val="20"/>
        </w:rPr>
        <w:t>B. F</w:t>
      </w:r>
      <w:r w:rsidR="002C29EE">
        <w:rPr>
          <w:rFonts w:ascii="Times New Roman" w:hAnsi="Times New Roman"/>
          <w:sz w:val="20"/>
        </w:rPr>
        <w:t>.</w:t>
      </w:r>
      <w:r w:rsidR="00370C78">
        <w:rPr>
          <w:rFonts w:ascii="Times New Roman" w:hAnsi="Times New Roman"/>
          <w:sz w:val="20"/>
        </w:rPr>
        <w:t xml:space="preserve"> </w:t>
      </w:r>
      <w:r w:rsidR="00370C78" w:rsidRPr="00B47338">
        <w:rPr>
          <w:rFonts w:ascii="Times New Roman" w:hAnsi="Times New Roman"/>
          <w:sz w:val="20"/>
        </w:rPr>
        <w:t xml:space="preserve">Skinner would most likely </w:t>
      </w:r>
      <w:r w:rsidR="007E354B" w:rsidRPr="00B47338">
        <w:rPr>
          <w:rFonts w:ascii="Times New Roman" w:hAnsi="Times New Roman"/>
          <w:sz w:val="20"/>
        </w:rPr>
        <w:t>have been</w:t>
      </w:r>
      <w:r w:rsidR="00370C78" w:rsidRPr="00B47338">
        <w:rPr>
          <w:rFonts w:ascii="Times New Roman" w:hAnsi="Times New Roman"/>
          <w:sz w:val="20"/>
        </w:rPr>
        <w:t xml:space="preserve"> interested in this case.</w:t>
      </w:r>
      <w:r w:rsidR="00370C78">
        <w:rPr>
          <w:rFonts w:ascii="Times New Roman" w:hAnsi="Times New Roman"/>
          <w:sz w:val="20"/>
        </w:rPr>
        <w:t xml:space="preserve"> He suggest</w:t>
      </w:r>
      <w:r w:rsidR="0057067B">
        <w:rPr>
          <w:rFonts w:ascii="Times New Roman" w:hAnsi="Times New Roman"/>
          <w:sz w:val="20"/>
        </w:rPr>
        <w:t>ed</w:t>
      </w:r>
      <w:r w:rsidR="00370C78">
        <w:rPr>
          <w:rFonts w:ascii="Times New Roman" w:hAnsi="Times New Roman"/>
          <w:sz w:val="20"/>
        </w:rPr>
        <w:t xml:space="preserve"> that </w:t>
      </w:r>
      <w:r w:rsidR="00370C78">
        <w:rPr>
          <w:rFonts w:ascii="Times New Roman" w:hAnsi="Times New Roman"/>
          <w:color w:val="000000"/>
          <w:sz w:val="20"/>
        </w:rPr>
        <w:t xml:space="preserve">when parents </w:t>
      </w:r>
      <w:r w:rsidR="00370C78">
        <w:rPr>
          <w:rFonts w:ascii="Times New Roman" w:hAnsi="Times New Roman"/>
          <w:sz w:val="20"/>
        </w:rPr>
        <w:t>teach children to label internal events, they can only make inferences about what the children are actually feeling.</w:t>
      </w:r>
    </w:p>
    <w:p w14:paraId="58F0118E" w14:textId="19D8AD90" w:rsidR="000C47AD" w:rsidRDefault="000C47AD" w:rsidP="00E63885">
      <w:pPr>
        <w:ind w:left="720"/>
        <w:rPr>
          <w:rFonts w:ascii="Times New Roman" w:hAnsi="Times New Roman"/>
          <w:color w:val="000000"/>
          <w:sz w:val="20"/>
        </w:rPr>
      </w:pPr>
      <w:r>
        <w:rPr>
          <w:rFonts w:ascii="Times New Roman" w:hAnsi="Times New Roman"/>
          <w:sz w:val="20"/>
        </w:rPr>
        <w:t xml:space="preserve"> </w:t>
      </w:r>
      <w:r>
        <w:rPr>
          <w:rFonts w:ascii="Times New Roman" w:hAnsi="Times New Roman"/>
          <w:sz w:val="20"/>
        </w:rPr>
        <w:tab/>
      </w:r>
    </w:p>
    <w:p w14:paraId="0CDE6761"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When we look for causal relationships between thoughts and behaviors, we need to recognize that thoughts and feelings sometimes</w:t>
      </w:r>
      <w:r w:rsidR="00ED04C0">
        <w:rPr>
          <w:rFonts w:ascii="Times New Roman" w:hAnsi="Times New Roman"/>
          <w:color w:val="000000"/>
          <w:sz w:val="20"/>
        </w:rPr>
        <w:t>:</w:t>
      </w:r>
    </w:p>
    <w:p w14:paraId="4B30B234" w14:textId="77777777" w:rsidR="000C47AD" w:rsidRDefault="000C47AD" w:rsidP="000C47AD">
      <w:pPr>
        <w:numPr>
          <w:ilvl w:val="1"/>
          <w:numId w:val="6"/>
        </w:numPr>
        <w:rPr>
          <w:rFonts w:ascii="Times New Roman" w:hAnsi="Times New Roman"/>
          <w:sz w:val="20"/>
        </w:rPr>
      </w:pPr>
      <w:r>
        <w:rPr>
          <w:rFonts w:ascii="Times New Roman" w:hAnsi="Times New Roman"/>
          <w:color w:val="000000"/>
          <w:sz w:val="20"/>
        </w:rPr>
        <w:t xml:space="preserve">follow a </w:t>
      </w:r>
      <w:r>
        <w:rPr>
          <w:rFonts w:ascii="Times New Roman" w:hAnsi="Times New Roman"/>
          <w:sz w:val="20"/>
        </w:rPr>
        <w:t>behavior.</w:t>
      </w:r>
    </w:p>
    <w:p w14:paraId="2631570C" w14:textId="77777777" w:rsidR="000C47AD" w:rsidRDefault="000C47AD" w:rsidP="000C47AD">
      <w:pPr>
        <w:numPr>
          <w:ilvl w:val="1"/>
          <w:numId w:val="6"/>
        </w:numPr>
        <w:rPr>
          <w:rFonts w:ascii="Times New Roman" w:hAnsi="Times New Roman"/>
          <w:sz w:val="20"/>
        </w:rPr>
      </w:pPr>
      <w:r>
        <w:rPr>
          <w:rFonts w:ascii="Times New Roman" w:hAnsi="Times New Roman"/>
          <w:sz w:val="20"/>
        </w:rPr>
        <w:t>precede a behavior.</w:t>
      </w:r>
    </w:p>
    <w:p w14:paraId="4DE53F40" w14:textId="77777777" w:rsidR="000C47AD" w:rsidRDefault="000C47AD" w:rsidP="000C47AD">
      <w:pPr>
        <w:numPr>
          <w:ilvl w:val="1"/>
          <w:numId w:val="6"/>
        </w:numPr>
        <w:rPr>
          <w:rFonts w:ascii="Times New Roman" w:hAnsi="Times New Roman"/>
          <w:sz w:val="20"/>
        </w:rPr>
      </w:pPr>
      <w:r>
        <w:rPr>
          <w:rFonts w:ascii="Times New Roman" w:hAnsi="Times New Roman"/>
          <w:sz w:val="20"/>
        </w:rPr>
        <w:t>occur parallel to the behavior.</w:t>
      </w:r>
    </w:p>
    <w:p w14:paraId="6EB8568F" w14:textId="28873086" w:rsidR="000C47AD" w:rsidRPr="00490959" w:rsidRDefault="00ED04C0" w:rsidP="000C47AD">
      <w:pPr>
        <w:numPr>
          <w:ilvl w:val="1"/>
          <w:numId w:val="6"/>
        </w:numPr>
        <w:rPr>
          <w:rFonts w:ascii="Times New Roman" w:hAnsi="Times New Roman"/>
          <w:color w:val="000000"/>
          <w:sz w:val="20"/>
        </w:rPr>
      </w:pPr>
      <w:r>
        <w:rPr>
          <w:rFonts w:ascii="Times New Roman" w:hAnsi="Times New Roman"/>
          <w:sz w:val="20"/>
        </w:rPr>
        <w:t>A</w:t>
      </w:r>
      <w:r w:rsidR="000C47AD">
        <w:rPr>
          <w:rFonts w:ascii="Times New Roman" w:hAnsi="Times New Roman"/>
          <w:sz w:val="20"/>
        </w:rPr>
        <w:t>ll of these</w:t>
      </w:r>
      <w:r>
        <w:rPr>
          <w:rFonts w:ascii="Times New Roman" w:hAnsi="Times New Roman"/>
          <w:sz w:val="20"/>
        </w:rPr>
        <w:t xml:space="preserve"> are correct.</w:t>
      </w:r>
    </w:p>
    <w:p w14:paraId="30DDA3C3" w14:textId="77777777" w:rsidR="00ED04C0" w:rsidRDefault="00ED04C0" w:rsidP="00490959">
      <w:pPr>
        <w:ind w:left="432"/>
        <w:rPr>
          <w:rFonts w:ascii="Times New Roman" w:hAnsi="Times New Roman"/>
          <w:sz w:val="20"/>
        </w:rPr>
      </w:pPr>
      <w:r>
        <w:rPr>
          <w:rFonts w:ascii="Times New Roman" w:hAnsi="Times New Roman"/>
          <w:sz w:val="20"/>
        </w:rPr>
        <w:t>Answer: D</w:t>
      </w:r>
    </w:p>
    <w:p w14:paraId="41E03466" w14:textId="77777777" w:rsidR="00ED04C0" w:rsidRDefault="00ED04C0" w:rsidP="00490959">
      <w:pPr>
        <w:ind w:left="432"/>
        <w:rPr>
          <w:rFonts w:ascii="Times New Roman" w:hAnsi="Times New Roman"/>
          <w:sz w:val="20"/>
        </w:rPr>
      </w:pPr>
      <w:r>
        <w:rPr>
          <w:rFonts w:ascii="Times New Roman" w:hAnsi="Times New Roman"/>
          <w:sz w:val="20"/>
        </w:rPr>
        <w:t>Page number: 32</w:t>
      </w:r>
    </w:p>
    <w:p w14:paraId="51470E9C" w14:textId="12AB1300" w:rsidR="00ED04C0" w:rsidRDefault="00ED04C0" w:rsidP="00490959">
      <w:pPr>
        <w:ind w:left="432"/>
        <w:rPr>
          <w:rFonts w:ascii="Times New Roman" w:hAnsi="Times New Roman"/>
          <w:color w:val="000000"/>
          <w:sz w:val="20"/>
        </w:rPr>
      </w:pPr>
      <w:r>
        <w:rPr>
          <w:rFonts w:ascii="Times New Roman" w:hAnsi="Times New Roman"/>
          <w:sz w:val="20"/>
        </w:rPr>
        <w:t xml:space="preserve">Feedback: Thoughts and feelings precede, follow, or occur parallel to a behavior. Skinner’s approach to behaviorism proposes that it is </w:t>
      </w:r>
      <w:r w:rsidR="00BA2C62">
        <w:rPr>
          <w:rFonts w:ascii="Times New Roman" w:hAnsi="Times New Roman"/>
          <w:sz w:val="20"/>
        </w:rPr>
        <w:t xml:space="preserve">often </w:t>
      </w:r>
      <w:r w:rsidRPr="00ED04C0">
        <w:rPr>
          <w:rFonts w:ascii="Times New Roman" w:hAnsi="Times New Roman"/>
          <w:sz w:val="20"/>
        </w:rPr>
        <w:t>difficult to determine the actual relationship of thoughts and feelings</w:t>
      </w:r>
      <w:r>
        <w:rPr>
          <w:rFonts w:ascii="Times New Roman" w:hAnsi="Times New Roman"/>
          <w:sz w:val="20"/>
        </w:rPr>
        <w:t xml:space="preserve"> </w:t>
      </w:r>
      <w:r w:rsidRPr="00ED04C0">
        <w:rPr>
          <w:rFonts w:ascii="Times New Roman" w:hAnsi="Times New Roman"/>
          <w:sz w:val="20"/>
        </w:rPr>
        <w:t>to behavior.</w:t>
      </w:r>
    </w:p>
    <w:p w14:paraId="12DFA26A" w14:textId="77777777" w:rsidR="000C47AD" w:rsidRDefault="000C47AD" w:rsidP="00E63885">
      <w:pPr>
        <w:tabs>
          <w:tab w:val="left" w:pos="360"/>
        </w:tabs>
        <w:ind w:left="720"/>
        <w:rPr>
          <w:rFonts w:ascii="Times New Roman" w:hAnsi="Times New Roman"/>
          <w:color w:val="000000"/>
          <w:sz w:val="20"/>
        </w:rPr>
      </w:pPr>
    </w:p>
    <w:p w14:paraId="28668AF6" w14:textId="499B4A84" w:rsidR="000C47AD" w:rsidRDefault="000C47AD" w:rsidP="000C47AD">
      <w:pPr>
        <w:numPr>
          <w:ilvl w:val="0"/>
          <w:numId w:val="6"/>
        </w:numPr>
        <w:rPr>
          <w:rFonts w:ascii="Times New Roman" w:hAnsi="Times New Roman"/>
          <w:sz w:val="20"/>
        </w:rPr>
      </w:pPr>
      <w:r>
        <w:rPr>
          <w:rFonts w:ascii="Times New Roman" w:hAnsi="Times New Roman"/>
          <w:sz w:val="20"/>
        </w:rPr>
        <w:t xml:space="preserve">Removing the magazines from your room so </w:t>
      </w:r>
      <w:r w:rsidR="00ED04C0">
        <w:rPr>
          <w:rFonts w:ascii="Times New Roman" w:hAnsi="Times New Roman"/>
          <w:sz w:val="20"/>
        </w:rPr>
        <w:t xml:space="preserve">that </w:t>
      </w:r>
      <w:r>
        <w:rPr>
          <w:rFonts w:ascii="Times New Roman" w:hAnsi="Times New Roman"/>
          <w:sz w:val="20"/>
        </w:rPr>
        <w:t xml:space="preserve">you </w:t>
      </w:r>
      <w:r w:rsidR="00BA2C62">
        <w:rPr>
          <w:rFonts w:ascii="Times New Roman" w:hAnsi="Times New Roman"/>
          <w:sz w:val="20"/>
        </w:rPr>
        <w:t xml:space="preserve">will not </w:t>
      </w:r>
      <w:r>
        <w:rPr>
          <w:rFonts w:ascii="Times New Roman" w:hAnsi="Times New Roman"/>
          <w:sz w:val="20"/>
        </w:rPr>
        <w:t xml:space="preserve">be distracted by them while studying is an example of what Skinner called </w:t>
      </w:r>
      <w:r w:rsidR="00ED04C0">
        <w:rPr>
          <w:rFonts w:ascii="Times New Roman" w:hAnsi="Times New Roman"/>
          <w:sz w:val="20"/>
        </w:rPr>
        <w:t>_____.</w:t>
      </w:r>
    </w:p>
    <w:p w14:paraId="00EDB9AA" w14:textId="65867A20" w:rsidR="000C47AD" w:rsidRDefault="000C47AD" w:rsidP="000C47AD">
      <w:pPr>
        <w:numPr>
          <w:ilvl w:val="1"/>
          <w:numId w:val="6"/>
        </w:numPr>
        <w:rPr>
          <w:rFonts w:ascii="Times New Roman" w:hAnsi="Times New Roman"/>
          <w:sz w:val="20"/>
        </w:rPr>
      </w:pPr>
      <w:r>
        <w:rPr>
          <w:rFonts w:ascii="Times New Roman" w:hAnsi="Times New Roman"/>
          <w:sz w:val="20"/>
        </w:rPr>
        <w:t>countercontrol</w:t>
      </w:r>
    </w:p>
    <w:p w14:paraId="3AF86E5F" w14:textId="73080519" w:rsidR="000C47AD" w:rsidRDefault="000C47AD" w:rsidP="000C47AD">
      <w:pPr>
        <w:numPr>
          <w:ilvl w:val="1"/>
          <w:numId w:val="6"/>
        </w:numPr>
        <w:rPr>
          <w:rFonts w:ascii="Times New Roman" w:hAnsi="Times New Roman"/>
          <w:sz w:val="20"/>
        </w:rPr>
      </w:pPr>
      <w:r>
        <w:rPr>
          <w:rFonts w:ascii="Times New Roman" w:hAnsi="Times New Roman"/>
          <w:sz w:val="20"/>
        </w:rPr>
        <w:t>counterdeterminism</w:t>
      </w:r>
    </w:p>
    <w:p w14:paraId="67AF1484" w14:textId="15B88A5E" w:rsidR="000C47AD" w:rsidRDefault="000C47AD" w:rsidP="000C47AD">
      <w:pPr>
        <w:numPr>
          <w:ilvl w:val="1"/>
          <w:numId w:val="6"/>
        </w:numPr>
        <w:rPr>
          <w:rFonts w:ascii="Times New Roman" w:hAnsi="Times New Roman"/>
          <w:sz w:val="20"/>
        </w:rPr>
      </w:pPr>
      <w:r>
        <w:rPr>
          <w:rFonts w:ascii="Times New Roman" w:hAnsi="Times New Roman"/>
          <w:sz w:val="20"/>
        </w:rPr>
        <w:lastRenderedPageBreak/>
        <w:t>reciprocal control</w:t>
      </w:r>
    </w:p>
    <w:p w14:paraId="42B307BC" w14:textId="77777777" w:rsidR="00ED04C0" w:rsidRDefault="000C47AD" w:rsidP="000C47AD">
      <w:pPr>
        <w:numPr>
          <w:ilvl w:val="1"/>
          <w:numId w:val="6"/>
        </w:numPr>
        <w:rPr>
          <w:rFonts w:ascii="Times New Roman" w:hAnsi="Times New Roman"/>
          <w:sz w:val="20"/>
        </w:rPr>
      </w:pPr>
      <w:r>
        <w:rPr>
          <w:rFonts w:ascii="Times New Roman" w:hAnsi="Times New Roman"/>
          <w:sz w:val="20"/>
        </w:rPr>
        <w:t>reciprocal determinism</w:t>
      </w:r>
    </w:p>
    <w:p w14:paraId="693C93D5" w14:textId="77777777" w:rsidR="00ED04C0" w:rsidRDefault="00ED04C0" w:rsidP="00490959">
      <w:pPr>
        <w:ind w:left="432"/>
        <w:rPr>
          <w:rFonts w:ascii="Times New Roman" w:hAnsi="Times New Roman"/>
          <w:sz w:val="20"/>
        </w:rPr>
      </w:pPr>
      <w:r>
        <w:rPr>
          <w:rFonts w:ascii="Times New Roman" w:hAnsi="Times New Roman"/>
          <w:sz w:val="20"/>
        </w:rPr>
        <w:t>Answer: A</w:t>
      </w:r>
    </w:p>
    <w:p w14:paraId="540038BB" w14:textId="77777777" w:rsidR="00ED04C0" w:rsidRDefault="00ED04C0" w:rsidP="00490959">
      <w:pPr>
        <w:ind w:left="432"/>
        <w:rPr>
          <w:rFonts w:ascii="Times New Roman" w:hAnsi="Times New Roman"/>
          <w:sz w:val="20"/>
        </w:rPr>
      </w:pPr>
      <w:r>
        <w:rPr>
          <w:rFonts w:ascii="Times New Roman" w:hAnsi="Times New Roman"/>
          <w:sz w:val="20"/>
        </w:rPr>
        <w:t>Page number: 33</w:t>
      </w:r>
    </w:p>
    <w:p w14:paraId="278D3C6C" w14:textId="32000DD4" w:rsidR="000C47AD" w:rsidRDefault="00ED04C0" w:rsidP="00490959">
      <w:pPr>
        <w:ind w:left="432"/>
        <w:rPr>
          <w:rFonts w:ascii="Times New Roman" w:hAnsi="Times New Roman"/>
          <w:sz w:val="20"/>
        </w:rPr>
      </w:pPr>
      <w:r>
        <w:rPr>
          <w:rFonts w:ascii="Times New Roman" w:hAnsi="Times New Roman"/>
          <w:sz w:val="20"/>
        </w:rPr>
        <w:t xml:space="preserve">Feedback: Removing the magazines from your room so that you </w:t>
      </w:r>
      <w:r w:rsidR="00BA2C62">
        <w:rPr>
          <w:rFonts w:ascii="Times New Roman" w:hAnsi="Times New Roman"/>
          <w:sz w:val="20"/>
        </w:rPr>
        <w:t>will not</w:t>
      </w:r>
      <w:r>
        <w:rPr>
          <w:rFonts w:ascii="Times New Roman" w:hAnsi="Times New Roman"/>
          <w:sz w:val="20"/>
        </w:rPr>
        <w:t xml:space="preserve"> be distracted by them while studying is an example of what Skinner called countercontrol. Countercontrol </w:t>
      </w:r>
      <w:r w:rsidRPr="00ED04C0">
        <w:rPr>
          <w:rFonts w:ascii="Times New Roman" w:hAnsi="Times New Roman"/>
          <w:sz w:val="20"/>
        </w:rPr>
        <w:t>is the deliberate manipulation of</w:t>
      </w:r>
      <w:r w:rsidR="00302404">
        <w:rPr>
          <w:rFonts w:ascii="Times New Roman" w:hAnsi="Times New Roman"/>
          <w:sz w:val="20"/>
        </w:rPr>
        <w:t xml:space="preserve"> </w:t>
      </w:r>
      <w:r w:rsidR="00115AD4">
        <w:rPr>
          <w:rFonts w:ascii="Times New Roman" w:hAnsi="Times New Roman"/>
          <w:sz w:val="20"/>
        </w:rPr>
        <w:t>e</w:t>
      </w:r>
      <w:r w:rsidRPr="00ED04C0">
        <w:rPr>
          <w:rFonts w:ascii="Times New Roman" w:hAnsi="Times New Roman"/>
          <w:sz w:val="20"/>
        </w:rPr>
        <w:t>nvironmental events to alter their impact on our behavior.</w:t>
      </w:r>
    </w:p>
    <w:p w14:paraId="55AA2A8E" w14:textId="77777777" w:rsidR="000C47AD" w:rsidRDefault="000C47AD" w:rsidP="00E63885">
      <w:pPr>
        <w:ind w:left="720"/>
        <w:rPr>
          <w:rFonts w:ascii="Times New Roman" w:hAnsi="Times New Roman"/>
          <w:sz w:val="20"/>
        </w:rPr>
      </w:pPr>
    </w:p>
    <w:p w14:paraId="7C2F6F1C" w14:textId="463E7EFA" w:rsidR="000C47AD" w:rsidRDefault="000C47AD" w:rsidP="000C47AD">
      <w:pPr>
        <w:numPr>
          <w:ilvl w:val="0"/>
          <w:numId w:val="6"/>
        </w:numPr>
        <w:rPr>
          <w:rFonts w:ascii="Times New Roman" w:hAnsi="Times New Roman"/>
          <w:sz w:val="20"/>
        </w:rPr>
      </w:pPr>
      <w:r>
        <w:rPr>
          <w:rFonts w:ascii="Times New Roman" w:hAnsi="Times New Roman"/>
          <w:sz w:val="20"/>
        </w:rPr>
        <w:t xml:space="preserve">Skinner’s notion of _____ is similar </w:t>
      </w:r>
      <w:r w:rsidR="007E354B">
        <w:rPr>
          <w:rFonts w:ascii="Times New Roman" w:hAnsi="Times New Roman"/>
          <w:sz w:val="20"/>
        </w:rPr>
        <w:t xml:space="preserve">in some aspects </w:t>
      </w:r>
      <w:r>
        <w:rPr>
          <w:rFonts w:ascii="Times New Roman" w:hAnsi="Times New Roman"/>
          <w:sz w:val="20"/>
        </w:rPr>
        <w:t>to Bandura’s concept of reciprocal determinism.</w:t>
      </w:r>
    </w:p>
    <w:p w14:paraId="42C68A18" w14:textId="77777777" w:rsidR="000C47AD" w:rsidRDefault="000C47AD" w:rsidP="000C47AD">
      <w:pPr>
        <w:numPr>
          <w:ilvl w:val="1"/>
          <w:numId w:val="6"/>
        </w:numPr>
        <w:rPr>
          <w:rFonts w:ascii="Times New Roman" w:hAnsi="Times New Roman"/>
          <w:sz w:val="20"/>
        </w:rPr>
      </w:pPr>
      <w:r>
        <w:rPr>
          <w:rFonts w:ascii="Times New Roman" w:hAnsi="Times New Roman"/>
          <w:sz w:val="20"/>
        </w:rPr>
        <w:t>indeterminism</w:t>
      </w:r>
    </w:p>
    <w:p w14:paraId="55AC9D8C" w14:textId="77777777" w:rsidR="000C47AD" w:rsidRDefault="000C47AD" w:rsidP="000C47AD">
      <w:pPr>
        <w:numPr>
          <w:ilvl w:val="1"/>
          <w:numId w:val="6"/>
        </w:numPr>
        <w:rPr>
          <w:rFonts w:ascii="Times New Roman" w:hAnsi="Times New Roman"/>
          <w:sz w:val="20"/>
        </w:rPr>
      </w:pPr>
      <w:r>
        <w:rPr>
          <w:rFonts w:ascii="Times New Roman" w:hAnsi="Times New Roman"/>
          <w:sz w:val="20"/>
        </w:rPr>
        <w:t>countercontrol</w:t>
      </w:r>
    </w:p>
    <w:p w14:paraId="5A24F41A" w14:textId="77777777" w:rsidR="000C47AD" w:rsidRDefault="000C47AD" w:rsidP="000C47AD">
      <w:pPr>
        <w:numPr>
          <w:ilvl w:val="1"/>
          <w:numId w:val="6"/>
        </w:numPr>
        <w:rPr>
          <w:rFonts w:ascii="Times New Roman" w:hAnsi="Times New Roman"/>
          <w:sz w:val="20"/>
        </w:rPr>
      </w:pPr>
      <w:r>
        <w:rPr>
          <w:rFonts w:ascii="Times New Roman" w:hAnsi="Times New Roman"/>
          <w:sz w:val="20"/>
        </w:rPr>
        <w:t>operant conditioning</w:t>
      </w:r>
    </w:p>
    <w:p w14:paraId="56B56708" w14:textId="77777777" w:rsidR="00302404" w:rsidRDefault="000C47AD" w:rsidP="000C47AD">
      <w:pPr>
        <w:numPr>
          <w:ilvl w:val="1"/>
          <w:numId w:val="6"/>
        </w:numPr>
        <w:rPr>
          <w:rFonts w:ascii="Times New Roman" w:hAnsi="Times New Roman"/>
          <w:sz w:val="20"/>
        </w:rPr>
      </w:pPr>
      <w:r>
        <w:rPr>
          <w:rFonts w:ascii="Times New Roman" w:hAnsi="Times New Roman"/>
          <w:sz w:val="20"/>
        </w:rPr>
        <w:t>counterconditioning</w:t>
      </w:r>
    </w:p>
    <w:p w14:paraId="083E72BB" w14:textId="77777777" w:rsidR="00302404" w:rsidRDefault="00302404" w:rsidP="00490959">
      <w:pPr>
        <w:ind w:left="432"/>
        <w:rPr>
          <w:rFonts w:ascii="Times New Roman" w:hAnsi="Times New Roman"/>
          <w:sz w:val="20"/>
        </w:rPr>
      </w:pPr>
      <w:r>
        <w:rPr>
          <w:rFonts w:ascii="Times New Roman" w:hAnsi="Times New Roman"/>
          <w:sz w:val="20"/>
        </w:rPr>
        <w:t>Answer: B</w:t>
      </w:r>
    </w:p>
    <w:p w14:paraId="5EC414B9" w14:textId="77777777" w:rsidR="00302404" w:rsidRDefault="00302404" w:rsidP="00490959">
      <w:pPr>
        <w:ind w:left="432"/>
        <w:rPr>
          <w:rFonts w:ascii="Times New Roman" w:hAnsi="Times New Roman"/>
          <w:sz w:val="20"/>
        </w:rPr>
      </w:pPr>
      <w:r>
        <w:rPr>
          <w:rFonts w:ascii="Times New Roman" w:hAnsi="Times New Roman"/>
          <w:sz w:val="20"/>
        </w:rPr>
        <w:t>Page number: 33</w:t>
      </w:r>
    </w:p>
    <w:p w14:paraId="1666CCC0" w14:textId="78F706C2" w:rsidR="000C47AD" w:rsidRDefault="00302404" w:rsidP="00490959">
      <w:pPr>
        <w:ind w:left="432"/>
        <w:rPr>
          <w:rFonts w:ascii="Times New Roman" w:hAnsi="Times New Roman"/>
          <w:sz w:val="20"/>
        </w:rPr>
      </w:pPr>
      <w:r>
        <w:rPr>
          <w:rFonts w:ascii="Times New Roman" w:hAnsi="Times New Roman"/>
          <w:sz w:val="20"/>
        </w:rPr>
        <w:t xml:space="preserve">Feedback: </w:t>
      </w:r>
      <w:r w:rsidRPr="00302404">
        <w:rPr>
          <w:rFonts w:ascii="Times New Roman" w:hAnsi="Times New Roman"/>
          <w:sz w:val="20"/>
        </w:rPr>
        <w:t>In general, Skinner seems to agree with some aspects of Bandura’s notion</w:t>
      </w:r>
      <w:r>
        <w:rPr>
          <w:rFonts w:ascii="Times New Roman" w:hAnsi="Times New Roman"/>
          <w:sz w:val="20"/>
        </w:rPr>
        <w:t xml:space="preserve"> </w:t>
      </w:r>
      <w:r w:rsidRPr="00302404">
        <w:rPr>
          <w:rFonts w:ascii="Times New Roman" w:hAnsi="Times New Roman"/>
          <w:sz w:val="20"/>
        </w:rPr>
        <w:t>of reciprocal determinism, in the sense that environmental events, internal</w:t>
      </w:r>
      <w:r>
        <w:rPr>
          <w:rFonts w:ascii="Times New Roman" w:hAnsi="Times New Roman"/>
          <w:sz w:val="20"/>
        </w:rPr>
        <w:t xml:space="preserve"> </w:t>
      </w:r>
      <w:r w:rsidRPr="00302404">
        <w:rPr>
          <w:rFonts w:ascii="Times New Roman" w:hAnsi="Times New Roman"/>
          <w:sz w:val="20"/>
        </w:rPr>
        <w:t>events, and observable behavior can be viewed as interacting with each</w:t>
      </w:r>
      <w:r>
        <w:rPr>
          <w:rFonts w:ascii="Times New Roman" w:hAnsi="Times New Roman"/>
          <w:sz w:val="20"/>
        </w:rPr>
        <w:t xml:space="preserve"> </w:t>
      </w:r>
      <w:r w:rsidRPr="00302404">
        <w:rPr>
          <w:rFonts w:ascii="Times New Roman" w:hAnsi="Times New Roman"/>
          <w:sz w:val="20"/>
        </w:rPr>
        <w:t>other. Like Bandura (and Tolman), he also analyzed behavior from a molar,</w:t>
      </w:r>
      <w:r>
        <w:rPr>
          <w:rFonts w:ascii="Times New Roman" w:hAnsi="Times New Roman"/>
          <w:sz w:val="20"/>
        </w:rPr>
        <w:t xml:space="preserve"> </w:t>
      </w:r>
      <w:r w:rsidRPr="00302404">
        <w:rPr>
          <w:rFonts w:ascii="Times New Roman" w:hAnsi="Times New Roman"/>
          <w:sz w:val="20"/>
        </w:rPr>
        <w:t>rather than a molecular (S-R), perspective.</w:t>
      </w:r>
      <w:r w:rsidR="000C47AD">
        <w:rPr>
          <w:rFonts w:ascii="Times New Roman" w:hAnsi="Times New Roman"/>
          <w:sz w:val="20"/>
        </w:rPr>
        <w:t xml:space="preserve"> </w:t>
      </w:r>
      <w:r w:rsidR="000C47AD">
        <w:rPr>
          <w:rFonts w:ascii="Times New Roman" w:hAnsi="Times New Roman"/>
          <w:sz w:val="20"/>
        </w:rPr>
        <w:tab/>
      </w:r>
    </w:p>
    <w:p w14:paraId="00C98CEA" w14:textId="77777777" w:rsidR="000C47AD" w:rsidRDefault="000C47AD" w:rsidP="000C47AD">
      <w:pPr>
        <w:tabs>
          <w:tab w:val="left" w:pos="360"/>
        </w:tabs>
        <w:rPr>
          <w:rFonts w:ascii="Times New Roman" w:hAnsi="Times New Roman"/>
          <w:color w:val="000000"/>
          <w:sz w:val="20"/>
        </w:rPr>
      </w:pPr>
    </w:p>
    <w:p w14:paraId="4F2F9219" w14:textId="37CB4C4B" w:rsidR="000C47AD" w:rsidRDefault="00302404" w:rsidP="000C47AD">
      <w:pPr>
        <w:numPr>
          <w:ilvl w:val="0"/>
          <w:numId w:val="6"/>
        </w:numPr>
        <w:rPr>
          <w:rFonts w:ascii="Times New Roman" w:hAnsi="Times New Roman"/>
          <w:sz w:val="20"/>
        </w:rPr>
      </w:pPr>
      <w:r>
        <w:rPr>
          <w:rFonts w:ascii="Times New Roman" w:hAnsi="Times New Roman"/>
          <w:sz w:val="20"/>
        </w:rPr>
        <w:t>Which of the following notions proposed by B. F</w:t>
      </w:r>
      <w:r w:rsidR="002C29EE">
        <w:rPr>
          <w:rFonts w:ascii="Times New Roman" w:hAnsi="Times New Roman"/>
          <w:sz w:val="20"/>
        </w:rPr>
        <w:t>.</w:t>
      </w:r>
      <w:r>
        <w:rPr>
          <w:rFonts w:ascii="Times New Roman" w:hAnsi="Times New Roman"/>
          <w:sz w:val="20"/>
        </w:rPr>
        <w:t xml:space="preserve"> Skinner </w:t>
      </w:r>
      <w:r w:rsidR="00115AD4">
        <w:rPr>
          <w:rFonts w:ascii="Times New Roman" w:hAnsi="Times New Roman"/>
          <w:sz w:val="20"/>
        </w:rPr>
        <w:t>refutes the principle of free will?</w:t>
      </w:r>
    </w:p>
    <w:p w14:paraId="6F049F8C" w14:textId="1FA4A84A" w:rsidR="000C47AD" w:rsidRDefault="00115AD4" w:rsidP="000C47AD">
      <w:pPr>
        <w:numPr>
          <w:ilvl w:val="1"/>
          <w:numId w:val="6"/>
        </w:numPr>
        <w:rPr>
          <w:rFonts w:ascii="Times New Roman" w:hAnsi="Times New Roman"/>
          <w:sz w:val="20"/>
        </w:rPr>
      </w:pPr>
      <w:r>
        <w:rPr>
          <w:rFonts w:ascii="Times New Roman" w:hAnsi="Times New Roman"/>
          <w:sz w:val="20"/>
        </w:rPr>
        <w:t>R</w:t>
      </w:r>
      <w:r w:rsidR="000C47AD">
        <w:rPr>
          <w:rFonts w:ascii="Times New Roman" w:hAnsi="Times New Roman"/>
          <w:sz w:val="20"/>
        </w:rPr>
        <w:t>eciprocal determinism</w:t>
      </w:r>
    </w:p>
    <w:p w14:paraId="1F69BAB1" w14:textId="3B05255A" w:rsidR="000C47AD" w:rsidRDefault="00115AD4" w:rsidP="000C47AD">
      <w:pPr>
        <w:numPr>
          <w:ilvl w:val="1"/>
          <w:numId w:val="6"/>
        </w:numPr>
        <w:rPr>
          <w:rFonts w:ascii="Times New Roman" w:hAnsi="Times New Roman"/>
          <w:sz w:val="20"/>
        </w:rPr>
      </w:pPr>
      <w:r>
        <w:rPr>
          <w:rFonts w:ascii="Times New Roman" w:hAnsi="Times New Roman"/>
          <w:sz w:val="20"/>
        </w:rPr>
        <w:t>R</w:t>
      </w:r>
      <w:r w:rsidR="000C47AD">
        <w:rPr>
          <w:rFonts w:ascii="Times New Roman" w:hAnsi="Times New Roman"/>
          <w:sz w:val="20"/>
        </w:rPr>
        <w:t>eciprocal control</w:t>
      </w:r>
    </w:p>
    <w:p w14:paraId="362BE374" w14:textId="1BFC96FE" w:rsidR="000C47AD" w:rsidRDefault="00115AD4" w:rsidP="000C47AD">
      <w:pPr>
        <w:numPr>
          <w:ilvl w:val="1"/>
          <w:numId w:val="6"/>
        </w:numPr>
        <w:rPr>
          <w:rFonts w:ascii="Times New Roman" w:hAnsi="Times New Roman"/>
          <w:sz w:val="20"/>
        </w:rPr>
      </w:pPr>
      <w:r>
        <w:rPr>
          <w:rFonts w:ascii="Times New Roman" w:hAnsi="Times New Roman"/>
          <w:sz w:val="20"/>
        </w:rPr>
        <w:t>C</w:t>
      </w:r>
      <w:r w:rsidR="000C47AD">
        <w:rPr>
          <w:rFonts w:ascii="Times New Roman" w:hAnsi="Times New Roman"/>
          <w:sz w:val="20"/>
        </w:rPr>
        <w:t>ountercontrol</w:t>
      </w:r>
    </w:p>
    <w:p w14:paraId="4CC1BA19" w14:textId="44396112" w:rsidR="00115AD4" w:rsidRDefault="00115AD4" w:rsidP="000C47AD">
      <w:pPr>
        <w:numPr>
          <w:ilvl w:val="1"/>
          <w:numId w:val="6"/>
        </w:numPr>
        <w:rPr>
          <w:rFonts w:ascii="Times New Roman" w:hAnsi="Times New Roman"/>
          <w:sz w:val="20"/>
        </w:rPr>
      </w:pPr>
      <w:r>
        <w:rPr>
          <w:rFonts w:ascii="Times New Roman" w:hAnsi="Times New Roman"/>
          <w:sz w:val="20"/>
        </w:rPr>
        <w:t>C</w:t>
      </w:r>
      <w:r w:rsidR="000C47AD">
        <w:rPr>
          <w:rFonts w:ascii="Times New Roman" w:hAnsi="Times New Roman"/>
          <w:sz w:val="20"/>
        </w:rPr>
        <w:t>ounter determinism</w:t>
      </w:r>
    </w:p>
    <w:p w14:paraId="3F0D2C92" w14:textId="77777777" w:rsidR="00115AD4" w:rsidRDefault="00115AD4" w:rsidP="00490959">
      <w:pPr>
        <w:ind w:left="432"/>
        <w:rPr>
          <w:rFonts w:ascii="Times New Roman" w:hAnsi="Times New Roman"/>
          <w:sz w:val="20"/>
        </w:rPr>
      </w:pPr>
      <w:r>
        <w:rPr>
          <w:rFonts w:ascii="Times New Roman" w:hAnsi="Times New Roman"/>
          <w:sz w:val="20"/>
        </w:rPr>
        <w:t>Answer: C</w:t>
      </w:r>
    </w:p>
    <w:p w14:paraId="7773AE8F" w14:textId="77777777" w:rsidR="00115AD4" w:rsidRDefault="00115AD4" w:rsidP="00490959">
      <w:pPr>
        <w:ind w:left="432"/>
        <w:rPr>
          <w:rFonts w:ascii="Times New Roman" w:hAnsi="Times New Roman"/>
          <w:sz w:val="20"/>
        </w:rPr>
      </w:pPr>
      <w:r>
        <w:rPr>
          <w:rFonts w:ascii="Times New Roman" w:hAnsi="Times New Roman"/>
          <w:sz w:val="20"/>
        </w:rPr>
        <w:t>Page number: 33</w:t>
      </w:r>
    </w:p>
    <w:p w14:paraId="71D4489D" w14:textId="77777777" w:rsidR="00CA27C0" w:rsidRDefault="00115AD4" w:rsidP="00490959">
      <w:pPr>
        <w:ind w:left="432"/>
        <w:rPr>
          <w:rFonts w:ascii="Times New Roman" w:hAnsi="Times New Roman"/>
          <w:sz w:val="20"/>
        </w:rPr>
      </w:pPr>
      <w:r>
        <w:rPr>
          <w:rFonts w:ascii="Times New Roman" w:hAnsi="Times New Roman"/>
          <w:sz w:val="20"/>
        </w:rPr>
        <w:t xml:space="preserve">Feedback: The notion of countercontrol refutes the principle of free will. Countercontrol </w:t>
      </w:r>
      <w:r w:rsidRPr="00ED04C0">
        <w:rPr>
          <w:rFonts w:ascii="Times New Roman" w:hAnsi="Times New Roman"/>
          <w:sz w:val="20"/>
        </w:rPr>
        <w:t>is the deliberate manipulation of</w:t>
      </w:r>
      <w:r>
        <w:rPr>
          <w:rFonts w:ascii="Times New Roman" w:hAnsi="Times New Roman"/>
          <w:sz w:val="20"/>
        </w:rPr>
        <w:t xml:space="preserve"> e</w:t>
      </w:r>
      <w:r w:rsidRPr="00ED04C0">
        <w:rPr>
          <w:rFonts w:ascii="Times New Roman" w:hAnsi="Times New Roman"/>
          <w:sz w:val="20"/>
        </w:rPr>
        <w:t>nvironmental events to alter their impact on our behavior.</w:t>
      </w:r>
    </w:p>
    <w:p w14:paraId="2BFC95C4" w14:textId="684DBE5D" w:rsidR="000C47AD" w:rsidRDefault="00CA27C0" w:rsidP="00490959">
      <w:pPr>
        <w:ind w:left="432"/>
        <w:rPr>
          <w:rFonts w:ascii="Times New Roman" w:hAnsi="Times New Roman"/>
          <w:sz w:val="20"/>
        </w:rPr>
      </w:pPr>
      <w:r>
        <w:rPr>
          <w:rFonts w:ascii="Times New Roman" w:hAnsi="Times New Roman"/>
          <w:sz w:val="20"/>
        </w:rPr>
        <w:t>MD</w:t>
      </w:r>
    </w:p>
    <w:p w14:paraId="6D34DFE6" w14:textId="77777777" w:rsidR="000C47AD" w:rsidRDefault="000C47AD" w:rsidP="00CA27C0">
      <w:pPr>
        <w:ind w:left="720"/>
        <w:rPr>
          <w:rFonts w:ascii="Times New Roman" w:hAnsi="Times New Roman"/>
          <w:sz w:val="20"/>
        </w:rPr>
      </w:pPr>
    </w:p>
    <w:p w14:paraId="207E5AEA" w14:textId="2AA898FB" w:rsidR="000C47AD" w:rsidRDefault="00115AD4" w:rsidP="000C47AD">
      <w:pPr>
        <w:numPr>
          <w:ilvl w:val="0"/>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w:t>
      </w:r>
      <w:r>
        <w:rPr>
          <w:rFonts w:ascii="Times New Roman" w:hAnsi="Times New Roman"/>
          <w:sz w:val="20"/>
        </w:rPr>
        <w:t>’s approach to behaviorism</w:t>
      </w:r>
      <w:r w:rsidR="000C47AD">
        <w:rPr>
          <w:rFonts w:ascii="Times New Roman" w:hAnsi="Times New Roman"/>
          <w:sz w:val="20"/>
        </w:rPr>
        <w:t xml:space="preserve"> is similar to Tolman</w:t>
      </w:r>
      <w:r>
        <w:rPr>
          <w:rFonts w:ascii="Times New Roman" w:hAnsi="Times New Roman"/>
          <w:sz w:val="20"/>
        </w:rPr>
        <w:t>’s</w:t>
      </w:r>
      <w:r w:rsidR="000C47AD">
        <w:rPr>
          <w:rFonts w:ascii="Times New Roman" w:hAnsi="Times New Roman"/>
          <w:sz w:val="20"/>
        </w:rPr>
        <w:t xml:space="preserve"> in that they both emphasized a _____ view of behavior.</w:t>
      </w:r>
    </w:p>
    <w:p w14:paraId="2A728D43" w14:textId="77777777" w:rsidR="000C47AD" w:rsidRDefault="000C47AD" w:rsidP="000C47AD">
      <w:pPr>
        <w:numPr>
          <w:ilvl w:val="1"/>
          <w:numId w:val="6"/>
        </w:numPr>
        <w:rPr>
          <w:rFonts w:ascii="Times New Roman" w:hAnsi="Times New Roman"/>
          <w:sz w:val="20"/>
        </w:rPr>
      </w:pPr>
      <w:r>
        <w:rPr>
          <w:rFonts w:ascii="Times New Roman" w:hAnsi="Times New Roman"/>
          <w:sz w:val="20"/>
        </w:rPr>
        <w:t>molecular</w:t>
      </w:r>
    </w:p>
    <w:p w14:paraId="07A21D68" w14:textId="77777777" w:rsidR="000C47AD" w:rsidRDefault="000C47AD" w:rsidP="000C47AD">
      <w:pPr>
        <w:numPr>
          <w:ilvl w:val="1"/>
          <w:numId w:val="6"/>
        </w:numPr>
        <w:rPr>
          <w:rFonts w:ascii="Times New Roman" w:hAnsi="Times New Roman"/>
          <w:sz w:val="20"/>
        </w:rPr>
      </w:pPr>
      <w:r>
        <w:rPr>
          <w:rFonts w:ascii="Times New Roman" w:hAnsi="Times New Roman"/>
          <w:sz w:val="20"/>
        </w:rPr>
        <w:t>free will</w:t>
      </w:r>
    </w:p>
    <w:p w14:paraId="714EDEFE" w14:textId="77777777" w:rsidR="000C47AD" w:rsidRDefault="000C47AD" w:rsidP="000C47AD">
      <w:pPr>
        <w:numPr>
          <w:ilvl w:val="1"/>
          <w:numId w:val="6"/>
        </w:numPr>
        <w:rPr>
          <w:rFonts w:ascii="Times New Roman" w:hAnsi="Times New Roman"/>
          <w:sz w:val="20"/>
        </w:rPr>
      </w:pPr>
      <w:r>
        <w:rPr>
          <w:rFonts w:ascii="Times New Roman" w:hAnsi="Times New Roman"/>
          <w:sz w:val="20"/>
        </w:rPr>
        <w:t>cognitive</w:t>
      </w:r>
    </w:p>
    <w:p w14:paraId="79CDA9A9" w14:textId="77777777" w:rsidR="000C47AD" w:rsidRDefault="000C47AD" w:rsidP="000C47AD">
      <w:pPr>
        <w:numPr>
          <w:ilvl w:val="1"/>
          <w:numId w:val="6"/>
        </w:numPr>
        <w:rPr>
          <w:rFonts w:ascii="Times New Roman" w:hAnsi="Times New Roman"/>
          <w:sz w:val="20"/>
        </w:rPr>
      </w:pPr>
      <w:r>
        <w:rPr>
          <w:rFonts w:ascii="Times New Roman" w:hAnsi="Times New Roman"/>
          <w:sz w:val="20"/>
        </w:rPr>
        <w:t>molar</w:t>
      </w:r>
    </w:p>
    <w:p w14:paraId="61F2AE1B" w14:textId="77777777" w:rsidR="00115AD4" w:rsidRDefault="00115AD4" w:rsidP="00490959">
      <w:pPr>
        <w:ind w:left="432"/>
        <w:rPr>
          <w:rFonts w:ascii="Times New Roman" w:hAnsi="Times New Roman"/>
          <w:sz w:val="20"/>
        </w:rPr>
      </w:pPr>
      <w:r>
        <w:rPr>
          <w:rFonts w:ascii="Times New Roman" w:hAnsi="Times New Roman"/>
          <w:sz w:val="20"/>
        </w:rPr>
        <w:t>Answer: D</w:t>
      </w:r>
    </w:p>
    <w:p w14:paraId="360E296F" w14:textId="5A9C5EED" w:rsidR="00115AD4" w:rsidRDefault="00115AD4" w:rsidP="00490959">
      <w:pPr>
        <w:ind w:left="432"/>
        <w:rPr>
          <w:rFonts w:ascii="Times New Roman" w:hAnsi="Times New Roman"/>
          <w:sz w:val="20"/>
        </w:rPr>
      </w:pPr>
      <w:r>
        <w:rPr>
          <w:rFonts w:ascii="Times New Roman" w:hAnsi="Times New Roman"/>
          <w:sz w:val="20"/>
        </w:rPr>
        <w:t>Page number: 33</w:t>
      </w:r>
      <w:r w:rsidR="00EA2D42">
        <w:rPr>
          <w:rFonts w:ascii="Times New Roman" w:hAnsi="Times New Roman"/>
          <w:sz w:val="20"/>
        </w:rPr>
        <w:t>–</w:t>
      </w:r>
      <w:r>
        <w:rPr>
          <w:rFonts w:ascii="Times New Roman" w:hAnsi="Times New Roman"/>
          <w:sz w:val="20"/>
        </w:rPr>
        <w:t>34</w:t>
      </w:r>
    </w:p>
    <w:p w14:paraId="5858692E" w14:textId="77777777" w:rsidR="00115AD4" w:rsidRDefault="00115AD4" w:rsidP="00490959">
      <w:pPr>
        <w:ind w:left="432"/>
        <w:rPr>
          <w:rFonts w:ascii="Times New Roman" w:hAnsi="Times New Roman"/>
          <w:sz w:val="20"/>
        </w:rPr>
      </w:pPr>
      <w:r>
        <w:rPr>
          <w:rFonts w:ascii="Times New Roman" w:hAnsi="Times New Roman"/>
          <w:sz w:val="20"/>
        </w:rPr>
        <w:t xml:space="preserve">Feedback: Like Tolman, Skinner </w:t>
      </w:r>
      <w:r w:rsidRPr="00302404">
        <w:rPr>
          <w:rFonts w:ascii="Times New Roman" w:hAnsi="Times New Roman"/>
          <w:sz w:val="20"/>
        </w:rPr>
        <w:t>also analyzed behavior from a molar,</w:t>
      </w:r>
      <w:r>
        <w:rPr>
          <w:rFonts w:ascii="Times New Roman" w:hAnsi="Times New Roman"/>
          <w:sz w:val="20"/>
        </w:rPr>
        <w:t xml:space="preserve"> </w:t>
      </w:r>
      <w:r w:rsidRPr="00302404">
        <w:rPr>
          <w:rFonts w:ascii="Times New Roman" w:hAnsi="Times New Roman"/>
          <w:sz w:val="20"/>
        </w:rPr>
        <w:t>rather than a molecular (S-R), perspective.</w:t>
      </w:r>
    </w:p>
    <w:p w14:paraId="5AB91B26" w14:textId="77777777" w:rsidR="000C47AD" w:rsidRDefault="000C47AD" w:rsidP="00E63885">
      <w:pPr>
        <w:tabs>
          <w:tab w:val="left" w:pos="360"/>
        </w:tabs>
        <w:ind w:left="720"/>
        <w:rPr>
          <w:rFonts w:ascii="Times New Roman" w:hAnsi="Times New Roman"/>
          <w:sz w:val="20"/>
        </w:rPr>
      </w:pPr>
    </w:p>
    <w:p w14:paraId="0A53771F" w14:textId="0C42A5F3" w:rsidR="000C47AD" w:rsidRDefault="000C47AD" w:rsidP="000C47AD">
      <w:pPr>
        <w:numPr>
          <w:ilvl w:val="0"/>
          <w:numId w:val="6"/>
        </w:numPr>
        <w:rPr>
          <w:rFonts w:ascii="Times New Roman" w:hAnsi="Times New Roman"/>
          <w:sz w:val="20"/>
        </w:rPr>
      </w:pPr>
      <w:r>
        <w:rPr>
          <w:rFonts w:ascii="Times New Roman" w:hAnsi="Times New Roman"/>
          <w:sz w:val="20"/>
        </w:rPr>
        <w:t xml:space="preserve">I head to the cafeteria to get food. </w:t>
      </w:r>
      <w:r w:rsidR="00115AD4">
        <w:rPr>
          <w:rFonts w:ascii="Times New Roman" w:hAnsi="Times New Roman"/>
          <w:sz w:val="20"/>
        </w:rPr>
        <w:t xml:space="preserve">With respect to </w:t>
      </w:r>
      <w:r>
        <w:rPr>
          <w:rFonts w:ascii="Times New Roman" w:hAnsi="Times New Roman"/>
          <w:sz w:val="20"/>
        </w:rPr>
        <w:t>behaviorists, this is a relatively _____ explanation for behavior.</w:t>
      </w:r>
    </w:p>
    <w:p w14:paraId="3F0D8C78" w14:textId="77777777" w:rsidR="000C47AD" w:rsidRDefault="000C47AD" w:rsidP="000C47AD">
      <w:pPr>
        <w:numPr>
          <w:ilvl w:val="1"/>
          <w:numId w:val="6"/>
        </w:numPr>
        <w:rPr>
          <w:rFonts w:ascii="Times New Roman" w:hAnsi="Times New Roman"/>
          <w:sz w:val="20"/>
        </w:rPr>
      </w:pPr>
      <w:r>
        <w:rPr>
          <w:rFonts w:ascii="Times New Roman" w:hAnsi="Times New Roman"/>
          <w:sz w:val="20"/>
        </w:rPr>
        <w:t>molar</w:t>
      </w:r>
    </w:p>
    <w:p w14:paraId="05D2B7E1" w14:textId="77777777" w:rsidR="000C47AD" w:rsidRDefault="000C47AD" w:rsidP="000C47AD">
      <w:pPr>
        <w:numPr>
          <w:ilvl w:val="1"/>
          <w:numId w:val="6"/>
        </w:numPr>
        <w:rPr>
          <w:rFonts w:ascii="Times New Roman" w:hAnsi="Times New Roman"/>
          <w:sz w:val="20"/>
        </w:rPr>
      </w:pPr>
      <w:r>
        <w:rPr>
          <w:rFonts w:ascii="Times New Roman" w:hAnsi="Times New Roman"/>
          <w:sz w:val="20"/>
        </w:rPr>
        <w:t>molecular</w:t>
      </w:r>
    </w:p>
    <w:p w14:paraId="7FE4F5DF" w14:textId="77777777" w:rsidR="000C47AD" w:rsidRDefault="000C47AD" w:rsidP="000C47AD">
      <w:pPr>
        <w:numPr>
          <w:ilvl w:val="1"/>
          <w:numId w:val="6"/>
        </w:numPr>
        <w:rPr>
          <w:rFonts w:ascii="Times New Roman" w:hAnsi="Times New Roman"/>
          <w:sz w:val="20"/>
        </w:rPr>
      </w:pPr>
      <w:r>
        <w:rPr>
          <w:rFonts w:ascii="Times New Roman" w:hAnsi="Times New Roman"/>
          <w:sz w:val="20"/>
        </w:rPr>
        <w:t>nondeterministic</w:t>
      </w:r>
    </w:p>
    <w:p w14:paraId="0DB962A0" w14:textId="77777777" w:rsidR="000C47AD" w:rsidRDefault="000C47AD" w:rsidP="000C47AD">
      <w:pPr>
        <w:numPr>
          <w:ilvl w:val="1"/>
          <w:numId w:val="6"/>
        </w:numPr>
        <w:rPr>
          <w:rFonts w:ascii="Times New Roman" w:hAnsi="Times New Roman"/>
          <w:sz w:val="20"/>
        </w:rPr>
      </w:pPr>
      <w:r>
        <w:rPr>
          <w:rFonts w:ascii="Times New Roman" w:hAnsi="Times New Roman"/>
          <w:sz w:val="20"/>
        </w:rPr>
        <w:t>existential</w:t>
      </w:r>
    </w:p>
    <w:p w14:paraId="1C095C49" w14:textId="77777777" w:rsidR="00115AD4" w:rsidRDefault="00115AD4" w:rsidP="00490959">
      <w:pPr>
        <w:ind w:left="432"/>
        <w:rPr>
          <w:rFonts w:ascii="Times New Roman" w:hAnsi="Times New Roman"/>
          <w:sz w:val="20"/>
        </w:rPr>
      </w:pPr>
      <w:r>
        <w:rPr>
          <w:rFonts w:ascii="Times New Roman" w:hAnsi="Times New Roman"/>
          <w:sz w:val="20"/>
        </w:rPr>
        <w:t>Answer: A</w:t>
      </w:r>
    </w:p>
    <w:p w14:paraId="2E260CED" w14:textId="4B72A48E" w:rsidR="00115AD4" w:rsidRDefault="00115AD4" w:rsidP="00490959">
      <w:pPr>
        <w:ind w:left="432"/>
        <w:rPr>
          <w:rFonts w:ascii="Times New Roman" w:hAnsi="Times New Roman"/>
          <w:sz w:val="20"/>
        </w:rPr>
      </w:pPr>
      <w:r>
        <w:rPr>
          <w:rFonts w:ascii="Times New Roman" w:hAnsi="Times New Roman"/>
          <w:sz w:val="20"/>
        </w:rPr>
        <w:t xml:space="preserve">Page number: </w:t>
      </w:r>
      <w:r w:rsidR="00251DEF">
        <w:rPr>
          <w:rFonts w:ascii="Times New Roman" w:hAnsi="Times New Roman"/>
          <w:sz w:val="20"/>
        </w:rPr>
        <w:t xml:space="preserve">24, </w:t>
      </w:r>
      <w:r w:rsidR="00EA2D42">
        <w:rPr>
          <w:rFonts w:ascii="Times New Roman" w:hAnsi="Times New Roman"/>
          <w:sz w:val="20"/>
        </w:rPr>
        <w:t>33–</w:t>
      </w:r>
      <w:r w:rsidR="005A0C8C">
        <w:rPr>
          <w:rFonts w:ascii="Times New Roman" w:hAnsi="Times New Roman"/>
          <w:sz w:val="20"/>
        </w:rPr>
        <w:t>34</w:t>
      </w:r>
    </w:p>
    <w:p w14:paraId="04CAA09D" w14:textId="21018D9B" w:rsidR="005A0C8C" w:rsidRDefault="005A0C8C" w:rsidP="00490959">
      <w:pPr>
        <w:ind w:left="432"/>
        <w:rPr>
          <w:rFonts w:ascii="Times New Roman" w:hAnsi="Times New Roman"/>
          <w:sz w:val="20"/>
        </w:rPr>
      </w:pPr>
      <w:r>
        <w:rPr>
          <w:rFonts w:ascii="Times New Roman" w:hAnsi="Times New Roman"/>
          <w:sz w:val="20"/>
        </w:rPr>
        <w:t>Feedback: With respect to behaviorists, the given instance offers a relatively molar explanation for behavior. A molar perspective analyzes behavior on a broader level than as a series of stimulus-response reactions. Behaviorists like Albert Bandura, B. F</w:t>
      </w:r>
      <w:r w:rsidR="002C29EE">
        <w:rPr>
          <w:rFonts w:ascii="Times New Roman" w:hAnsi="Times New Roman"/>
          <w:sz w:val="20"/>
        </w:rPr>
        <w:t>.</w:t>
      </w:r>
      <w:r>
        <w:rPr>
          <w:rFonts w:ascii="Times New Roman" w:hAnsi="Times New Roman"/>
          <w:sz w:val="20"/>
        </w:rPr>
        <w:t xml:space="preserve"> Skinner, and Edward Tolman adopted a molar perspective to analyze behavior.</w:t>
      </w:r>
    </w:p>
    <w:p w14:paraId="155EEB45" w14:textId="77777777" w:rsidR="000C47AD" w:rsidRDefault="000C47AD" w:rsidP="00E63885">
      <w:pPr>
        <w:tabs>
          <w:tab w:val="left" w:pos="360"/>
        </w:tabs>
        <w:ind w:left="720"/>
        <w:rPr>
          <w:rFonts w:ascii="Times New Roman" w:hAnsi="Times New Roman"/>
          <w:sz w:val="20"/>
        </w:rPr>
      </w:pPr>
    </w:p>
    <w:p w14:paraId="757478D3" w14:textId="340C83F4" w:rsidR="000C47AD" w:rsidRDefault="00251DEF" w:rsidP="000C47AD">
      <w:pPr>
        <w:numPr>
          <w:ilvl w:val="0"/>
          <w:numId w:val="6"/>
        </w:numPr>
        <w:rPr>
          <w:rFonts w:ascii="Times New Roman" w:hAnsi="Times New Roman"/>
          <w:sz w:val="20"/>
        </w:rPr>
      </w:pPr>
      <w:r>
        <w:rPr>
          <w:rFonts w:ascii="Times New Roman" w:hAnsi="Times New Roman"/>
          <w:sz w:val="20"/>
        </w:rPr>
        <w:lastRenderedPageBreak/>
        <w:t>_____ studied the effect of experience on behavior</w:t>
      </w:r>
      <w:r w:rsidR="007C2E7B">
        <w:rPr>
          <w:rFonts w:ascii="Times New Roman" w:hAnsi="Times New Roman"/>
          <w:sz w:val="20"/>
        </w:rPr>
        <w:t>,</w:t>
      </w:r>
      <w:r>
        <w:rPr>
          <w:rFonts w:ascii="Times New Roman" w:hAnsi="Times New Roman"/>
          <w:sz w:val="20"/>
        </w:rPr>
        <w:t xml:space="preserve"> whereas _____ studied the effect of expectation on behavior.</w:t>
      </w:r>
      <w:r w:rsidR="000C47AD">
        <w:rPr>
          <w:rFonts w:ascii="Times New Roman" w:hAnsi="Times New Roman"/>
          <w:sz w:val="20"/>
        </w:rPr>
        <w:t xml:space="preserve"> </w:t>
      </w:r>
    </w:p>
    <w:p w14:paraId="104C30CA" w14:textId="53A24488" w:rsidR="000C47AD" w:rsidRDefault="00251DEF"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 xml:space="preserve">Skinner; </w:t>
      </w:r>
      <w:r>
        <w:rPr>
          <w:rFonts w:ascii="Times New Roman" w:hAnsi="Times New Roman"/>
          <w:sz w:val="20"/>
        </w:rPr>
        <w:t xml:space="preserve">Edward </w:t>
      </w:r>
      <w:r w:rsidR="000C47AD">
        <w:rPr>
          <w:rFonts w:ascii="Times New Roman" w:hAnsi="Times New Roman"/>
          <w:sz w:val="20"/>
        </w:rPr>
        <w:t>Tolman</w:t>
      </w:r>
    </w:p>
    <w:p w14:paraId="55F86BDB" w14:textId="132BEB5A" w:rsidR="000C47AD" w:rsidRDefault="00251DEF" w:rsidP="000C47AD">
      <w:pPr>
        <w:numPr>
          <w:ilvl w:val="1"/>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 xml:space="preserve">Skinner; </w:t>
      </w:r>
      <w:r>
        <w:rPr>
          <w:rFonts w:ascii="Times New Roman" w:hAnsi="Times New Roman"/>
          <w:sz w:val="20"/>
        </w:rPr>
        <w:t xml:space="preserve">Clark </w:t>
      </w:r>
      <w:r w:rsidR="000C47AD">
        <w:rPr>
          <w:rFonts w:ascii="Times New Roman" w:hAnsi="Times New Roman"/>
          <w:sz w:val="20"/>
        </w:rPr>
        <w:t>Hull</w:t>
      </w:r>
    </w:p>
    <w:p w14:paraId="364E8C6C" w14:textId="77777777" w:rsidR="000C47AD" w:rsidRDefault="00251DEF" w:rsidP="000C47AD">
      <w:pPr>
        <w:numPr>
          <w:ilvl w:val="1"/>
          <w:numId w:val="6"/>
        </w:numPr>
        <w:rPr>
          <w:rFonts w:ascii="Times New Roman" w:hAnsi="Times New Roman"/>
          <w:sz w:val="20"/>
        </w:rPr>
      </w:pPr>
      <w:r>
        <w:rPr>
          <w:rFonts w:ascii="Times New Roman" w:hAnsi="Times New Roman"/>
          <w:sz w:val="20"/>
        </w:rPr>
        <w:t xml:space="preserve">Clark </w:t>
      </w:r>
      <w:r w:rsidR="000C47AD">
        <w:rPr>
          <w:rFonts w:ascii="Times New Roman" w:hAnsi="Times New Roman"/>
          <w:sz w:val="20"/>
        </w:rPr>
        <w:t xml:space="preserve">Hull; </w:t>
      </w:r>
      <w:r>
        <w:rPr>
          <w:rFonts w:ascii="Times New Roman" w:hAnsi="Times New Roman"/>
          <w:sz w:val="20"/>
        </w:rPr>
        <w:t xml:space="preserve">John </w:t>
      </w:r>
      <w:r w:rsidR="000C47AD">
        <w:rPr>
          <w:rFonts w:ascii="Times New Roman" w:hAnsi="Times New Roman"/>
          <w:sz w:val="20"/>
        </w:rPr>
        <w:t>Watson</w:t>
      </w:r>
    </w:p>
    <w:p w14:paraId="7E6DD93B" w14:textId="77777777" w:rsidR="000C47AD" w:rsidRPr="00490959" w:rsidRDefault="00251DEF" w:rsidP="000C47AD">
      <w:pPr>
        <w:numPr>
          <w:ilvl w:val="1"/>
          <w:numId w:val="6"/>
        </w:numPr>
        <w:rPr>
          <w:rFonts w:ascii="Times New Roman" w:hAnsi="Times New Roman"/>
          <w:color w:val="000000"/>
          <w:sz w:val="20"/>
        </w:rPr>
      </w:pPr>
      <w:r>
        <w:rPr>
          <w:rFonts w:ascii="Times New Roman" w:hAnsi="Times New Roman"/>
          <w:sz w:val="20"/>
        </w:rPr>
        <w:t xml:space="preserve">Edward </w:t>
      </w:r>
      <w:r w:rsidR="000C47AD">
        <w:rPr>
          <w:rFonts w:ascii="Times New Roman" w:hAnsi="Times New Roman"/>
          <w:sz w:val="20"/>
        </w:rPr>
        <w:t xml:space="preserve">Tolman; </w:t>
      </w:r>
      <w:r>
        <w:rPr>
          <w:rFonts w:ascii="Times New Roman" w:hAnsi="Times New Roman"/>
          <w:sz w:val="20"/>
        </w:rPr>
        <w:t xml:space="preserve">John </w:t>
      </w:r>
      <w:r w:rsidR="000C47AD">
        <w:rPr>
          <w:rFonts w:ascii="Times New Roman" w:hAnsi="Times New Roman"/>
          <w:sz w:val="20"/>
        </w:rPr>
        <w:t>Watson</w:t>
      </w:r>
    </w:p>
    <w:p w14:paraId="5733B002" w14:textId="77777777" w:rsidR="00251DEF" w:rsidRDefault="00251DEF" w:rsidP="00490959">
      <w:pPr>
        <w:ind w:left="432"/>
        <w:rPr>
          <w:rFonts w:ascii="Times New Roman" w:hAnsi="Times New Roman"/>
          <w:sz w:val="20"/>
        </w:rPr>
      </w:pPr>
      <w:r>
        <w:rPr>
          <w:rFonts w:ascii="Times New Roman" w:hAnsi="Times New Roman"/>
          <w:sz w:val="20"/>
        </w:rPr>
        <w:t>Answer: A</w:t>
      </w:r>
    </w:p>
    <w:p w14:paraId="74F41510" w14:textId="77777777" w:rsidR="00251DEF" w:rsidRDefault="00251DEF" w:rsidP="00490959">
      <w:pPr>
        <w:ind w:left="432"/>
        <w:rPr>
          <w:rFonts w:ascii="Times New Roman" w:hAnsi="Times New Roman"/>
          <w:sz w:val="20"/>
        </w:rPr>
      </w:pPr>
      <w:r>
        <w:rPr>
          <w:rFonts w:ascii="Times New Roman" w:hAnsi="Times New Roman"/>
          <w:sz w:val="20"/>
        </w:rPr>
        <w:t>Page number: 25, 31</w:t>
      </w:r>
    </w:p>
    <w:p w14:paraId="52D90CEF" w14:textId="6AAE9DCC" w:rsidR="00251DEF" w:rsidRDefault="00251DEF" w:rsidP="00490959">
      <w:pPr>
        <w:ind w:left="432"/>
        <w:rPr>
          <w:rFonts w:ascii="Times New Roman" w:hAnsi="Times New Roman"/>
          <w:color w:val="000000"/>
          <w:sz w:val="20"/>
        </w:rPr>
      </w:pPr>
      <w:r>
        <w:rPr>
          <w:rFonts w:ascii="Times New Roman" w:hAnsi="Times New Roman"/>
          <w:sz w:val="20"/>
        </w:rPr>
        <w:t>Feedback: B. F</w:t>
      </w:r>
      <w:r w:rsidR="002C29EE">
        <w:rPr>
          <w:rFonts w:ascii="Times New Roman" w:hAnsi="Times New Roman"/>
          <w:sz w:val="20"/>
        </w:rPr>
        <w:t>.</w:t>
      </w:r>
      <w:r>
        <w:rPr>
          <w:rFonts w:ascii="Times New Roman" w:hAnsi="Times New Roman"/>
          <w:sz w:val="20"/>
        </w:rPr>
        <w:t xml:space="preserve"> Skinner studied the effect of experience on behavior</w:t>
      </w:r>
      <w:r w:rsidR="007C2E7B">
        <w:rPr>
          <w:rFonts w:ascii="Times New Roman" w:hAnsi="Times New Roman"/>
          <w:sz w:val="20"/>
        </w:rPr>
        <w:t>,</w:t>
      </w:r>
      <w:r>
        <w:rPr>
          <w:rFonts w:ascii="Times New Roman" w:hAnsi="Times New Roman"/>
          <w:sz w:val="20"/>
        </w:rPr>
        <w:t xml:space="preserve"> whereas Edward Tolman studied the effect of expectation on behavior. Both analyzed behavior from a molar perspective.</w:t>
      </w:r>
    </w:p>
    <w:p w14:paraId="6BD20C0E" w14:textId="5F2EEB26" w:rsidR="000C47AD" w:rsidRDefault="000C47AD" w:rsidP="00490959">
      <w:pPr>
        <w:ind w:left="720"/>
        <w:rPr>
          <w:rFonts w:ascii="Times New Roman" w:hAnsi="Times New Roman"/>
          <w:b/>
          <w:color w:val="000000"/>
          <w:sz w:val="20"/>
        </w:rPr>
      </w:pPr>
    </w:p>
    <w:p w14:paraId="7425701E" w14:textId="77777777" w:rsidR="000C47AD" w:rsidRDefault="000C47AD" w:rsidP="000C47AD">
      <w:pPr>
        <w:tabs>
          <w:tab w:val="left" w:pos="360"/>
        </w:tabs>
        <w:rPr>
          <w:rFonts w:ascii="Times New Roman" w:hAnsi="Times New Roman"/>
          <w:sz w:val="20"/>
        </w:rPr>
      </w:pPr>
    </w:p>
    <w:p w14:paraId="5B4B12A0" w14:textId="77777777" w:rsidR="000C47AD" w:rsidRDefault="000C47AD" w:rsidP="000C47AD">
      <w:pPr>
        <w:tabs>
          <w:tab w:val="left" w:pos="360"/>
        </w:tabs>
        <w:rPr>
          <w:rFonts w:ascii="Times New Roman" w:hAnsi="Times New Roman"/>
          <w:b/>
          <w:sz w:val="20"/>
        </w:rPr>
      </w:pPr>
      <w:r>
        <w:rPr>
          <w:rFonts w:ascii="Times New Roman" w:hAnsi="Times New Roman"/>
          <w:b/>
          <w:sz w:val="20"/>
        </w:rPr>
        <w:t>Skinner’s View of Genetic Factors</w:t>
      </w:r>
    </w:p>
    <w:p w14:paraId="6A167B55" w14:textId="77777777" w:rsidR="000C47AD" w:rsidRDefault="000C47AD" w:rsidP="000C47AD">
      <w:pPr>
        <w:tabs>
          <w:tab w:val="left" w:pos="360"/>
        </w:tabs>
        <w:rPr>
          <w:rFonts w:ascii="Times New Roman" w:hAnsi="Times New Roman"/>
          <w:sz w:val="20"/>
        </w:rPr>
      </w:pPr>
    </w:p>
    <w:p w14:paraId="7B866BB4" w14:textId="27A86607" w:rsidR="000C47AD" w:rsidRDefault="00BA46D9" w:rsidP="000C47AD">
      <w:pPr>
        <w:numPr>
          <w:ilvl w:val="0"/>
          <w:numId w:val="6"/>
        </w:numPr>
        <w:rPr>
          <w:rFonts w:ascii="Times New Roman" w:hAnsi="Times New Roman"/>
          <w:sz w:val="20"/>
        </w:rPr>
      </w:pPr>
      <w:r>
        <w:rPr>
          <w:rFonts w:ascii="Times New Roman" w:hAnsi="Times New Roman"/>
          <w:sz w:val="20"/>
        </w:rPr>
        <w:t>B. F</w:t>
      </w:r>
      <w:r w:rsidR="002C29EE">
        <w:rPr>
          <w:rFonts w:ascii="Times New Roman" w:hAnsi="Times New Roman"/>
          <w:sz w:val="20"/>
        </w:rPr>
        <w:t>.</w:t>
      </w:r>
      <w:r>
        <w:rPr>
          <w:rFonts w:ascii="Times New Roman" w:hAnsi="Times New Roman"/>
          <w:sz w:val="20"/>
        </w:rPr>
        <w:t xml:space="preserve"> </w:t>
      </w:r>
      <w:r w:rsidR="000C47AD">
        <w:rPr>
          <w:rFonts w:ascii="Times New Roman" w:hAnsi="Times New Roman"/>
          <w:sz w:val="20"/>
        </w:rPr>
        <w:t xml:space="preserve">Skinner _____ the role of genetic influences on behavior. </w:t>
      </w:r>
    </w:p>
    <w:p w14:paraId="6EDED3F2" w14:textId="77777777" w:rsidR="000C47AD" w:rsidRDefault="000C47AD" w:rsidP="000C47AD">
      <w:pPr>
        <w:numPr>
          <w:ilvl w:val="1"/>
          <w:numId w:val="6"/>
        </w:numPr>
        <w:rPr>
          <w:rFonts w:ascii="Times New Roman" w:hAnsi="Times New Roman"/>
          <w:sz w:val="20"/>
        </w:rPr>
      </w:pPr>
      <w:r>
        <w:rPr>
          <w:rFonts w:ascii="Times New Roman" w:hAnsi="Times New Roman"/>
          <w:sz w:val="20"/>
        </w:rPr>
        <w:t>basically ignored</w:t>
      </w:r>
    </w:p>
    <w:p w14:paraId="7575D8FB" w14:textId="77777777" w:rsidR="000C47AD" w:rsidRDefault="000C47AD" w:rsidP="000C47AD">
      <w:pPr>
        <w:numPr>
          <w:ilvl w:val="1"/>
          <w:numId w:val="6"/>
        </w:numPr>
        <w:rPr>
          <w:rFonts w:ascii="Times New Roman" w:hAnsi="Times New Roman"/>
          <w:sz w:val="20"/>
        </w:rPr>
      </w:pPr>
      <w:r>
        <w:rPr>
          <w:rFonts w:ascii="Times New Roman" w:hAnsi="Times New Roman"/>
          <w:sz w:val="20"/>
        </w:rPr>
        <w:t>adamantly rejected</w:t>
      </w:r>
    </w:p>
    <w:p w14:paraId="45120EF1" w14:textId="77777777" w:rsidR="000C47AD" w:rsidRDefault="000C47AD" w:rsidP="000C47AD">
      <w:pPr>
        <w:numPr>
          <w:ilvl w:val="1"/>
          <w:numId w:val="6"/>
        </w:numPr>
        <w:rPr>
          <w:rFonts w:ascii="Times New Roman" w:hAnsi="Times New Roman"/>
          <w:sz w:val="20"/>
        </w:rPr>
      </w:pPr>
      <w:r>
        <w:rPr>
          <w:rFonts w:ascii="Times New Roman" w:hAnsi="Times New Roman"/>
          <w:sz w:val="20"/>
        </w:rPr>
        <w:t>clearly recognized</w:t>
      </w:r>
    </w:p>
    <w:p w14:paraId="60D413D5" w14:textId="77777777" w:rsidR="000C47AD" w:rsidRDefault="000C47AD" w:rsidP="000C47AD">
      <w:pPr>
        <w:numPr>
          <w:ilvl w:val="1"/>
          <w:numId w:val="6"/>
        </w:numPr>
        <w:rPr>
          <w:rFonts w:ascii="Times New Roman" w:hAnsi="Times New Roman"/>
          <w:sz w:val="20"/>
        </w:rPr>
      </w:pPr>
      <w:r>
        <w:rPr>
          <w:rFonts w:ascii="Times New Roman" w:hAnsi="Times New Roman"/>
          <w:sz w:val="20"/>
        </w:rPr>
        <w:t>overemphasized</w:t>
      </w:r>
    </w:p>
    <w:p w14:paraId="4309BBE1" w14:textId="77777777" w:rsidR="00BA46D9" w:rsidRDefault="00BA46D9" w:rsidP="00490959">
      <w:pPr>
        <w:ind w:left="432"/>
        <w:rPr>
          <w:rFonts w:ascii="Times New Roman" w:hAnsi="Times New Roman"/>
          <w:sz w:val="20"/>
        </w:rPr>
      </w:pPr>
      <w:r>
        <w:rPr>
          <w:rFonts w:ascii="Times New Roman" w:hAnsi="Times New Roman"/>
          <w:sz w:val="20"/>
        </w:rPr>
        <w:t>Answer: C</w:t>
      </w:r>
    </w:p>
    <w:p w14:paraId="677976FC" w14:textId="77777777" w:rsidR="00BA46D9" w:rsidRDefault="00BA46D9" w:rsidP="00490959">
      <w:pPr>
        <w:ind w:left="432"/>
        <w:rPr>
          <w:rFonts w:ascii="Times New Roman" w:hAnsi="Times New Roman"/>
          <w:sz w:val="20"/>
        </w:rPr>
      </w:pPr>
      <w:r>
        <w:rPr>
          <w:rFonts w:ascii="Times New Roman" w:hAnsi="Times New Roman"/>
          <w:sz w:val="20"/>
        </w:rPr>
        <w:t>Page number: 36</w:t>
      </w:r>
    </w:p>
    <w:p w14:paraId="39D68FFE" w14:textId="77777777" w:rsidR="00BA46D9" w:rsidRDefault="00BA46D9" w:rsidP="00490959">
      <w:pPr>
        <w:ind w:left="432"/>
        <w:rPr>
          <w:rFonts w:ascii="Times New Roman" w:hAnsi="Times New Roman"/>
          <w:sz w:val="20"/>
        </w:rPr>
      </w:pPr>
      <w:r>
        <w:rPr>
          <w:rFonts w:ascii="Times New Roman" w:hAnsi="Times New Roman"/>
          <w:sz w:val="20"/>
        </w:rPr>
        <w:t xml:space="preserve">Feedback: </w:t>
      </w:r>
      <w:r w:rsidRPr="00BA46D9">
        <w:rPr>
          <w:rFonts w:ascii="Times New Roman" w:hAnsi="Times New Roman"/>
          <w:sz w:val="20"/>
        </w:rPr>
        <w:t>Skinner</w:t>
      </w:r>
      <w:r>
        <w:rPr>
          <w:rFonts w:ascii="Times New Roman" w:hAnsi="Times New Roman"/>
          <w:sz w:val="20"/>
        </w:rPr>
        <w:t xml:space="preserve"> </w:t>
      </w:r>
      <w:r w:rsidRPr="00BA46D9">
        <w:rPr>
          <w:rFonts w:ascii="Times New Roman" w:hAnsi="Times New Roman"/>
          <w:sz w:val="20"/>
        </w:rPr>
        <w:t>repeatedly acknowledged that behavior was</w:t>
      </w:r>
      <w:r>
        <w:rPr>
          <w:rFonts w:ascii="Times New Roman" w:hAnsi="Times New Roman"/>
          <w:sz w:val="20"/>
        </w:rPr>
        <w:t xml:space="preserve"> </w:t>
      </w:r>
      <w:r w:rsidRPr="00BA46D9">
        <w:rPr>
          <w:rFonts w:ascii="Times New Roman" w:hAnsi="Times New Roman"/>
          <w:sz w:val="20"/>
        </w:rPr>
        <w:t>fundamentally the result of the interaction between genes and the environment.</w:t>
      </w:r>
      <w:r>
        <w:rPr>
          <w:rFonts w:ascii="Times New Roman" w:hAnsi="Times New Roman"/>
          <w:sz w:val="20"/>
        </w:rPr>
        <w:t xml:space="preserve"> </w:t>
      </w:r>
      <w:r w:rsidRPr="00BA46D9">
        <w:rPr>
          <w:rFonts w:ascii="Times New Roman" w:hAnsi="Times New Roman"/>
          <w:sz w:val="20"/>
        </w:rPr>
        <w:t>And far from being dismayed by research indicating genetic limitations</w:t>
      </w:r>
      <w:r w:rsidR="00FC2746">
        <w:rPr>
          <w:rFonts w:ascii="Times New Roman" w:hAnsi="Times New Roman"/>
          <w:sz w:val="20"/>
        </w:rPr>
        <w:t xml:space="preserve"> </w:t>
      </w:r>
      <w:r w:rsidRPr="00BA46D9">
        <w:rPr>
          <w:rFonts w:ascii="Times New Roman" w:hAnsi="Times New Roman"/>
          <w:sz w:val="20"/>
        </w:rPr>
        <w:t>on operant conditioning</w:t>
      </w:r>
      <w:r>
        <w:rPr>
          <w:rFonts w:ascii="Times New Roman" w:hAnsi="Times New Roman"/>
          <w:sz w:val="20"/>
        </w:rPr>
        <w:t>,</w:t>
      </w:r>
      <w:r w:rsidRPr="00BA46D9">
        <w:rPr>
          <w:rFonts w:ascii="Times New Roman" w:hAnsi="Times New Roman"/>
          <w:sz w:val="20"/>
        </w:rPr>
        <w:t xml:space="preserve"> he was fascinated by it and even initiated some early research along these</w:t>
      </w:r>
      <w:r>
        <w:rPr>
          <w:rFonts w:ascii="Times New Roman" w:hAnsi="Times New Roman"/>
          <w:sz w:val="20"/>
        </w:rPr>
        <w:t xml:space="preserve"> </w:t>
      </w:r>
      <w:r w:rsidRPr="00BA46D9">
        <w:rPr>
          <w:rFonts w:ascii="Times New Roman" w:hAnsi="Times New Roman"/>
          <w:sz w:val="20"/>
        </w:rPr>
        <w:t>lines (Skinner, 1987).</w:t>
      </w:r>
    </w:p>
    <w:p w14:paraId="0BD4448A" w14:textId="77777777" w:rsidR="000C47AD" w:rsidRDefault="000C47AD" w:rsidP="00E63885">
      <w:pPr>
        <w:tabs>
          <w:tab w:val="left" w:pos="360"/>
        </w:tabs>
        <w:ind w:left="720"/>
        <w:rPr>
          <w:rFonts w:ascii="Times New Roman" w:hAnsi="Times New Roman"/>
          <w:sz w:val="20"/>
        </w:rPr>
      </w:pPr>
    </w:p>
    <w:p w14:paraId="6956244B" w14:textId="77777777" w:rsidR="000C47AD" w:rsidRDefault="000C47AD" w:rsidP="000C47AD">
      <w:pPr>
        <w:numPr>
          <w:ilvl w:val="0"/>
          <w:numId w:val="6"/>
        </w:numPr>
        <w:rPr>
          <w:rFonts w:ascii="Times New Roman" w:hAnsi="Times New Roman"/>
          <w:sz w:val="20"/>
        </w:rPr>
      </w:pPr>
      <w:r>
        <w:rPr>
          <w:rFonts w:ascii="Times New Roman" w:hAnsi="Times New Roman"/>
          <w:sz w:val="20"/>
        </w:rPr>
        <w:t xml:space="preserve">According to Skinner, behavior is ultimately the result of _____ influences. </w:t>
      </w:r>
    </w:p>
    <w:p w14:paraId="28BB39FF" w14:textId="77777777" w:rsidR="000C47AD" w:rsidRDefault="000C47AD" w:rsidP="000C47AD">
      <w:pPr>
        <w:numPr>
          <w:ilvl w:val="1"/>
          <w:numId w:val="6"/>
        </w:numPr>
        <w:rPr>
          <w:rFonts w:ascii="Times New Roman" w:hAnsi="Times New Roman"/>
          <w:sz w:val="20"/>
        </w:rPr>
      </w:pPr>
      <w:r>
        <w:rPr>
          <w:rFonts w:ascii="Times New Roman" w:hAnsi="Times New Roman"/>
          <w:sz w:val="20"/>
        </w:rPr>
        <w:t>genetic</w:t>
      </w:r>
    </w:p>
    <w:p w14:paraId="31ACC2EE" w14:textId="77777777" w:rsidR="000C47AD" w:rsidRDefault="000C47AD" w:rsidP="000C47AD">
      <w:pPr>
        <w:numPr>
          <w:ilvl w:val="1"/>
          <w:numId w:val="6"/>
        </w:numPr>
        <w:rPr>
          <w:rFonts w:ascii="Times New Roman" w:hAnsi="Times New Roman"/>
          <w:sz w:val="20"/>
        </w:rPr>
      </w:pPr>
      <w:r>
        <w:rPr>
          <w:rFonts w:ascii="Times New Roman" w:hAnsi="Times New Roman"/>
          <w:sz w:val="20"/>
        </w:rPr>
        <w:t>environmental</w:t>
      </w:r>
    </w:p>
    <w:p w14:paraId="4BBEEF64" w14:textId="77777777" w:rsidR="000C47AD" w:rsidRDefault="000C47AD" w:rsidP="000C47AD">
      <w:pPr>
        <w:numPr>
          <w:ilvl w:val="1"/>
          <w:numId w:val="6"/>
        </w:numPr>
        <w:rPr>
          <w:rFonts w:ascii="Times New Roman" w:hAnsi="Times New Roman"/>
          <w:sz w:val="20"/>
        </w:rPr>
      </w:pPr>
      <w:r>
        <w:rPr>
          <w:rFonts w:ascii="Times New Roman" w:hAnsi="Times New Roman"/>
          <w:sz w:val="20"/>
        </w:rPr>
        <w:t>cognitive</w:t>
      </w:r>
    </w:p>
    <w:p w14:paraId="76F29B61" w14:textId="10CBFE95" w:rsidR="000C47AD" w:rsidRDefault="00FC2746" w:rsidP="000C47AD">
      <w:pPr>
        <w:numPr>
          <w:ilvl w:val="1"/>
          <w:numId w:val="6"/>
        </w:numPr>
        <w:rPr>
          <w:rFonts w:ascii="Times New Roman" w:hAnsi="Times New Roman"/>
          <w:sz w:val="20"/>
        </w:rPr>
      </w:pPr>
      <w:r>
        <w:rPr>
          <w:rFonts w:ascii="Times New Roman" w:hAnsi="Times New Roman"/>
          <w:sz w:val="20"/>
        </w:rPr>
        <w:t>B</w:t>
      </w:r>
      <w:r w:rsidR="000C47AD">
        <w:rPr>
          <w:rFonts w:ascii="Times New Roman" w:hAnsi="Times New Roman"/>
          <w:sz w:val="20"/>
        </w:rPr>
        <w:t xml:space="preserve">oth </w:t>
      </w:r>
      <w:r>
        <w:rPr>
          <w:rFonts w:ascii="Times New Roman" w:hAnsi="Times New Roman"/>
          <w:sz w:val="20"/>
        </w:rPr>
        <w:t>a and b are correct.</w:t>
      </w:r>
    </w:p>
    <w:p w14:paraId="543FC017" w14:textId="77777777" w:rsidR="00FC2746" w:rsidRDefault="00FC2746" w:rsidP="00490959">
      <w:pPr>
        <w:ind w:left="432"/>
        <w:rPr>
          <w:rFonts w:ascii="Times New Roman" w:hAnsi="Times New Roman"/>
          <w:sz w:val="20"/>
        </w:rPr>
      </w:pPr>
      <w:r>
        <w:rPr>
          <w:rFonts w:ascii="Times New Roman" w:hAnsi="Times New Roman"/>
          <w:sz w:val="20"/>
        </w:rPr>
        <w:t>Answer: D</w:t>
      </w:r>
    </w:p>
    <w:p w14:paraId="2CB902E8" w14:textId="77777777" w:rsidR="00FC2746" w:rsidRDefault="00FC2746" w:rsidP="00490959">
      <w:pPr>
        <w:ind w:left="432"/>
        <w:rPr>
          <w:rFonts w:ascii="Times New Roman" w:hAnsi="Times New Roman"/>
          <w:sz w:val="20"/>
        </w:rPr>
      </w:pPr>
      <w:r>
        <w:rPr>
          <w:rFonts w:ascii="Times New Roman" w:hAnsi="Times New Roman"/>
          <w:sz w:val="20"/>
        </w:rPr>
        <w:t>Page number: 36</w:t>
      </w:r>
    </w:p>
    <w:p w14:paraId="50B13BDF" w14:textId="7CF24D27" w:rsidR="00FC2746" w:rsidRDefault="00FC2746" w:rsidP="00490959">
      <w:pPr>
        <w:ind w:left="432"/>
        <w:rPr>
          <w:rFonts w:ascii="Times New Roman" w:hAnsi="Times New Roman"/>
          <w:sz w:val="20"/>
        </w:rPr>
      </w:pPr>
      <w:r>
        <w:rPr>
          <w:rFonts w:ascii="Times New Roman" w:hAnsi="Times New Roman"/>
          <w:sz w:val="20"/>
        </w:rPr>
        <w:t xml:space="preserve">Feedback: </w:t>
      </w:r>
      <w:r w:rsidRPr="00BA46D9">
        <w:rPr>
          <w:rFonts w:ascii="Times New Roman" w:hAnsi="Times New Roman"/>
          <w:sz w:val="20"/>
        </w:rPr>
        <w:t>Skinner</w:t>
      </w:r>
      <w:r>
        <w:rPr>
          <w:rFonts w:ascii="Times New Roman" w:hAnsi="Times New Roman"/>
          <w:sz w:val="20"/>
        </w:rPr>
        <w:t xml:space="preserve"> </w:t>
      </w:r>
      <w:r w:rsidRPr="00BA46D9">
        <w:rPr>
          <w:rFonts w:ascii="Times New Roman" w:hAnsi="Times New Roman"/>
          <w:sz w:val="20"/>
        </w:rPr>
        <w:t>repeatedly acknowledged that behavior was</w:t>
      </w:r>
      <w:r>
        <w:rPr>
          <w:rFonts w:ascii="Times New Roman" w:hAnsi="Times New Roman"/>
          <w:sz w:val="20"/>
        </w:rPr>
        <w:t xml:space="preserve"> </w:t>
      </w:r>
      <w:r w:rsidRPr="00BA46D9">
        <w:rPr>
          <w:rFonts w:ascii="Times New Roman" w:hAnsi="Times New Roman"/>
          <w:sz w:val="20"/>
        </w:rPr>
        <w:t>fundamentally the result of the interaction between genes and the environment.</w:t>
      </w:r>
      <w:r>
        <w:rPr>
          <w:rFonts w:ascii="Times New Roman" w:hAnsi="Times New Roman"/>
          <w:sz w:val="20"/>
        </w:rPr>
        <w:t xml:space="preserve"> He also studie</w:t>
      </w:r>
      <w:r w:rsidR="00664225">
        <w:rPr>
          <w:rFonts w:ascii="Times New Roman" w:hAnsi="Times New Roman"/>
          <w:sz w:val="20"/>
        </w:rPr>
        <w:t>d</w:t>
      </w:r>
      <w:r>
        <w:rPr>
          <w:rFonts w:ascii="Times New Roman" w:hAnsi="Times New Roman"/>
          <w:sz w:val="20"/>
        </w:rPr>
        <w:t xml:space="preserve"> the similarities in principles of natural selection and operant conditioning.</w:t>
      </w:r>
    </w:p>
    <w:p w14:paraId="1390AF70" w14:textId="77777777" w:rsidR="000C47AD" w:rsidRDefault="000C47AD" w:rsidP="00E63885">
      <w:pPr>
        <w:tabs>
          <w:tab w:val="left" w:pos="360"/>
        </w:tabs>
        <w:ind w:left="720"/>
        <w:rPr>
          <w:rFonts w:ascii="Times New Roman" w:hAnsi="Times New Roman"/>
          <w:sz w:val="20"/>
        </w:rPr>
      </w:pPr>
    </w:p>
    <w:p w14:paraId="30A70FC4" w14:textId="77777777" w:rsidR="000C47AD" w:rsidRDefault="000C47AD" w:rsidP="000C47AD">
      <w:pPr>
        <w:numPr>
          <w:ilvl w:val="0"/>
          <w:numId w:val="6"/>
        </w:numPr>
        <w:rPr>
          <w:rFonts w:ascii="Times New Roman" w:hAnsi="Times New Roman"/>
          <w:sz w:val="20"/>
        </w:rPr>
      </w:pPr>
      <w:r>
        <w:rPr>
          <w:rFonts w:ascii="Times New Roman" w:hAnsi="Times New Roman"/>
          <w:sz w:val="20"/>
        </w:rPr>
        <w:t xml:space="preserve">According to Skinner, </w:t>
      </w:r>
      <w:r w:rsidR="00FC2746">
        <w:rPr>
          <w:rFonts w:ascii="Times New Roman" w:hAnsi="Times New Roman"/>
          <w:sz w:val="20"/>
        </w:rPr>
        <w:t xml:space="preserve">the principle of </w:t>
      </w:r>
      <w:r>
        <w:rPr>
          <w:rFonts w:ascii="Times New Roman" w:hAnsi="Times New Roman"/>
          <w:sz w:val="20"/>
        </w:rPr>
        <w:t xml:space="preserve">operant conditioning is quite similar to the principle of </w:t>
      </w:r>
      <w:r w:rsidR="00FC2746">
        <w:rPr>
          <w:rFonts w:ascii="Times New Roman" w:hAnsi="Times New Roman"/>
          <w:sz w:val="20"/>
        </w:rPr>
        <w:t>_____.</w:t>
      </w:r>
    </w:p>
    <w:p w14:paraId="14148EE6" w14:textId="2B5D6F3B" w:rsidR="000C47AD" w:rsidRDefault="000C47AD" w:rsidP="000C47AD">
      <w:pPr>
        <w:numPr>
          <w:ilvl w:val="1"/>
          <w:numId w:val="6"/>
        </w:numPr>
        <w:rPr>
          <w:rFonts w:ascii="Times New Roman" w:hAnsi="Times New Roman"/>
          <w:sz w:val="20"/>
        </w:rPr>
      </w:pPr>
      <w:r>
        <w:rPr>
          <w:rFonts w:ascii="Times New Roman" w:hAnsi="Times New Roman"/>
          <w:sz w:val="20"/>
        </w:rPr>
        <w:t>homeostasis</w:t>
      </w:r>
    </w:p>
    <w:p w14:paraId="73BAC5F9" w14:textId="3A80F67D" w:rsidR="000C47AD" w:rsidRDefault="000C47AD" w:rsidP="000C47AD">
      <w:pPr>
        <w:numPr>
          <w:ilvl w:val="1"/>
          <w:numId w:val="6"/>
        </w:numPr>
        <w:rPr>
          <w:rFonts w:ascii="Times New Roman" w:hAnsi="Times New Roman"/>
          <w:sz w:val="20"/>
        </w:rPr>
      </w:pPr>
      <w:r>
        <w:rPr>
          <w:rFonts w:ascii="Times New Roman" w:hAnsi="Times New Roman"/>
          <w:sz w:val="20"/>
        </w:rPr>
        <w:t>natural selection</w:t>
      </w:r>
    </w:p>
    <w:p w14:paraId="5F49D90A" w14:textId="007CDAE7" w:rsidR="000C47AD" w:rsidRDefault="000C47AD" w:rsidP="000C47AD">
      <w:pPr>
        <w:numPr>
          <w:ilvl w:val="1"/>
          <w:numId w:val="6"/>
        </w:numPr>
        <w:rPr>
          <w:rFonts w:ascii="Times New Roman" w:hAnsi="Times New Roman"/>
          <w:sz w:val="20"/>
        </w:rPr>
      </w:pPr>
      <w:r>
        <w:rPr>
          <w:rFonts w:ascii="Times New Roman" w:hAnsi="Times New Roman"/>
          <w:sz w:val="20"/>
        </w:rPr>
        <w:t>gravity</w:t>
      </w:r>
    </w:p>
    <w:p w14:paraId="2F1850F1" w14:textId="77777777" w:rsidR="00FC2746" w:rsidRDefault="000C47AD" w:rsidP="000C47AD">
      <w:pPr>
        <w:numPr>
          <w:ilvl w:val="1"/>
          <w:numId w:val="6"/>
        </w:numPr>
        <w:rPr>
          <w:rFonts w:ascii="Times New Roman" w:hAnsi="Times New Roman"/>
          <w:sz w:val="20"/>
        </w:rPr>
      </w:pPr>
      <w:r>
        <w:rPr>
          <w:rFonts w:ascii="Times New Roman" w:hAnsi="Times New Roman"/>
          <w:sz w:val="20"/>
        </w:rPr>
        <w:t>relativity</w:t>
      </w:r>
    </w:p>
    <w:p w14:paraId="52E5EE23" w14:textId="77777777" w:rsidR="00FC2746" w:rsidRDefault="00FC2746" w:rsidP="00490959">
      <w:pPr>
        <w:ind w:left="432"/>
        <w:rPr>
          <w:rFonts w:ascii="Times New Roman" w:hAnsi="Times New Roman"/>
          <w:sz w:val="20"/>
        </w:rPr>
      </w:pPr>
      <w:r>
        <w:rPr>
          <w:rFonts w:ascii="Times New Roman" w:hAnsi="Times New Roman"/>
          <w:sz w:val="20"/>
        </w:rPr>
        <w:t>Answer: B</w:t>
      </w:r>
    </w:p>
    <w:p w14:paraId="59EDA495" w14:textId="77777777" w:rsidR="00FC2746" w:rsidRDefault="00FC2746" w:rsidP="00490959">
      <w:pPr>
        <w:ind w:left="432"/>
        <w:rPr>
          <w:rFonts w:ascii="Times New Roman" w:hAnsi="Times New Roman"/>
          <w:sz w:val="20"/>
        </w:rPr>
      </w:pPr>
      <w:r>
        <w:rPr>
          <w:rFonts w:ascii="Times New Roman" w:hAnsi="Times New Roman"/>
          <w:sz w:val="20"/>
        </w:rPr>
        <w:t>Page number: 36</w:t>
      </w:r>
    </w:p>
    <w:p w14:paraId="0C084EB1" w14:textId="77777777" w:rsidR="00CA27C0" w:rsidRDefault="00FC2746" w:rsidP="00490959">
      <w:pPr>
        <w:ind w:left="432"/>
        <w:rPr>
          <w:rFonts w:ascii="Times New Roman" w:hAnsi="Times New Roman"/>
          <w:sz w:val="20"/>
        </w:rPr>
      </w:pPr>
      <w:r>
        <w:rPr>
          <w:rFonts w:ascii="Times New Roman" w:hAnsi="Times New Roman"/>
          <w:sz w:val="20"/>
        </w:rPr>
        <w:t xml:space="preserve">Feedback: Skinner </w:t>
      </w:r>
      <w:r w:rsidRPr="00FC2746">
        <w:rPr>
          <w:rFonts w:ascii="Times New Roman" w:hAnsi="Times New Roman"/>
          <w:sz w:val="20"/>
        </w:rPr>
        <w:t>noted that operant conditioning bears a striking resemblance</w:t>
      </w:r>
      <w:r>
        <w:rPr>
          <w:rFonts w:ascii="Times New Roman" w:hAnsi="Times New Roman"/>
          <w:sz w:val="20"/>
        </w:rPr>
        <w:t xml:space="preserve"> </w:t>
      </w:r>
      <w:r w:rsidRPr="00FC2746">
        <w:rPr>
          <w:rFonts w:ascii="Times New Roman" w:hAnsi="Times New Roman"/>
          <w:sz w:val="20"/>
        </w:rPr>
        <w:t>to the evolutionary principle of natural selection.</w:t>
      </w:r>
      <w:r>
        <w:rPr>
          <w:rFonts w:ascii="Times New Roman" w:hAnsi="Times New Roman"/>
          <w:sz w:val="20"/>
        </w:rPr>
        <w:t xml:space="preserve"> O</w:t>
      </w:r>
      <w:r w:rsidRPr="00FC2746">
        <w:rPr>
          <w:rFonts w:ascii="Times New Roman" w:hAnsi="Times New Roman"/>
          <w:sz w:val="20"/>
        </w:rPr>
        <w:t>perant conditioning</w:t>
      </w:r>
      <w:r>
        <w:rPr>
          <w:rFonts w:ascii="Times New Roman" w:hAnsi="Times New Roman"/>
          <w:sz w:val="20"/>
        </w:rPr>
        <w:t xml:space="preserve"> </w:t>
      </w:r>
      <w:r w:rsidRPr="00FC2746">
        <w:rPr>
          <w:rFonts w:ascii="Times New Roman" w:hAnsi="Times New Roman"/>
          <w:sz w:val="20"/>
        </w:rPr>
        <w:t>is sort of a mini-evolution in which an organism’s behaviors that are</w:t>
      </w:r>
      <w:r>
        <w:rPr>
          <w:rFonts w:ascii="Times New Roman" w:hAnsi="Times New Roman"/>
          <w:sz w:val="20"/>
        </w:rPr>
        <w:t xml:space="preserve"> </w:t>
      </w:r>
      <w:r w:rsidRPr="00FC2746">
        <w:rPr>
          <w:rFonts w:ascii="Times New Roman" w:hAnsi="Times New Roman"/>
          <w:sz w:val="20"/>
        </w:rPr>
        <w:t>adaptive (that lead to reinforcers) increase in frequency while behaviors that</w:t>
      </w:r>
      <w:r>
        <w:rPr>
          <w:rFonts w:ascii="Times New Roman" w:hAnsi="Times New Roman"/>
          <w:sz w:val="20"/>
        </w:rPr>
        <w:t xml:space="preserve"> </w:t>
      </w:r>
      <w:r w:rsidRPr="00FC2746">
        <w:rPr>
          <w:rFonts w:ascii="Times New Roman" w:hAnsi="Times New Roman"/>
          <w:sz w:val="20"/>
        </w:rPr>
        <w:t>are nonadaptive (that do not lead</w:t>
      </w:r>
      <w:r>
        <w:rPr>
          <w:rFonts w:ascii="Times New Roman" w:hAnsi="Times New Roman"/>
          <w:sz w:val="20"/>
        </w:rPr>
        <w:t xml:space="preserve"> </w:t>
      </w:r>
      <w:r w:rsidRPr="00FC2746">
        <w:rPr>
          <w:rFonts w:ascii="Times New Roman" w:hAnsi="Times New Roman"/>
          <w:sz w:val="20"/>
        </w:rPr>
        <w:t>to reinforcers) decrease in frequency.</w:t>
      </w:r>
    </w:p>
    <w:p w14:paraId="1A67EC39" w14:textId="6BBC073C" w:rsidR="000C47AD" w:rsidRDefault="00CA27C0" w:rsidP="00CA27C0">
      <w:pPr>
        <w:ind w:left="432"/>
        <w:rPr>
          <w:rFonts w:ascii="Times New Roman" w:hAnsi="Times New Roman"/>
          <w:color w:val="000000"/>
          <w:sz w:val="20"/>
        </w:rPr>
      </w:pPr>
      <w:r>
        <w:rPr>
          <w:rFonts w:ascii="Times New Roman" w:hAnsi="Times New Roman"/>
          <w:sz w:val="20"/>
        </w:rPr>
        <w:t>QZ</w:t>
      </w:r>
    </w:p>
    <w:p w14:paraId="1FDE0FFD" w14:textId="77777777" w:rsidR="000C47AD" w:rsidRDefault="000C47AD" w:rsidP="000C47AD">
      <w:pPr>
        <w:rPr>
          <w:rFonts w:ascii="Times New Roman" w:hAnsi="Times New Roman"/>
          <w:color w:val="000000"/>
          <w:sz w:val="20"/>
        </w:rPr>
      </w:pPr>
    </w:p>
    <w:p w14:paraId="2518291D" w14:textId="276E7FEF" w:rsidR="000C47AD" w:rsidRDefault="000C47AD" w:rsidP="000C47AD">
      <w:pPr>
        <w:numPr>
          <w:ilvl w:val="0"/>
          <w:numId w:val="6"/>
        </w:numPr>
        <w:rPr>
          <w:rFonts w:ascii="Times New Roman" w:hAnsi="Times New Roman"/>
          <w:sz w:val="20"/>
        </w:rPr>
      </w:pPr>
      <w:r>
        <w:rPr>
          <w:rFonts w:ascii="Times New Roman" w:hAnsi="Times New Roman"/>
          <w:sz w:val="20"/>
        </w:rPr>
        <w:t xml:space="preserve">Operant conditioning </w:t>
      </w:r>
      <w:r w:rsidR="00FC2746">
        <w:rPr>
          <w:rFonts w:ascii="Times New Roman" w:hAnsi="Times New Roman"/>
          <w:sz w:val="20"/>
        </w:rPr>
        <w:t xml:space="preserve">is </w:t>
      </w:r>
      <w:r>
        <w:rPr>
          <w:rFonts w:ascii="Times New Roman" w:hAnsi="Times New Roman"/>
          <w:sz w:val="20"/>
        </w:rPr>
        <w:t xml:space="preserve">a sort of </w:t>
      </w:r>
      <w:r w:rsidRPr="008F0C83">
        <w:rPr>
          <w:rFonts w:ascii="Times New Roman" w:hAnsi="Times New Roman"/>
          <w:sz w:val="20"/>
        </w:rPr>
        <w:t>mini-evolution of an organism’s behavior</w:t>
      </w:r>
      <w:r w:rsidR="00664225" w:rsidRPr="008F0C83">
        <w:rPr>
          <w:rFonts w:ascii="Times New Roman" w:hAnsi="Times New Roman"/>
          <w:sz w:val="20"/>
        </w:rPr>
        <w:t>s</w:t>
      </w:r>
      <w:r w:rsidRPr="008F0C83">
        <w:rPr>
          <w:rFonts w:ascii="Times New Roman" w:hAnsi="Times New Roman"/>
          <w:sz w:val="20"/>
        </w:rPr>
        <w:t xml:space="preserve"> in the sense</w:t>
      </w:r>
      <w:r>
        <w:rPr>
          <w:rFonts w:ascii="Times New Roman" w:hAnsi="Times New Roman"/>
          <w:sz w:val="20"/>
        </w:rPr>
        <w:t xml:space="preserve"> that ____</w:t>
      </w:r>
      <w:r w:rsidR="000A4867">
        <w:rPr>
          <w:rFonts w:ascii="Times New Roman" w:hAnsi="Times New Roman"/>
          <w:sz w:val="20"/>
        </w:rPr>
        <w:t>_</w:t>
      </w:r>
      <w:r>
        <w:rPr>
          <w:rFonts w:ascii="Times New Roman" w:hAnsi="Times New Roman"/>
          <w:sz w:val="20"/>
        </w:rPr>
        <w:t xml:space="preserve"> responses become more frequent while ____</w:t>
      </w:r>
      <w:r w:rsidR="000A4867">
        <w:rPr>
          <w:rFonts w:ascii="Times New Roman" w:hAnsi="Times New Roman"/>
          <w:sz w:val="20"/>
        </w:rPr>
        <w:t>_</w:t>
      </w:r>
      <w:r>
        <w:rPr>
          <w:rFonts w:ascii="Times New Roman" w:hAnsi="Times New Roman"/>
          <w:sz w:val="20"/>
        </w:rPr>
        <w:t xml:space="preserve"> responses become less frequent.</w:t>
      </w:r>
    </w:p>
    <w:p w14:paraId="2AEE0CF6" w14:textId="77777777" w:rsidR="000C47AD" w:rsidRDefault="000C47AD" w:rsidP="000C47AD">
      <w:pPr>
        <w:numPr>
          <w:ilvl w:val="1"/>
          <w:numId w:val="6"/>
        </w:numPr>
        <w:rPr>
          <w:rFonts w:ascii="Times New Roman" w:hAnsi="Times New Roman"/>
          <w:sz w:val="20"/>
        </w:rPr>
      </w:pPr>
      <w:r>
        <w:rPr>
          <w:rFonts w:ascii="Times New Roman" w:hAnsi="Times New Roman"/>
          <w:sz w:val="20"/>
        </w:rPr>
        <w:t>nonadaptive; adaptive</w:t>
      </w:r>
    </w:p>
    <w:p w14:paraId="09740187" w14:textId="77777777" w:rsidR="000C47AD" w:rsidRDefault="000C47AD" w:rsidP="000C47AD">
      <w:pPr>
        <w:numPr>
          <w:ilvl w:val="1"/>
          <w:numId w:val="6"/>
        </w:numPr>
        <w:rPr>
          <w:rFonts w:ascii="Times New Roman" w:hAnsi="Times New Roman"/>
          <w:sz w:val="20"/>
        </w:rPr>
      </w:pPr>
      <w:r>
        <w:rPr>
          <w:rFonts w:ascii="Times New Roman" w:hAnsi="Times New Roman"/>
          <w:sz w:val="20"/>
        </w:rPr>
        <w:t>adaptive; nonadaptive</w:t>
      </w:r>
    </w:p>
    <w:p w14:paraId="426B4872" w14:textId="77777777" w:rsidR="000C47AD" w:rsidRDefault="000C47AD" w:rsidP="000C47AD">
      <w:pPr>
        <w:numPr>
          <w:ilvl w:val="1"/>
          <w:numId w:val="6"/>
        </w:numPr>
        <w:rPr>
          <w:rFonts w:ascii="Times New Roman" w:hAnsi="Times New Roman"/>
          <w:sz w:val="20"/>
        </w:rPr>
      </w:pPr>
      <w:r>
        <w:rPr>
          <w:rFonts w:ascii="Times New Roman" w:hAnsi="Times New Roman"/>
          <w:sz w:val="20"/>
        </w:rPr>
        <w:t>reflexive; operant</w:t>
      </w:r>
    </w:p>
    <w:p w14:paraId="28C7244B" w14:textId="77777777" w:rsidR="000C47AD" w:rsidRDefault="000C47AD" w:rsidP="000C47AD">
      <w:pPr>
        <w:numPr>
          <w:ilvl w:val="1"/>
          <w:numId w:val="6"/>
        </w:numPr>
        <w:rPr>
          <w:rFonts w:ascii="Times New Roman" w:hAnsi="Times New Roman"/>
          <w:sz w:val="20"/>
        </w:rPr>
      </w:pPr>
      <w:r>
        <w:rPr>
          <w:rFonts w:ascii="Times New Roman" w:hAnsi="Times New Roman"/>
          <w:sz w:val="20"/>
        </w:rPr>
        <w:lastRenderedPageBreak/>
        <w:t>operant; reflexive</w:t>
      </w:r>
    </w:p>
    <w:p w14:paraId="7AC813C7" w14:textId="77777777" w:rsidR="00FC2746" w:rsidRDefault="00FC2746" w:rsidP="00490959">
      <w:pPr>
        <w:ind w:left="432"/>
        <w:rPr>
          <w:rFonts w:ascii="Times New Roman" w:hAnsi="Times New Roman"/>
          <w:sz w:val="20"/>
        </w:rPr>
      </w:pPr>
      <w:r>
        <w:rPr>
          <w:rFonts w:ascii="Times New Roman" w:hAnsi="Times New Roman"/>
          <w:sz w:val="20"/>
        </w:rPr>
        <w:t>Answer: B</w:t>
      </w:r>
    </w:p>
    <w:p w14:paraId="68ABC4E2" w14:textId="77777777" w:rsidR="00FC2746" w:rsidRDefault="00FC2746" w:rsidP="00490959">
      <w:pPr>
        <w:ind w:left="432"/>
        <w:rPr>
          <w:rFonts w:ascii="Times New Roman" w:hAnsi="Times New Roman"/>
          <w:sz w:val="20"/>
        </w:rPr>
      </w:pPr>
      <w:r>
        <w:rPr>
          <w:rFonts w:ascii="Times New Roman" w:hAnsi="Times New Roman"/>
          <w:sz w:val="20"/>
        </w:rPr>
        <w:t>Page number: 36</w:t>
      </w:r>
    </w:p>
    <w:p w14:paraId="20ACFB3A" w14:textId="77777777" w:rsidR="00FC2746" w:rsidRDefault="00FC2746" w:rsidP="00490959">
      <w:pPr>
        <w:ind w:left="432"/>
        <w:rPr>
          <w:rFonts w:ascii="Times New Roman" w:hAnsi="Times New Roman"/>
          <w:sz w:val="20"/>
        </w:rPr>
      </w:pPr>
      <w:r>
        <w:rPr>
          <w:rFonts w:ascii="Times New Roman" w:hAnsi="Times New Roman"/>
          <w:sz w:val="20"/>
        </w:rPr>
        <w:t xml:space="preserve">Feedback: </w:t>
      </w:r>
      <w:r w:rsidRPr="00FC2746">
        <w:rPr>
          <w:rFonts w:ascii="Times New Roman" w:hAnsi="Times New Roman"/>
          <w:sz w:val="20"/>
        </w:rPr>
        <w:t>The</w:t>
      </w:r>
      <w:r>
        <w:rPr>
          <w:rFonts w:ascii="Times New Roman" w:hAnsi="Times New Roman"/>
          <w:sz w:val="20"/>
        </w:rPr>
        <w:t xml:space="preserve"> </w:t>
      </w:r>
      <w:r w:rsidRPr="00FC2746">
        <w:rPr>
          <w:rFonts w:ascii="Times New Roman" w:hAnsi="Times New Roman"/>
          <w:sz w:val="20"/>
        </w:rPr>
        <w:t>processes of natural selection and operant conditioning are quite</w:t>
      </w:r>
      <w:r>
        <w:rPr>
          <w:rFonts w:ascii="Times New Roman" w:hAnsi="Times New Roman"/>
          <w:sz w:val="20"/>
        </w:rPr>
        <w:t xml:space="preserve"> </w:t>
      </w:r>
      <w:r w:rsidRPr="00FC2746">
        <w:rPr>
          <w:rFonts w:ascii="Times New Roman" w:hAnsi="Times New Roman"/>
          <w:sz w:val="20"/>
        </w:rPr>
        <w:t xml:space="preserve">similar. </w:t>
      </w:r>
      <w:r>
        <w:rPr>
          <w:rFonts w:ascii="Times New Roman" w:hAnsi="Times New Roman"/>
          <w:sz w:val="20"/>
        </w:rPr>
        <w:t>Operant conditioning is a sort of mini-</w:t>
      </w:r>
      <w:r w:rsidRPr="008F0C83">
        <w:rPr>
          <w:rFonts w:ascii="Times New Roman" w:hAnsi="Times New Roman"/>
          <w:sz w:val="20"/>
        </w:rPr>
        <w:t>evolution of an organism’s behavior in</w:t>
      </w:r>
      <w:r>
        <w:rPr>
          <w:rFonts w:ascii="Times New Roman" w:hAnsi="Times New Roman"/>
          <w:sz w:val="20"/>
        </w:rPr>
        <w:t xml:space="preserve"> the sense that adaptive responses become more frequent while nonadaptive responses become less frequent.</w:t>
      </w:r>
    </w:p>
    <w:p w14:paraId="765508AB" w14:textId="77777777" w:rsidR="000C47AD" w:rsidRDefault="000C47AD" w:rsidP="000C47AD">
      <w:pPr>
        <w:tabs>
          <w:tab w:val="left" w:pos="360"/>
        </w:tabs>
        <w:rPr>
          <w:rFonts w:ascii="Times New Roman" w:hAnsi="Times New Roman"/>
          <w:sz w:val="20"/>
        </w:rPr>
      </w:pPr>
    </w:p>
    <w:p w14:paraId="373A84BA" w14:textId="2ED8D3D9" w:rsidR="000C47AD" w:rsidRDefault="00034BDE" w:rsidP="000C47AD">
      <w:pPr>
        <w:numPr>
          <w:ilvl w:val="0"/>
          <w:numId w:val="6"/>
        </w:numPr>
        <w:rPr>
          <w:rFonts w:ascii="Times New Roman" w:hAnsi="Times New Roman"/>
          <w:sz w:val="20"/>
        </w:rPr>
      </w:pPr>
      <w:r>
        <w:rPr>
          <w:rFonts w:ascii="Times New Roman" w:hAnsi="Times New Roman"/>
          <w:sz w:val="20"/>
        </w:rPr>
        <w:t xml:space="preserve">The statement </w:t>
      </w:r>
      <w:r w:rsidR="000C47AD">
        <w:rPr>
          <w:rFonts w:ascii="Times New Roman" w:hAnsi="Times New Roman"/>
          <w:sz w:val="20"/>
        </w:rPr>
        <w:t xml:space="preserve">“That which works remains; that which doesn’t work is eliminated” reflects the principle of </w:t>
      </w:r>
      <w:r>
        <w:rPr>
          <w:rFonts w:ascii="Times New Roman" w:hAnsi="Times New Roman"/>
          <w:sz w:val="20"/>
        </w:rPr>
        <w:t>_____.</w:t>
      </w:r>
    </w:p>
    <w:p w14:paraId="5B02B01B" w14:textId="77777777" w:rsidR="000C47AD" w:rsidRDefault="000C47AD" w:rsidP="000C47AD">
      <w:pPr>
        <w:numPr>
          <w:ilvl w:val="1"/>
          <w:numId w:val="6"/>
        </w:numPr>
        <w:rPr>
          <w:rFonts w:ascii="Times New Roman" w:hAnsi="Times New Roman"/>
          <w:sz w:val="20"/>
        </w:rPr>
      </w:pPr>
      <w:r>
        <w:rPr>
          <w:rFonts w:ascii="Times New Roman" w:hAnsi="Times New Roman"/>
          <w:sz w:val="20"/>
        </w:rPr>
        <w:t>classical conditioning</w:t>
      </w:r>
    </w:p>
    <w:p w14:paraId="112AE22A" w14:textId="4F43FC87" w:rsidR="000C47AD" w:rsidRDefault="000C47AD" w:rsidP="000C47AD">
      <w:pPr>
        <w:numPr>
          <w:ilvl w:val="1"/>
          <w:numId w:val="6"/>
        </w:numPr>
        <w:rPr>
          <w:rFonts w:ascii="Times New Roman" w:hAnsi="Times New Roman"/>
          <w:sz w:val="20"/>
        </w:rPr>
      </w:pPr>
      <w:r>
        <w:rPr>
          <w:rFonts w:ascii="Times New Roman" w:hAnsi="Times New Roman"/>
          <w:sz w:val="20"/>
        </w:rPr>
        <w:t>natural selection</w:t>
      </w:r>
    </w:p>
    <w:p w14:paraId="35331D61" w14:textId="7E3BB8EE" w:rsidR="000C47AD" w:rsidRDefault="000C47AD" w:rsidP="000C47AD">
      <w:pPr>
        <w:numPr>
          <w:ilvl w:val="1"/>
          <w:numId w:val="6"/>
        </w:numPr>
        <w:rPr>
          <w:rFonts w:ascii="Times New Roman" w:hAnsi="Times New Roman"/>
          <w:sz w:val="20"/>
        </w:rPr>
      </w:pPr>
      <w:r>
        <w:rPr>
          <w:rFonts w:ascii="Times New Roman" w:hAnsi="Times New Roman"/>
          <w:sz w:val="20"/>
        </w:rPr>
        <w:t>operant conditioning</w:t>
      </w:r>
    </w:p>
    <w:p w14:paraId="04FAEDF4" w14:textId="77777777" w:rsidR="00034BDE" w:rsidRDefault="00034BDE" w:rsidP="000C47AD">
      <w:pPr>
        <w:numPr>
          <w:ilvl w:val="1"/>
          <w:numId w:val="6"/>
        </w:numPr>
        <w:rPr>
          <w:rFonts w:ascii="Times New Roman" w:hAnsi="Times New Roman"/>
          <w:sz w:val="20"/>
        </w:rPr>
      </w:pPr>
      <w:r>
        <w:rPr>
          <w:rFonts w:ascii="Times New Roman" w:hAnsi="Times New Roman"/>
          <w:sz w:val="20"/>
        </w:rPr>
        <w:t>Both b and c are correct.</w:t>
      </w:r>
    </w:p>
    <w:p w14:paraId="298769B5" w14:textId="77777777" w:rsidR="00034BDE" w:rsidRDefault="00034BDE" w:rsidP="00490959">
      <w:pPr>
        <w:ind w:left="432"/>
        <w:rPr>
          <w:rFonts w:ascii="Times New Roman" w:hAnsi="Times New Roman"/>
          <w:sz w:val="20"/>
        </w:rPr>
      </w:pPr>
      <w:r>
        <w:rPr>
          <w:rFonts w:ascii="Times New Roman" w:hAnsi="Times New Roman"/>
          <w:sz w:val="20"/>
        </w:rPr>
        <w:t>Answer: D</w:t>
      </w:r>
    </w:p>
    <w:p w14:paraId="4AEF03D8" w14:textId="77777777" w:rsidR="00034BDE" w:rsidRDefault="00034BDE" w:rsidP="00490959">
      <w:pPr>
        <w:ind w:left="432"/>
        <w:rPr>
          <w:rFonts w:ascii="Times New Roman" w:hAnsi="Times New Roman"/>
          <w:sz w:val="20"/>
        </w:rPr>
      </w:pPr>
      <w:r>
        <w:rPr>
          <w:rFonts w:ascii="Times New Roman" w:hAnsi="Times New Roman"/>
          <w:sz w:val="20"/>
        </w:rPr>
        <w:t>Page number: 36</w:t>
      </w:r>
    </w:p>
    <w:p w14:paraId="2F777BC5" w14:textId="54328642" w:rsidR="00CA27C0" w:rsidRDefault="00034BDE" w:rsidP="00490959">
      <w:pPr>
        <w:ind w:left="432"/>
        <w:rPr>
          <w:rFonts w:ascii="Times New Roman" w:hAnsi="Times New Roman"/>
          <w:sz w:val="20"/>
        </w:rPr>
      </w:pPr>
      <w:r>
        <w:rPr>
          <w:rFonts w:ascii="Times New Roman" w:hAnsi="Times New Roman"/>
          <w:sz w:val="20"/>
        </w:rPr>
        <w:t>Feedback: The statement “That which works remains; that which doesn’t work is eliminated” reflects the principles of</w:t>
      </w:r>
      <w:r w:rsidDel="00034BDE">
        <w:rPr>
          <w:rFonts w:ascii="Times New Roman" w:hAnsi="Times New Roman"/>
          <w:sz w:val="20"/>
        </w:rPr>
        <w:t xml:space="preserve"> </w:t>
      </w:r>
      <w:r>
        <w:rPr>
          <w:rFonts w:ascii="Times New Roman" w:hAnsi="Times New Roman"/>
          <w:sz w:val="20"/>
        </w:rPr>
        <w:t xml:space="preserve">both natural selection and operant conditioning. </w:t>
      </w:r>
      <w:r w:rsidRPr="00FC2746">
        <w:rPr>
          <w:rFonts w:ascii="Times New Roman" w:hAnsi="Times New Roman"/>
          <w:sz w:val="20"/>
        </w:rPr>
        <w:t>The</w:t>
      </w:r>
      <w:r>
        <w:rPr>
          <w:rFonts w:ascii="Times New Roman" w:hAnsi="Times New Roman"/>
          <w:sz w:val="20"/>
        </w:rPr>
        <w:t xml:space="preserve"> </w:t>
      </w:r>
      <w:r w:rsidRPr="00FC2746">
        <w:rPr>
          <w:rFonts w:ascii="Times New Roman" w:hAnsi="Times New Roman"/>
          <w:sz w:val="20"/>
        </w:rPr>
        <w:t>processes of natural selection and operant conditioning are quite</w:t>
      </w:r>
      <w:r>
        <w:rPr>
          <w:rFonts w:ascii="Times New Roman" w:hAnsi="Times New Roman"/>
          <w:sz w:val="20"/>
        </w:rPr>
        <w:t xml:space="preserve"> </w:t>
      </w:r>
      <w:r w:rsidRPr="00FC2746">
        <w:rPr>
          <w:rFonts w:ascii="Times New Roman" w:hAnsi="Times New Roman"/>
          <w:sz w:val="20"/>
        </w:rPr>
        <w:t>similar.</w:t>
      </w:r>
    </w:p>
    <w:p w14:paraId="38601F40" w14:textId="7B6D2743" w:rsidR="000C47AD" w:rsidRDefault="00CA27C0" w:rsidP="00CA27C0">
      <w:pPr>
        <w:ind w:left="432"/>
        <w:rPr>
          <w:rFonts w:ascii="Times New Roman" w:hAnsi="Times New Roman"/>
          <w:color w:val="000000"/>
          <w:sz w:val="20"/>
        </w:rPr>
      </w:pPr>
      <w:r>
        <w:rPr>
          <w:rFonts w:ascii="Times New Roman" w:hAnsi="Times New Roman"/>
          <w:sz w:val="20"/>
        </w:rPr>
        <w:t>FN</w:t>
      </w:r>
      <w:r w:rsidDel="00034BDE">
        <w:rPr>
          <w:rFonts w:ascii="Times New Roman" w:hAnsi="Times New Roman"/>
          <w:sz w:val="20"/>
        </w:rPr>
        <w:t xml:space="preserve"> </w:t>
      </w:r>
    </w:p>
    <w:p w14:paraId="5A9BBC2E" w14:textId="77777777" w:rsidR="000C47AD" w:rsidRDefault="000C47AD" w:rsidP="000C47AD">
      <w:pPr>
        <w:tabs>
          <w:tab w:val="left" w:pos="360"/>
        </w:tabs>
        <w:rPr>
          <w:rFonts w:ascii="Times New Roman" w:hAnsi="Times New Roman"/>
          <w:sz w:val="20"/>
        </w:rPr>
      </w:pPr>
    </w:p>
    <w:p w14:paraId="238F1A10" w14:textId="77777777" w:rsidR="000C47AD" w:rsidRDefault="000C47AD" w:rsidP="000C47AD">
      <w:pPr>
        <w:numPr>
          <w:ilvl w:val="0"/>
          <w:numId w:val="6"/>
        </w:numPr>
        <w:rPr>
          <w:rFonts w:ascii="Times New Roman" w:hAnsi="Times New Roman"/>
          <w:sz w:val="20"/>
        </w:rPr>
      </w:pPr>
      <w:r>
        <w:rPr>
          <w:rFonts w:ascii="Times New Roman" w:hAnsi="Times New Roman"/>
          <w:sz w:val="20"/>
        </w:rPr>
        <w:t xml:space="preserve">Changes in a species is to _____ as changes in an individual is to _____. </w:t>
      </w:r>
    </w:p>
    <w:p w14:paraId="43E79A20" w14:textId="2588352B" w:rsidR="000C47AD" w:rsidRDefault="000C47AD" w:rsidP="000C47AD">
      <w:pPr>
        <w:numPr>
          <w:ilvl w:val="1"/>
          <w:numId w:val="6"/>
        </w:numPr>
        <w:rPr>
          <w:rFonts w:ascii="Times New Roman" w:hAnsi="Times New Roman"/>
          <w:sz w:val="20"/>
        </w:rPr>
      </w:pPr>
      <w:r>
        <w:rPr>
          <w:rFonts w:ascii="Times New Roman" w:hAnsi="Times New Roman"/>
          <w:sz w:val="20"/>
        </w:rPr>
        <w:t>classical conditioning; operant conditioning</w:t>
      </w:r>
    </w:p>
    <w:p w14:paraId="27108DF3" w14:textId="756C87F6" w:rsidR="000C47AD" w:rsidRDefault="000C47AD" w:rsidP="000C47AD">
      <w:pPr>
        <w:numPr>
          <w:ilvl w:val="1"/>
          <w:numId w:val="6"/>
        </w:numPr>
        <w:rPr>
          <w:rFonts w:ascii="Times New Roman" w:hAnsi="Times New Roman"/>
          <w:sz w:val="20"/>
        </w:rPr>
      </w:pPr>
      <w:r>
        <w:rPr>
          <w:rFonts w:ascii="Times New Roman" w:hAnsi="Times New Roman"/>
          <w:sz w:val="20"/>
        </w:rPr>
        <w:t>operant conditioning; classical conditioning</w:t>
      </w:r>
    </w:p>
    <w:p w14:paraId="41227254" w14:textId="77777777" w:rsidR="000C47AD" w:rsidRDefault="000C47AD" w:rsidP="000C47AD">
      <w:pPr>
        <w:numPr>
          <w:ilvl w:val="1"/>
          <w:numId w:val="6"/>
        </w:numPr>
        <w:rPr>
          <w:rFonts w:ascii="Times New Roman" w:hAnsi="Times New Roman"/>
          <w:sz w:val="20"/>
        </w:rPr>
      </w:pPr>
      <w:r>
        <w:rPr>
          <w:rFonts w:ascii="Times New Roman" w:hAnsi="Times New Roman"/>
          <w:sz w:val="20"/>
        </w:rPr>
        <w:t>natural selection; operant conditioning</w:t>
      </w:r>
    </w:p>
    <w:p w14:paraId="6188CC31" w14:textId="77777777" w:rsidR="000C47AD" w:rsidRDefault="000C47AD" w:rsidP="000C47AD">
      <w:pPr>
        <w:numPr>
          <w:ilvl w:val="1"/>
          <w:numId w:val="6"/>
        </w:numPr>
        <w:rPr>
          <w:rFonts w:ascii="Times New Roman" w:hAnsi="Times New Roman"/>
          <w:sz w:val="20"/>
        </w:rPr>
      </w:pPr>
      <w:r>
        <w:rPr>
          <w:rFonts w:ascii="Times New Roman" w:hAnsi="Times New Roman"/>
          <w:sz w:val="20"/>
        </w:rPr>
        <w:t>operant conditioning; natural selection</w:t>
      </w:r>
    </w:p>
    <w:p w14:paraId="580E5F2C" w14:textId="77777777" w:rsidR="00034BDE" w:rsidRDefault="00034BDE" w:rsidP="00490959">
      <w:pPr>
        <w:ind w:left="432"/>
        <w:rPr>
          <w:rFonts w:ascii="Times New Roman" w:hAnsi="Times New Roman"/>
          <w:sz w:val="20"/>
        </w:rPr>
      </w:pPr>
      <w:r>
        <w:rPr>
          <w:rFonts w:ascii="Times New Roman" w:hAnsi="Times New Roman"/>
          <w:sz w:val="20"/>
        </w:rPr>
        <w:t>Answer: C</w:t>
      </w:r>
    </w:p>
    <w:p w14:paraId="3A65FFFD" w14:textId="77777777" w:rsidR="00034BDE" w:rsidRDefault="00034BDE" w:rsidP="00490959">
      <w:pPr>
        <w:ind w:left="432"/>
        <w:rPr>
          <w:rFonts w:ascii="Times New Roman" w:hAnsi="Times New Roman"/>
          <w:sz w:val="20"/>
        </w:rPr>
      </w:pPr>
      <w:r>
        <w:rPr>
          <w:rFonts w:ascii="Times New Roman" w:hAnsi="Times New Roman"/>
          <w:sz w:val="20"/>
        </w:rPr>
        <w:t>Page number: 36</w:t>
      </w:r>
    </w:p>
    <w:p w14:paraId="761A610D" w14:textId="77777777" w:rsidR="00034BDE" w:rsidRDefault="00034BDE" w:rsidP="00490959">
      <w:pPr>
        <w:ind w:left="432"/>
        <w:rPr>
          <w:rFonts w:ascii="Times New Roman" w:hAnsi="Times New Roman"/>
          <w:sz w:val="20"/>
        </w:rPr>
      </w:pPr>
      <w:r>
        <w:rPr>
          <w:rFonts w:ascii="Times New Roman" w:hAnsi="Times New Roman"/>
          <w:sz w:val="20"/>
        </w:rPr>
        <w:t xml:space="preserve">Feedback: </w:t>
      </w:r>
      <w:r w:rsidRPr="00034BDE">
        <w:rPr>
          <w:rFonts w:ascii="Times New Roman" w:hAnsi="Times New Roman"/>
          <w:sz w:val="20"/>
        </w:rPr>
        <w:t>The</w:t>
      </w:r>
      <w:r>
        <w:rPr>
          <w:rFonts w:ascii="Times New Roman" w:hAnsi="Times New Roman"/>
          <w:sz w:val="20"/>
        </w:rPr>
        <w:t xml:space="preserve"> </w:t>
      </w:r>
      <w:r w:rsidRPr="00034BDE">
        <w:rPr>
          <w:rFonts w:ascii="Times New Roman" w:hAnsi="Times New Roman"/>
          <w:sz w:val="20"/>
        </w:rPr>
        <w:t>processes of natural selection and ope</w:t>
      </w:r>
      <w:r>
        <w:rPr>
          <w:rFonts w:ascii="Times New Roman" w:hAnsi="Times New Roman"/>
          <w:sz w:val="20"/>
        </w:rPr>
        <w:t xml:space="preserve">rant conditioning are </w:t>
      </w:r>
      <w:r w:rsidRPr="00034BDE">
        <w:rPr>
          <w:rFonts w:ascii="Times New Roman" w:hAnsi="Times New Roman"/>
          <w:sz w:val="20"/>
        </w:rPr>
        <w:t>quite</w:t>
      </w:r>
      <w:r>
        <w:rPr>
          <w:rFonts w:ascii="Times New Roman" w:hAnsi="Times New Roman"/>
          <w:sz w:val="20"/>
        </w:rPr>
        <w:t xml:space="preserve"> </w:t>
      </w:r>
      <w:r w:rsidRPr="00034BDE">
        <w:rPr>
          <w:rFonts w:ascii="Times New Roman" w:hAnsi="Times New Roman"/>
          <w:sz w:val="20"/>
        </w:rPr>
        <w:t>similar.</w:t>
      </w:r>
      <w:r>
        <w:rPr>
          <w:rFonts w:ascii="Times New Roman" w:hAnsi="Times New Roman"/>
          <w:sz w:val="20"/>
        </w:rPr>
        <w:t xml:space="preserve"> Natural </w:t>
      </w:r>
      <w:r w:rsidRPr="00034BDE">
        <w:rPr>
          <w:rFonts w:ascii="Times New Roman" w:hAnsi="Times New Roman"/>
          <w:sz w:val="20"/>
        </w:rPr>
        <w:t>selection is concerned with the</w:t>
      </w:r>
      <w:r>
        <w:rPr>
          <w:rFonts w:ascii="Times New Roman" w:hAnsi="Times New Roman"/>
          <w:sz w:val="20"/>
        </w:rPr>
        <w:t xml:space="preserve"> </w:t>
      </w:r>
      <w:r w:rsidRPr="00034BDE">
        <w:rPr>
          <w:rFonts w:ascii="Times New Roman" w:hAnsi="Times New Roman"/>
          <w:sz w:val="20"/>
        </w:rPr>
        <w:t>evolution of inherited characteristics within a species, whereas operant conditioning</w:t>
      </w:r>
      <w:r>
        <w:rPr>
          <w:rFonts w:ascii="Times New Roman" w:hAnsi="Times New Roman"/>
          <w:sz w:val="20"/>
        </w:rPr>
        <w:t xml:space="preserve"> </w:t>
      </w:r>
      <w:r w:rsidRPr="00034BDE">
        <w:rPr>
          <w:rFonts w:ascii="Times New Roman" w:hAnsi="Times New Roman"/>
          <w:sz w:val="20"/>
        </w:rPr>
        <w:t>is concerned with the evolution of learned behavior patterns within</w:t>
      </w:r>
      <w:r>
        <w:rPr>
          <w:rFonts w:ascii="Times New Roman" w:hAnsi="Times New Roman"/>
          <w:sz w:val="20"/>
        </w:rPr>
        <w:t xml:space="preserve"> </w:t>
      </w:r>
      <w:r w:rsidRPr="00034BDE">
        <w:rPr>
          <w:rFonts w:ascii="Times New Roman" w:hAnsi="Times New Roman"/>
          <w:sz w:val="20"/>
        </w:rPr>
        <w:t>an individual.</w:t>
      </w:r>
    </w:p>
    <w:p w14:paraId="3AC38A15" w14:textId="77777777" w:rsidR="000C47AD" w:rsidRDefault="000C47AD" w:rsidP="00E63885">
      <w:pPr>
        <w:tabs>
          <w:tab w:val="left" w:pos="360"/>
        </w:tabs>
        <w:ind w:left="720"/>
        <w:rPr>
          <w:rFonts w:ascii="Times New Roman" w:hAnsi="Times New Roman"/>
          <w:sz w:val="20"/>
        </w:rPr>
      </w:pPr>
    </w:p>
    <w:p w14:paraId="7A952DC1" w14:textId="766D1D7A" w:rsidR="000C47AD" w:rsidRDefault="000C47AD" w:rsidP="000C47AD">
      <w:pPr>
        <w:numPr>
          <w:ilvl w:val="0"/>
          <w:numId w:val="6"/>
        </w:numPr>
        <w:rPr>
          <w:rFonts w:ascii="Times New Roman" w:hAnsi="Times New Roman"/>
          <w:sz w:val="20"/>
        </w:rPr>
      </w:pPr>
      <w:r>
        <w:rPr>
          <w:rFonts w:ascii="Times New Roman" w:hAnsi="Times New Roman"/>
          <w:sz w:val="20"/>
        </w:rPr>
        <w:t xml:space="preserve">John </w:t>
      </w:r>
      <w:r w:rsidR="00034BDE">
        <w:rPr>
          <w:rFonts w:ascii="Times New Roman" w:hAnsi="Times New Roman"/>
          <w:sz w:val="20"/>
        </w:rPr>
        <w:t>experiences</w:t>
      </w:r>
      <w:r>
        <w:rPr>
          <w:rFonts w:ascii="Times New Roman" w:hAnsi="Times New Roman"/>
          <w:sz w:val="20"/>
        </w:rPr>
        <w:t xml:space="preserve"> difficulty learning a new swim stroke. </w:t>
      </w:r>
      <w:r w:rsidR="0002018F">
        <w:rPr>
          <w:rFonts w:ascii="Times New Roman" w:hAnsi="Times New Roman"/>
          <w:sz w:val="20"/>
        </w:rPr>
        <w:t>His coach further discourages him by saying that one needs innate talents to learn swimming. John’s coach is most likely a _____.</w:t>
      </w:r>
      <w:r>
        <w:rPr>
          <w:rFonts w:ascii="Times New Roman" w:hAnsi="Times New Roman"/>
          <w:sz w:val="20"/>
        </w:rPr>
        <w:t xml:space="preserve"> </w:t>
      </w:r>
    </w:p>
    <w:p w14:paraId="4809350E" w14:textId="5310CED3" w:rsidR="000C47AD" w:rsidRDefault="000C47AD" w:rsidP="000C47AD">
      <w:pPr>
        <w:numPr>
          <w:ilvl w:val="1"/>
          <w:numId w:val="6"/>
        </w:numPr>
        <w:rPr>
          <w:rFonts w:ascii="Times New Roman" w:hAnsi="Times New Roman"/>
          <w:sz w:val="20"/>
        </w:rPr>
      </w:pPr>
      <w:r>
        <w:rPr>
          <w:rFonts w:ascii="Times New Roman" w:hAnsi="Times New Roman"/>
          <w:sz w:val="20"/>
        </w:rPr>
        <w:t>nativist</w:t>
      </w:r>
    </w:p>
    <w:p w14:paraId="24454250" w14:textId="46DB5815" w:rsidR="000C47AD" w:rsidRDefault="000C47AD" w:rsidP="000C47AD">
      <w:pPr>
        <w:numPr>
          <w:ilvl w:val="1"/>
          <w:numId w:val="6"/>
        </w:numPr>
        <w:rPr>
          <w:rFonts w:ascii="Times New Roman" w:hAnsi="Times New Roman"/>
          <w:sz w:val="20"/>
        </w:rPr>
      </w:pPr>
      <w:r>
        <w:rPr>
          <w:rFonts w:ascii="Times New Roman" w:hAnsi="Times New Roman"/>
          <w:sz w:val="20"/>
        </w:rPr>
        <w:t>humanist</w:t>
      </w:r>
    </w:p>
    <w:p w14:paraId="100DC3F1" w14:textId="0A2F25D0" w:rsidR="000C47AD" w:rsidRDefault="00C43F4E" w:rsidP="000C47AD">
      <w:pPr>
        <w:numPr>
          <w:ilvl w:val="1"/>
          <w:numId w:val="6"/>
        </w:numPr>
        <w:rPr>
          <w:rFonts w:ascii="Times New Roman" w:hAnsi="Times New Roman"/>
          <w:sz w:val="20"/>
        </w:rPr>
      </w:pPr>
      <w:r>
        <w:rPr>
          <w:rFonts w:ascii="Times New Roman" w:hAnsi="Times New Roman"/>
          <w:sz w:val="20"/>
        </w:rPr>
        <w:t>empiricist</w:t>
      </w:r>
    </w:p>
    <w:p w14:paraId="7B22B5F6" w14:textId="77777777" w:rsidR="00C43F4E" w:rsidRDefault="000C47AD" w:rsidP="000C47AD">
      <w:pPr>
        <w:numPr>
          <w:ilvl w:val="1"/>
          <w:numId w:val="6"/>
        </w:numPr>
        <w:rPr>
          <w:rFonts w:ascii="Times New Roman" w:hAnsi="Times New Roman"/>
          <w:sz w:val="20"/>
        </w:rPr>
      </w:pPr>
      <w:r>
        <w:rPr>
          <w:rFonts w:ascii="Times New Roman" w:hAnsi="Times New Roman"/>
          <w:sz w:val="20"/>
        </w:rPr>
        <w:t>structuralist</w:t>
      </w:r>
    </w:p>
    <w:p w14:paraId="7DAB8E28" w14:textId="77777777" w:rsidR="00C43F4E" w:rsidRDefault="00C43F4E" w:rsidP="00490959">
      <w:pPr>
        <w:ind w:left="432"/>
        <w:rPr>
          <w:rFonts w:ascii="Times New Roman" w:hAnsi="Times New Roman"/>
          <w:sz w:val="20"/>
        </w:rPr>
      </w:pPr>
      <w:r>
        <w:rPr>
          <w:rFonts w:ascii="Times New Roman" w:hAnsi="Times New Roman"/>
          <w:sz w:val="20"/>
        </w:rPr>
        <w:t>Answer: A</w:t>
      </w:r>
    </w:p>
    <w:p w14:paraId="39799509" w14:textId="77777777" w:rsidR="00C43F4E" w:rsidRDefault="00C43F4E" w:rsidP="00490959">
      <w:pPr>
        <w:ind w:left="432"/>
        <w:rPr>
          <w:rFonts w:ascii="Times New Roman" w:hAnsi="Times New Roman"/>
          <w:sz w:val="20"/>
        </w:rPr>
      </w:pPr>
      <w:r>
        <w:rPr>
          <w:rFonts w:ascii="Times New Roman" w:hAnsi="Times New Roman"/>
          <w:sz w:val="20"/>
        </w:rPr>
        <w:t>Page number: 36</w:t>
      </w:r>
    </w:p>
    <w:p w14:paraId="08574188" w14:textId="4DCA4E04" w:rsidR="000C47AD" w:rsidRDefault="00C43F4E" w:rsidP="00490959">
      <w:pPr>
        <w:ind w:left="432"/>
        <w:rPr>
          <w:rFonts w:ascii="Times New Roman" w:hAnsi="Times New Roman"/>
          <w:sz w:val="20"/>
        </w:rPr>
      </w:pPr>
      <w:r>
        <w:rPr>
          <w:rFonts w:ascii="Times New Roman" w:hAnsi="Times New Roman"/>
          <w:sz w:val="20"/>
        </w:rPr>
        <w:t>Feedback: John’s coach is most likely a nativist. Nativists emphasize the role of genetics and heredity in shaping behavior.</w:t>
      </w:r>
    </w:p>
    <w:p w14:paraId="542BADF9" w14:textId="77777777" w:rsidR="000C47AD" w:rsidRDefault="000C47AD" w:rsidP="00E63885">
      <w:pPr>
        <w:tabs>
          <w:tab w:val="left" w:pos="360"/>
        </w:tabs>
        <w:ind w:left="720"/>
        <w:rPr>
          <w:rFonts w:ascii="Times New Roman" w:hAnsi="Times New Roman"/>
          <w:sz w:val="20"/>
        </w:rPr>
      </w:pPr>
    </w:p>
    <w:p w14:paraId="2ABE0DDD" w14:textId="4BFCF5E6" w:rsidR="000C47AD" w:rsidRDefault="00C43F4E" w:rsidP="000C47AD">
      <w:pPr>
        <w:numPr>
          <w:ilvl w:val="0"/>
          <w:numId w:val="6"/>
        </w:numPr>
        <w:rPr>
          <w:rFonts w:ascii="Times New Roman" w:hAnsi="Times New Roman"/>
          <w:sz w:val="20"/>
        </w:rPr>
      </w:pPr>
      <w:r>
        <w:rPr>
          <w:rFonts w:ascii="Times New Roman" w:hAnsi="Times New Roman"/>
          <w:sz w:val="20"/>
        </w:rPr>
        <w:t xml:space="preserve">The statement </w:t>
      </w:r>
      <w:r w:rsidR="000C47AD">
        <w:rPr>
          <w:rFonts w:ascii="Times New Roman" w:hAnsi="Times New Roman"/>
          <w:sz w:val="20"/>
        </w:rPr>
        <w:t xml:space="preserve">“Great athletes are made, not born” </w:t>
      </w:r>
      <w:r>
        <w:rPr>
          <w:rFonts w:ascii="Times New Roman" w:hAnsi="Times New Roman"/>
          <w:sz w:val="20"/>
        </w:rPr>
        <w:t>reflects the</w:t>
      </w:r>
      <w:r w:rsidR="000C47AD">
        <w:rPr>
          <w:rFonts w:ascii="Times New Roman" w:hAnsi="Times New Roman"/>
          <w:sz w:val="20"/>
        </w:rPr>
        <w:t xml:space="preserve"> _____ approach to behavior. </w:t>
      </w:r>
    </w:p>
    <w:p w14:paraId="58269A0C" w14:textId="77777777" w:rsidR="000C47AD" w:rsidRDefault="000C47AD" w:rsidP="000C47AD">
      <w:pPr>
        <w:numPr>
          <w:ilvl w:val="1"/>
          <w:numId w:val="6"/>
        </w:numPr>
        <w:rPr>
          <w:rFonts w:ascii="Times New Roman" w:hAnsi="Times New Roman"/>
          <w:sz w:val="20"/>
        </w:rPr>
      </w:pPr>
      <w:r>
        <w:rPr>
          <w:rFonts w:ascii="Times New Roman" w:hAnsi="Times New Roman"/>
          <w:sz w:val="20"/>
        </w:rPr>
        <w:t>nativist</w:t>
      </w:r>
    </w:p>
    <w:p w14:paraId="5BF09221" w14:textId="77777777" w:rsidR="000C47AD" w:rsidRDefault="000C47AD" w:rsidP="000C47AD">
      <w:pPr>
        <w:numPr>
          <w:ilvl w:val="1"/>
          <w:numId w:val="6"/>
        </w:numPr>
        <w:rPr>
          <w:rFonts w:ascii="Times New Roman" w:hAnsi="Times New Roman"/>
          <w:sz w:val="20"/>
        </w:rPr>
      </w:pPr>
      <w:r>
        <w:rPr>
          <w:rFonts w:ascii="Times New Roman" w:hAnsi="Times New Roman"/>
          <w:sz w:val="20"/>
        </w:rPr>
        <w:t>empiricist</w:t>
      </w:r>
    </w:p>
    <w:p w14:paraId="3722D8AD" w14:textId="77777777" w:rsidR="000C47AD" w:rsidRDefault="000C47AD" w:rsidP="000C47AD">
      <w:pPr>
        <w:numPr>
          <w:ilvl w:val="1"/>
          <w:numId w:val="6"/>
        </w:numPr>
        <w:rPr>
          <w:rFonts w:ascii="Times New Roman" w:hAnsi="Times New Roman"/>
          <w:sz w:val="20"/>
        </w:rPr>
      </w:pPr>
      <w:r>
        <w:rPr>
          <w:rFonts w:ascii="Times New Roman" w:hAnsi="Times New Roman"/>
          <w:sz w:val="20"/>
        </w:rPr>
        <w:t>humanist</w:t>
      </w:r>
    </w:p>
    <w:p w14:paraId="4EDF32C6" w14:textId="77777777" w:rsidR="000C47AD" w:rsidRPr="00490959" w:rsidRDefault="000C47AD" w:rsidP="000C47AD">
      <w:pPr>
        <w:numPr>
          <w:ilvl w:val="1"/>
          <w:numId w:val="6"/>
        </w:numPr>
        <w:rPr>
          <w:rFonts w:ascii="Times New Roman" w:hAnsi="Times New Roman"/>
          <w:color w:val="000000"/>
          <w:sz w:val="20"/>
        </w:rPr>
      </w:pPr>
      <w:r>
        <w:rPr>
          <w:rFonts w:ascii="Times New Roman" w:hAnsi="Times New Roman"/>
          <w:sz w:val="20"/>
        </w:rPr>
        <w:t>existentialist</w:t>
      </w:r>
    </w:p>
    <w:p w14:paraId="63ABAC2C" w14:textId="77777777" w:rsidR="00C43F4E" w:rsidRDefault="00C43F4E" w:rsidP="00490959">
      <w:pPr>
        <w:ind w:left="432"/>
        <w:rPr>
          <w:rFonts w:ascii="Times New Roman" w:hAnsi="Times New Roman"/>
          <w:sz w:val="20"/>
        </w:rPr>
      </w:pPr>
      <w:r>
        <w:rPr>
          <w:rFonts w:ascii="Times New Roman" w:hAnsi="Times New Roman"/>
          <w:sz w:val="20"/>
        </w:rPr>
        <w:t>Answer: B</w:t>
      </w:r>
    </w:p>
    <w:p w14:paraId="4BF8F072" w14:textId="77777777" w:rsidR="00C43F4E" w:rsidRDefault="00C43F4E" w:rsidP="00490959">
      <w:pPr>
        <w:ind w:left="432"/>
        <w:rPr>
          <w:rFonts w:ascii="Times New Roman" w:hAnsi="Times New Roman"/>
          <w:sz w:val="20"/>
        </w:rPr>
      </w:pPr>
      <w:r>
        <w:rPr>
          <w:rFonts w:ascii="Times New Roman" w:hAnsi="Times New Roman"/>
          <w:sz w:val="20"/>
        </w:rPr>
        <w:t>Page number: 36</w:t>
      </w:r>
    </w:p>
    <w:p w14:paraId="282D24CD" w14:textId="379EC084" w:rsidR="00C43F4E" w:rsidRPr="00490959" w:rsidRDefault="00C43F4E" w:rsidP="00490959">
      <w:pPr>
        <w:ind w:left="432"/>
        <w:rPr>
          <w:rFonts w:ascii="Times New Roman" w:hAnsi="Times New Roman"/>
          <w:sz w:val="20"/>
        </w:rPr>
      </w:pPr>
      <w:r>
        <w:rPr>
          <w:rFonts w:ascii="Times New Roman" w:hAnsi="Times New Roman"/>
          <w:sz w:val="20"/>
        </w:rPr>
        <w:t>Feedback: The statement “Great athletes are made, not born” reflects the empiricist approach to behavior. Empiricists emphasize the role of experience in determining behavior.</w:t>
      </w:r>
    </w:p>
    <w:p w14:paraId="282EAFD2" w14:textId="77777777" w:rsidR="000C47AD" w:rsidRDefault="000C47AD" w:rsidP="00E63885">
      <w:pPr>
        <w:ind w:left="1080"/>
        <w:rPr>
          <w:rFonts w:ascii="Times New Roman" w:hAnsi="Times New Roman"/>
          <w:sz w:val="20"/>
        </w:rPr>
      </w:pPr>
    </w:p>
    <w:p w14:paraId="221BCEE0" w14:textId="6D929771" w:rsidR="000C47AD" w:rsidRDefault="000C47AD" w:rsidP="000C47AD">
      <w:pPr>
        <w:numPr>
          <w:ilvl w:val="0"/>
          <w:numId w:val="6"/>
        </w:numPr>
        <w:rPr>
          <w:rFonts w:ascii="Times New Roman" w:hAnsi="Times New Roman"/>
          <w:sz w:val="20"/>
        </w:rPr>
      </w:pPr>
      <w:r>
        <w:rPr>
          <w:rFonts w:ascii="Times New Roman" w:hAnsi="Times New Roman"/>
          <w:sz w:val="20"/>
        </w:rPr>
        <w:t xml:space="preserve">Behaviorists _____ the role of genetic factors in learning. </w:t>
      </w:r>
    </w:p>
    <w:p w14:paraId="1FDC3B12" w14:textId="77777777" w:rsidR="000C47AD" w:rsidRDefault="000C47AD" w:rsidP="000C47AD">
      <w:pPr>
        <w:numPr>
          <w:ilvl w:val="1"/>
          <w:numId w:val="6"/>
        </w:numPr>
        <w:rPr>
          <w:rFonts w:ascii="Times New Roman" w:hAnsi="Times New Roman"/>
          <w:sz w:val="20"/>
        </w:rPr>
      </w:pPr>
      <w:r>
        <w:rPr>
          <w:rFonts w:ascii="Times New Roman" w:hAnsi="Times New Roman"/>
          <w:sz w:val="20"/>
        </w:rPr>
        <w:t>have a growing appreciation for</w:t>
      </w:r>
    </w:p>
    <w:p w14:paraId="5ED2F741" w14:textId="77777777" w:rsidR="000C47AD" w:rsidRDefault="000C47AD" w:rsidP="000C47AD">
      <w:pPr>
        <w:numPr>
          <w:ilvl w:val="1"/>
          <w:numId w:val="6"/>
        </w:numPr>
        <w:rPr>
          <w:rFonts w:ascii="Times New Roman" w:hAnsi="Times New Roman"/>
          <w:sz w:val="20"/>
        </w:rPr>
      </w:pPr>
      <w:r>
        <w:rPr>
          <w:rFonts w:ascii="Times New Roman" w:hAnsi="Times New Roman"/>
          <w:sz w:val="20"/>
        </w:rPr>
        <w:t>reject</w:t>
      </w:r>
    </w:p>
    <w:p w14:paraId="5E647106" w14:textId="77777777" w:rsidR="000C47AD" w:rsidRDefault="000C47AD" w:rsidP="000C47AD">
      <w:pPr>
        <w:numPr>
          <w:ilvl w:val="1"/>
          <w:numId w:val="6"/>
        </w:numPr>
        <w:rPr>
          <w:rFonts w:ascii="Times New Roman" w:hAnsi="Times New Roman"/>
          <w:sz w:val="20"/>
        </w:rPr>
      </w:pPr>
      <w:r>
        <w:rPr>
          <w:rFonts w:ascii="Times New Roman" w:hAnsi="Times New Roman"/>
          <w:sz w:val="20"/>
        </w:rPr>
        <w:lastRenderedPageBreak/>
        <w:t>ignore</w:t>
      </w:r>
    </w:p>
    <w:p w14:paraId="4E50C90C" w14:textId="6D0FEAF4" w:rsidR="000C47AD" w:rsidRDefault="000C47AD" w:rsidP="000C47AD">
      <w:pPr>
        <w:numPr>
          <w:ilvl w:val="1"/>
          <w:numId w:val="6"/>
        </w:numPr>
        <w:rPr>
          <w:rFonts w:ascii="Times New Roman" w:hAnsi="Times New Roman"/>
          <w:sz w:val="20"/>
        </w:rPr>
      </w:pPr>
      <w:r>
        <w:rPr>
          <w:rFonts w:ascii="Times New Roman" w:hAnsi="Times New Roman"/>
          <w:sz w:val="20"/>
        </w:rPr>
        <w:t xml:space="preserve">focus </w:t>
      </w:r>
      <w:r w:rsidR="00160008">
        <w:rPr>
          <w:rFonts w:ascii="Times New Roman" w:hAnsi="Times New Roman"/>
          <w:sz w:val="20"/>
        </w:rPr>
        <w:t xml:space="preserve">solely </w:t>
      </w:r>
      <w:r>
        <w:rPr>
          <w:rFonts w:ascii="Times New Roman" w:hAnsi="Times New Roman"/>
          <w:sz w:val="20"/>
        </w:rPr>
        <w:t>upon</w:t>
      </w:r>
    </w:p>
    <w:p w14:paraId="0C3DB159" w14:textId="77777777" w:rsidR="00C43F4E" w:rsidRDefault="00C43F4E" w:rsidP="00490959">
      <w:pPr>
        <w:ind w:left="432"/>
        <w:rPr>
          <w:rFonts w:ascii="Times New Roman" w:hAnsi="Times New Roman"/>
          <w:sz w:val="20"/>
        </w:rPr>
      </w:pPr>
      <w:r>
        <w:rPr>
          <w:rFonts w:ascii="Times New Roman" w:hAnsi="Times New Roman"/>
          <w:sz w:val="20"/>
        </w:rPr>
        <w:t>Answer: A</w:t>
      </w:r>
    </w:p>
    <w:p w14:paraId="35C94A98" w14:textId="77777777" w:rsidR="00C43F4E" w:rsidRDefault="00C43F4E" w:rsidP="00490959">
      <w:pPr>
        <w:ind w:left="432"/>
        <w:rPr>
          <w:rFonts w:ascii="Times New Roman" w:hAnsi="Times New Roman"/>
          <w:sz w:val="20"/>
        </w:rPr>
      </w:pPr>
      <w:r>
        <w:rPr>
          <w:rFonts w:ascii="Times New Roman" w:hAnsi="Times New Roman"/>
          <w:sz w:val="20"/>
        </w:rPr>
        <w:t>Page number: 37</w:t>
      </w:r>
    </w:p>
    <w:p w14:paraId="063F89F4" w14:textId="77777777" w:rsidR="00C43F4E" w:rsidRDefault="00C43F4E" w:rsidP="00490959">
      <w:pPr>
        <w:ind w:left="432"/>
        <w:rPr>
          <w:rFonts w:ascii="Times New Roman" w:hAnsi="Times New Roman"/>
          <w:sz w:val="20"/>
        </w:rPr>
      </w:pPr>
      <w:r>
        <w:rPr>
          <w:rFonts w:ascii="Times New Roman" w:hAnsi="Times New Roman"/>
          <w:sz w:val="20"/>
        </w:rPr>
        <w:t xml:space="preserve">Feedback: </w:t>
      </w:r>
      <w:r w:rsidRPr="00C43F4E">
        <w:rPr>
          <w:rFonts w:ascii="Times New Roman" w:hAnsi="Times New Roman"/>
          <w:sz w:val="20"/>
        </w:rPr>
        <w:t>Behaviorists</w:t>
      </w:r>
      <w:r>
        <w:rPr>
          <w:rFonts w:ascii="Times New Roman" w:hAnsi="Times New Roman"/>
          <w:sz w:val="20"/>
        </w:rPr>
        <w:t xml:space="preserve"> </w:t>
      </w:r>
      <w:r w:rsidRPr="00C43F4E">
        <w:rPr>
          <w:rFonts w:ascii="Times New Roman" w:hAnsi="Times New Roman"/>
          <w:sz w:val="20"/>
        </w:rPr>
        <w:t>have a growing appreciation for the influence of genetic factors</w:t>
      </w:r>
      <w:r>
        <w:rPr>
          <w:rFonts w:ascii="Times New Roman" w:hAnsi="Times New Roman"/>
          <w:sz w:val="20"/>
        </w:rPr>
        <w:t xml:space="preserve"> </w:t>
      </w:r>
      <w:r w:rsidRPr="00C43F4E">
        <w:rPr>
          <w:rFonts w:ascii="Times New Roman" w:hAnsi="Times New Roman"/>
          <w:sz w:val="20"/>
        </w:rPr>
        <w:t>on learning and behavior</w:t>
      </w:r>
      <w:r>
        <w:rPr>
          <w:rFonts w:ascii="Times New Roman" w:hAnsi="Times New Roman"/>
          <w:sz w:val="20"/>
        </w:rPr>
        <w:t>. Recent years have seen a significant research in this area.</w:t>
      </w:r>
    </w:p>
    <w:p w14:paraId="55F39497" w14:textId="2BC8B7BF" w:rsidR="000C47AD" w:rsidRDefault="000C47AD" w:rsidP="00490959">
      <w:pPr>
        <w:tabs>
          <w:tab w:val="left" w:pos="360"/>
        </w:tabs>
        <w:ind w:left="1080"/>
        <w:rPr>
          <w:rFonts w:ascii="Times New Roman" w:hAnsi="Times New Roman"/>
          <w:color w:val="000000"/>
          <w:sz w:val="20"/>
        </w:rPr>
      </w:pPr>
    </w:p>
    <w:p w14:paraId="7C98558B" w14:textId="77777777" w:rsidR="000C47AD" w:rsidRDefault="000C47AD" w:rsidP="000C47AD">
      <w:pPr>
        <w:tabs>
          <w:tab w:val="left" w:pos="360"/>
        </w:tabs>
        <w:rPr>
          <w:rFonts w:ascii="Times New Roman" w:hAnsi="Times New Roman"/>
          <w:color w:val="000000"/>
          <w:sz w:val="20"/>
        </w:rPr>
      </w:pPr>
    </w:p>
    <w:p w14:paraId="7B16BCE3" w14:textId="77777777" w:rsidR="000C47AD" w:rsidRDefault="000C47AD" w:rsidP="000C47AD">
      <w:pPr>
        <w:tabs>
          <w:tab w:val="left" w:pos="360"/>
        </w:tabs>
        <w:rPr>
          <w:rFonts w:ascii="Times New Roman" w:hAnsi="Times New Roman"/>
          <w:b/>
          <w:color w:val="000000"/>
          <w:sz w:val="20"/>
        </w:rPr>
      </w:pPr>
      <w:r>
        <w:rPr>
          <w:rFonts w:ascii="Times New Roman" w:hAnsi="Times New Roman"/>
          <w:b/>
          <w:color w:val="000000"/>
          <w:sz w:val="20"/>
        </w:rPr>
        <w:t>Behavior Analysis and Applied Behavior Analysis</w:t>
      </w:r>
    </w:p>
    <w:p w14:paraId="3259595C" w14:textId="77777777" w:rsidR="000C47AD" w:rsidRDefault="000C47AD" w:rsidP="000C47AD">
      <w:pPr>
        <w:tabs>
          <w:tab w:val="left" w:pos="360"/>
        </w:tabs>
        <w:rPr>
          <w:rFonts w:ascii="Times New Roman" w:hAnsi="Times New Roman"/>
          <w:color w:val="000000"/>
          <w:sz w:val="20"/>
        </w:rPr>
      </w:pPr>
    </w:p>
    <w:p w14:paraId="28C5F2DE"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The science of physiology is to the practice of medicine as </w:t>
      </w:r>
      <w:r>
        <w:rPr>
          <w:rFonts w:ascii="Times New Roman" w:hAnsi="Times New Roman"/>
          <w:sz w:val="20"/>
        </w:rPr>
        <w:t xml:space="preserve">_____ </w:t>
      </w:r>
      <w:r>
        <w:rPr>
          <w:rFonts w:ascii="Times New Roman" w:hAnsi="Times New Roman"/>
          <w:color w:val="000000"/>
          <w:sz w:val="20"/>
        </w:rPr>
        <w:t xml:space="preserve">is to </w:t>
      </w:r>
      <w:r>
        <w:rPr>
          <w:rFonts w:ascii="Times New Roman" w:hAnsi="Times New Roman"/>
          <w:sz w:val="20"/>
        </w:rPr>
        <w:t>_____</w:t>
      </w:r>
      <w:r>
        <w:rPr>
          <w:rFonts w:ascii="Times New Roman" w:hAnsi="Times New Roman"/>
          <w:color w:val="000000"/>
          <w:sz w:val="20"/>
        </w:rPr>
        <w:t>.</w:t>
      </w:r>
    </w:p>
    <w:p w14:paraId="4D02FD53" w14:textId="77777777" w:rsidR="000C47AD" w:rsidRDefault="000C47AD" w:rsidP="000C47AD">
      <w:pPr>
        <w:numPr>
          <w:ilvl w:val="1"/>
          <w:numId w:val="6"/>
        </w:numPr>
        <w:rPr>
          <w:rFonts w:ascii="Times New Roman" w:hAnsi="Times New Roman"/>
          <w:sz w:val="20"/>
        </w:rPr>
      </w:pPr>
      <w:r>
        <w:rPr>
          <w:rFonts w:ascii="Times New Roman" w:hAnsi="Times New Roman"/>
          <w:color w:val="000000"/>
          <w:sz w:val="20"/>
        </w:rPr>
        <w:t xml:space="preserve">behavior </w:t>
      </w:r>
      <w:r>
        <w:rPr>
          <w:rFonts w:ascii="Times New Roman" w:hAnsi="Times New Roman"/>
          <w:sz w:val="20"/>
        </w:rPr>
        <w:t>analysis; applied behavior analysis</w:t>
      </w:r>
    </w:p>
    <w:p w14:paraId="06BD285B" w14:textId="77777777" w:rsidR="000C47AD" w:rsidRDefault="000C47AD" w:rsidP="000C47AD">
      <w:pPr>
        <w:numPr>
          <w:ilvl w:val="1"/>
          <w:numId w:val="6"/>
        </w:numPr>
        <w:rPr>
          <w:rFonts w:ascii="Times New Roman" w:hAnsi="Times New Roman"/>
          <w:sz w:val="20"/>
        </w:rPr>
      </w:pPr>
      <w:r>
        <w:rPr>
          <w:rFonts w:ascii="Times New Roman" w:hAnsi="Times New Roman"/>
          <w:sz w:val="20"/>
        </w:rPr>
        <w:t>radical behaviorism; behavior analysis</w:t>
      </w:r>
    </w:p>
    <w:p w14:paraId="21C1DE50" w14:textId="77777777" w:rsidR="000C47AD" w:rsidRDefault="000C47AD" w:rsidP="000C47AD">
      <w:pPr>
        <w:numPr>
          <w:ilvl w:val="1"/>
          <w:numId w:val="6"/>
        </w:numPr>
        <w:rPr>
          <w:rFonts w:ascii="Times New Roman" w:hAnsi="Times New Roman"/>
          <w:sz w:val="20"/>
        </w:rPr>
      </w:pPr>
      <w:r>
        <w:rPr>
          <w:rFonts w:ascii="Times New Roman" w:hAnsi="Times New Roman"/>
          <w:sz w:val="20"/>
        </w:rPr>
        <w:t>behavior analysis; radical behaviorism</w:t>
      </w:r>
    </w:p>
    <w:p w14:paraId="257A5FD5" w14:textId="77777777" w:rsidR="000C47AD" w:rsidRDefault="000C47AD" w:rsidP="000C47AD">
      <w:pPr>
        <w:numPr>
          <w:ilvl w:val="1"/>
          <w:numId w:val="6"/>
        </w:numPr>
        <w:rPr>
          <w:rFonts w:ascii="Times New Roman" w:hAnsi="Times New Roman"/>
          <w:color w:val="000000"/>
          <w:sz w:val="20"/>
        </w:rPr>
      </w:pPr>
      <w:r>
        <w:rPr>
          <w:rFonts w:ascii="Times New Roman" w:hAnsi="Times New Roman"/>
          <w:sz w:val="20"/>
        </w:rPr>
        <w:t>radical behaviorism</w:t>
      </w:r>
      <w:r>
        <w:rPr>
          <w:rFonts w:ascii="Times New Roman" w:hAnsi="Times New Roman"/>
          <w:color w:val="000000"/>
          <w:sz w:val="20"/>
        </w:rPr>
        <w:t>; applied behavior analysis</w:t>
      </w:r>
    </w:p>
    <w:p w14:paraId="62BB2DC4" w14:textId="77777777" w:rsidR="00B32112" w:rsidRDefault="00B32112" w:rsidP="00490959">
      <w:pPr>
        <w:ind w:left="432"/>
        <w:rPr>
          <w:rFonts w:ascii="Times New Roman" w:hAnsi="Times New Roman"/>
          <w:color w:val="000000"/>
          <w:sz w:val="20"/>
        </w:rPr>
      </w:pPr>
      <w:r>
        <w:rPr>
          <w:rFonts w:ascii="Times New Roman" w:hAnsi="Times New Roman"/>
          <w:sz w:val="20"/>
        </w:rPr>
        <w:t>Answer</w:t>
      </w:r>
      <w:r w:rsidRPr="00490959">
        <w:rPr>
          <w:rFonts w:ascii="Times New Roman" w:hAnsi="Times New Roman"/>
          <w:color w:val="000000"/>
          <w:sz w:val="20"/>
        </w:rPr>
        <w:t>:</w:t>
      </w:r>
      <w:r>
        <w:rPr>
          <w:rFonts w:ascii="Times New Roman" w:hAnsi="Times New Roman"/>
          <w:color w:val="000000"/>
          <w:sz w:val="20"/>
        </w:rPr>
        <w:t xml:space="preserve"> A</w:t>
      </w:r>
    </w:p>
    <w:p w14:paraId="41D7ABAB" w14:textId="77777777" w:rsidR="00B32112" w:rsidRDefault="00B32112" w:rsidP="00490959">
      <w:pPr>
        <w:ind w:left="432"/>
        <w:rPr>
          <w:rFonts w:ascii="Times New Roman" w:hAnsi="Times New Roman"/>
          <w:color w:val="000000"/>
          <w:sz w:val="20"/>
        </w:rPr>
      </w:pPr>
      <w:r>
        <w:rPr>
          <w:rFonts w:ascii="Times New Roman" w:hAnsi="Times New Roman"/>
          <w:sz w:val="20"/>
        </w:rPr>
        <w:t>Page number</w:t>
      </w:r>
      <w:r w:rsidRPr="00490959">
        <w:rPr>
          <w:rFonts w:ascii="Times New Roman" w:hAnsi="Times New Roman"/>
          <w:color w:val="000000"/>
          <w:sz w:val="20"/>
        </w:rPr>
        <w:t>:</w:t>
      </w:r>
      <w:r>
        <w:rPr>
          <w:rFonts w:ascii="Times New Roman" w:hAnsi="Times New Roman"/>
          <w:color w:val="000000"/>
          <w:sz w:val="20"/>
        </w:rPr>
        <w:t xml:space="preserve"> 37</w:t>
      </w:r>
    </w:p>
    <w:p w14:paraId="2E2ECD1E" w14:textId="200D94CA" w:rsidR="000C47AD" w:rsidRDefault="00B32112" w:rsidP="00490959">
      <w:pPr>
        <w:ind w:left="432"/>
        <w:rPr>
          <w:rFonts w:ascii="Times New Roman" w:hAnsi="Times New Roman"/>
          <w:color w:val="000000"/>
          <w:sz w:val="20"/>
        </w:rPr>
      </w:pPr>
      <w:r>
        <w:rPr>
          <w:rFonts w:ascii="Times New Roman" w:hAnsi="Times New Roman"/>
          <w:sz w:val="20"/>
        </w:rPr>
        <w:t>Feedback</w:t>
      </w:r>
      <w:r w:rsidRPr="00490959">
        <w:rPr>
          <w:rFonts w:ascii="Times New Roman" w:hAnsi="Times New Roman"/>
          <w:color w:val="000000"/>
          <w:sz w:val="20"/>
        </w:rPr>
        <w:t>:</w:t>
      </w:r>
      <w:r>
        <w:rPr>
          <w:rFonts w:ascii="Times New Roman" w:hAnsi="Times New Roman"/>
          <w:color w:val="000000"/>
          <w:sz w:val="20"/>
        </w:rPr>
        <w:t xml:space="preserve"> Behavior analysis </w:t>
      </w:r>
      <w:r w:rsidRPr="00B32112">
        <w:rPr>
          <w:rFonts w:ascii="Times New Roman" w:hAnsi="Times New Roman"/>
          <w:color w:val="000000"/>
          <w:sz w:val="20"/>
        </w:rPr>
        <w:t>is the basic science that grew out of radical</w:t>
      </w:r>
      <w:r>
        <w:rPr>
          <w:rFonts w:ascii="Times New Roman" w:hAnsi="Times New Roman"/>
          <w:color w:val="000000"/>
          <w:sz w:val="20"/>
        </w:rPr>
        <w:t xml:space="preserve"> </w:t>
      </w:r>
      <w:r w:rsidRPr="00B32112">
        <w:rPr>
          <w:rFonts w:ascii="Times New Roman" w:hAnsi="Times New Roman"/>
          <w:color w:val="000000"/>
          <w:sz w:val="20"/>
        </w:rPr>
        <w:t>behaviorism.</w:t>
      </w:r>
      <w:r>
        <w:rPr>
          <w:rFonts w:ascii="Times New Roman" w:hAnsi="Times New Roman"/>
          <w:color w:val="000000"/>
          <w:sz w:val="20"/>
        </w:rPr>
        <w:t xml:space="preserve"> Applied behavior analysis is </w:t>
      </w:r>
      <w:r w:rsidR="00042835">
        <w:rPr>
          <w:rFonts w:ascii="Times New Roman" w:hAnsi="Times New Roman"/>
          <w:color w:val="000000"/>
          <w:sz w:val="20"/>
        </w:rPr>
        <w:t>a</w:t>
      </w:r>
      <w:r>
        <w:rPr>
          <w:rFonts w:ascii="Times New Roman" w:hAnsi="Times New Roman"/>
          <w:color w:val="000000"/>
          <w:sz w:val="20"/>
        </w:rPr>
        <w:t xml:space="preserve"> </w:t>
      </w:r>
      <w:r w:rsidRPr="00B32112">
        <w:rPr>
          <w:rFonts w:ascii="Times New Roman" w:hAnsi="Times New Roman"/>
          <w:color w:val="000000"/>
          <w:sz w:val="20"/>
        </w:rPr>
        <w:t>technology of behavior in which basic principles of behavior</w:t>
      </w:r>
      <w:r>
        <w:rPr>
          <w:rFonts w:ascii="Times New Roman" w:hAnsi="Times New Roman"/>
          <w:color w:val="000000"/>
          <w:sz w:val="20"/>
        </w:rPr>
        <w:t xml:space="preserve"> </w:t>
      </w:r>
      <w:r w:rsidRPr="00B32112">
        <w:rPr>
          <w:rFonts w:ascii="Times New Roman" w:hAnsi="Times New Roman"/>
          <w:color w:val="000000"/>
          <w:sz w:val="20"/>
        </w:rPr>
        <w:t>are applied to analyzing and solving real-world problems.</w:t>
      </w:r>
    </w:p>
    <w:p w14:paraId="547FD329" w14:textId="77777777" w:rsidR="000C47AD" w:rsidRDefault="000C47AD" w:rsidP="000C47AD">
      <w:pPr>
        <w:tabs>
          <w:tab w:val="left" w:pos="360"/>
        </w:tabs>
        <w:rPr>
          <w:rFonts w:ascii="Times New Roman" w:hAnsi="Times New Roman"/>
          <w:sz w:val="20"/>
        </w:rPr>
      </w:pPr>
    </w:p>
    <w:p w14:paraId="46D4AEE0" w14:textId="77777777" w:rsidR="000C47AD" w:rsidRDefault="000C47AD" w:rsidP="000C47AD">
      <w:pPr>
        <w:numPr>
          <w:ilvl w:val="0"/>
          <w:numId w:val="6"/>
        </w:numPr>
        <w:rPr>
          <w:rFonts w:ascii="Times New Roman" w:hAnsi="Times New Roman"/>
          <w:sz w:val="20"/>
        </w:rPr>
      </w:pPr>
      <w:r>
        <w:rPr>
          <w:rFonts w:ascii="Times New Roman" w:hAnsi="Times New Roman"/>
          <w:sz w:val="20"/>
        </w:rPr>
        <w:t>Aircraft engineering is to physics as</w:t>
      </w:r>
      <w:r w:rsidR="00B32112">
        <w:rPr>
          <w:rFonts w:ascii="Times New Roman" w:hAnsi="Times New Roman"/>
          <w:sz w:val="20"/>
        </w:rPr>
        <w:t>:</w:t>
      </w:r>
    </w:p>
    <w:p w14:paraId="68459F30" w14:textId="77777777" w:rsidR="000C47AD" w:rsidRDefault="000C47AD" w:rsidP="000C47AD">
      <w:pPr>
        <w:numPr>
          <w:ilvl w:val="1"/>
          <w:numId w:val="6"/>
        </w:numPr>
        <w:rPr>
          <w:rFonts w:ascii="Times New Roman" w:hAnsi="Times New Roman"/>
          <w:sz w:val="20"/>
        </w:rPr>
      </w:pPr>
      <w:r>
        <w:rPr>
          <w:rFonts w:ascii="Times New Roman" w:hAnsi="Times New Roman"/>
          <w:sz w:val="20"/>
        </w:rPr>
        <w:t>radical behaviorism is to applied behavior analysis.</w:t>
      </w:r>
    </w:p>
    <w:p w14:paraId="51F8F025" w14:textId="77777777" w:rsidR="000C47AD" w:rsidRDefault="000C47AD" w:rsidP="000C47AD">
      <w:pPr>
        <w:numPr>
          <w:ilvl w:val="1"/>
          <w:numId w:val="6"/>
        </w:numPr>
        <w:rPr>
          <w:rFonts w:ascii="Times New Roman" w:hAnsi="Times New Roman"/>
          <w:sz w:val="20"/>
        </w:rPr>
      </w:pPr>
      <w:r>
        <w:rPr>
          <w:rFonts w:ascii="Times New Roman" w:hAnsi="Times New Roman"/>
          <w:sz w:val="20"/>
        </w:rPr>
        <w:t>applied behavior analysis is to behavior analysis.</w:t>
      </w:r>
    </w:p>
    <w:p w14:paraId="56219102" w14:textId="77777777" w:rsidR="000C47AD" w:rsidRDefault="000C47AD" w:rsidP="000C47AD">
      <w:pPr>
        <w:numPr>
          <w:ilvl w:val="1"/>
          <w:numId w:val="6"/>
        </w:numPr>
        <w:rPr>
          <w:rFonts w:ascii="Times New Roman" w:hAnsi="Times New Roman"/>
          <w:sz w:val="20"/>
        </w:rPr>
      </w:pPr>
      <w:r>
        <w:rPr>
          <w:rFonts w:ascii="Times New Roman" w:hAnsi="Times New Roman"/>
          <w:sz w:val="20"/>
        </w:rPr>
        <w:t>behavior analysis is to applied behavior analysis.</w:t>
      </w:r>
    </w:p>
    <w:p w14:paraId="60C4E433" w14:textId="77777777" w:rsidR="000C47AD" w:rsidRDefault="000C47AD" w:rsidP="000C47AD">
      <w:pPr>
        <w:numPr>
          <w:ilvl w:val="1"/>
          <w:numId w:val="6"/>
        </w:numPr>
        <w:rPr>
          <w:rFonts w:ascii="Times New Roman" w:hAnsi="Times New Roman"/>
          <w:sz w:val="20"/>
        </w:rPr>
      </w:pPr>
      <w:r>
        <w:rPr>
          <w:rFonts w:ascii="Times New Roman" w:hAnsi="Times New Roman"/>
          <w:sz w:val="20"/>
        </w:rPr>
        <w:t>behavior analysis is to radical behaviorism.</w:t>
      </w:r>
    </w:p>
    <w:p w14:paraId="7C7356A2" w14:textId="77777777" w:rsidR="00B32112" w:rsidRDefault="00B32112" w:rsidP="00490959">
      <w:pPr>
        <w:ind w:left="432"/>
        <w:rPr>
          <w:rFonts w:ascii="Times New Roman" w:hAnsi="Times New Roman"/>
          <w:sz w:val="20"/>
        </w:rPr>
      </w:pPr>
      <w:r>
        <w:rPr>
          <w:rFonts w:ascii="Times New Roman" w:hAnsi="Times New Roman"/>
          <w:sz w:val="20"/>
        </w:rPr>
        <w:t>Answer: B</w:t>
      </w:r>
    </w:p>
    <w:p w14:paraId="6FCF8A72" w14:textId="77777777" w:rsidR="00B32112" w:rsidRDefault="00B32112" w:rsidP="00490959">
      <w:pPr>
        <w:ind w:left="432"/>
        <w:rPr>
          <w:rFonts w:ascii="Times New Roman" w:hAnsi="Times New Roman"/>
          <w:sz w:val="20"/>
        </w:rPr>
      </w:pPr>
      <w:r>
        <w:rPr>
          <w:rFonts w:ascii="Times New Roman" w:hAnsi="Times New Roman"/>
          <w:sz w:val="20"/>
        </w:rPr>
        <w:t>Page number: 37</w:t>
      </w:r>
    </w:p>
    <w:p w14:paraId="07FF3286" w14:textId="4411C89F" w:rsidR="00B32112" w:rsidRDefault="00B32112" w:rsidP="00490959">
      <w:pPr>
        <w:ind w:left="432"/>
        <w:rPr>
          <w:rFonts w:ascii="Times New Roman" w:hAnsi="Times New Roman"/>
          <w:sz w:val="20"/>
        </w:rPr>
      </w:pPr>
      <w:r>
        <w:rPr>
          <w:rFonts w:ascii="Times New Roman" w:hAnsi="Times New Roman"/>
          <w:sz w:val="20"/>
        </w:rPr>
        <w:t xml:space="preserve">Feedback: </w:t>
      </w:r>
      <w:r>
        <w:rPr>
          <w:rFonts w:ascii="Times New Roman" w:hAnsi="Times New Roman"/>
          <w:color w:val="000000"/>
          <w:sz w:val="20"/>
        </w:rPr>
        <w:t xml:space="preserve">Behavior analysis </w:t>
      </w:r>
      <w:r w:rsidRPr="00B32112">
        <w:rPr>
          <w:rFonts w:ascii="Times New Roman" w:hAnsi="Times New Roman"/>
          <w:color w:val="000000"/>
          <w:sz w:val="20"/>
        </w:rPr>
        <w:t>is the basic science that grew out of radical</w:t>
      </w:r>
      <w:r>
        <w:rPr>
          <w:rFonts w:ascii="Times New Roman" w:hAnsi="Times New Roman"/>
          <w:color w:val="000000"/>
          <w:sz w:val="20"/>
        </w:rPr>
        <w:t xml:space="preserve"> </w:t>
      </w:r>
      <w:r w:rsidRPr="00B32112">
        <w:rPr>
          <w:rFonts w:ascii="Times New Roman" w:hAnsi="Times New Roman"/>
          <w:color w:val="000000"/>
          <w:sz w:val="20"/>
        </w:rPr>
        <w:t>behaviorism.</w:t>
      </w:r>
      <w:r>
        <w:rPr>
          <w:rFonts w:ascii="Times New Roman" w:hAnsi="Times New Roman"/>
          <w:color w:val="000000"/>
          <w:sz w:val="20"/>
        </w:rPr>
        <w:t xml:space="preserve"> Applied behavior analysis is </w:t>
      </w:r>
      <w:r w:rsidR="00042835">
        <w:rPr>
          <w:rFonts w:ascii="Times New Roman" w:hAnsi="Times New Roman"/>
          <w:color w:val="000000"/>
          <w:sz w:val="20"/>
        </w:rPr>
        <w:t>a</w:t>
      </w:r>
      <w:r>
        <w:rPr>
          <w:rFonts w:ascii="Times New Roman" w:hAnsi="Times New Roman"/>
          <w:color w:val="000000"/>
          <w:sz w:val="20"/>
        </w:rPr>
        <w:t xml:space="preserve"> </w:t>
      </w:r>
      <w:r w:rsidRPr="00B32112">
        <w:rPr>
          <w:rFonts w:ascii="Times New Roman" w:hAnsi="Times New Roman"/>
          <w:color w:val="000000"/>
          <w:sz w:val="20"/>
        </w:rPr>
        <w:t>technology of behavior in which basic principles of behavior</w:t>
      </w:r>
      <w:r>
        <w:rPr>
          <w:rFonts w:ascii="Times New Roman" w:hAnsi="Times New Roman"/>
          <w:color w:val="000000"/>
          <w:sz w:val="20"/>
        </w:rPr>
        <w:t xml:space="preserve"> </w:t>
      </w:r>
      <w:r w:rsidRPr="00B32112">
        <w:rPr>
          <w:rFonts w:ascii="Times New Roman" w:hAnsi="Times New Roman"/>
          <w:color w:val="000000"/>
          <w:sz w:val="20"/>
        </w:rPr>
        <w:t>are applied to analyzing and solving real-world problems.</w:t>
      </w:r>
      <w:r>
        <w:rPr>
          <w:rFonts w:ascii="Times New Roman" w:hAnsi="Times New Roman"/>
          <w:sz w:val="20"/>
        </w:rPr>
        <w:t xml:space="preserve"> </w:t>
      </w:r>
    </w:p>
    <w:p w14:paraId="644202F0" w14:textId="794A6149" w:rsidR="000C47AD" w:rsidRDefault="000C47AD" w:rsidP="00490959">
      <w:pPr>
        <w:ind w:left="720"/>
        <w:rPr>
          <w:rFonts w:ascii="Times New Roman" w:hAnsi="Times New Roman"/>
          <w:sz w:val="20"/>
        </w:rPr>
      </w:pPr>
      <w:r>
        <w:rPr>
          <w:rFonts w:ascii="Times New Roman" w:hAnsi="Times New Roman"/>
          <w:sz w:val="20"/>
        </w:rPr>
        <w:tab/>
      </w:r>
    </w:p>
    <w:p w14:paraId="6BF450BF"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 xml:space="preserve">Philosophy is to science as </w:t>
      </w:r>
      <w:r>
        <w:rPr>
          <w:rFonts w:ascii="Times New Roman" w:hAnsi="Times New Roman"/>
          <w:sz w:val="20"/>
        </w:rPr>
        <w:t xml:space="preserve">_____ </w:t>
      </w:r>
      <w:r>
        <w:rPr>
          <w:rFonts w:ascii="Times New Roman" w:hAnsi="Times New Roman"/>
          <w:color w:val="000000"/>
          <w:sz w:val="20"/>
        </w:rPr>
        <w:t xml:space="preserve">is to </w:t>
      </w:r>
      <w:r>
        <w:rPr>
          <w:rFonts w:ascii="Times New Roman" w:hAnsi="Times New Roman"/>
          <w:sz w:val="20"/>
        </w:rPr>
        <w:t>_____</w:t>
      </w:r>
      <w:r>
        <w:rPr>
          <w:rFonts w:ascii="Times New Roman" w:hAnsi="Times New Roman"/>
          <w:color w:val="000000"/>
          <w:sz w:val="20"/>
        </w:rPr>
        <w:t>.</w:t>
      </w:r>
    </w:p>
    <w:p w14:paraId="16CAB177" w14:textId="77777777" w:rsidR="000C47AD" w:rsidRDefault="000C47AD" w:rsidP="000C47AD">
      <w:pPr>
        <w:numPr>
          <w:ilvl w:val="1"/>
          <w:numId w:val="6"/>
        </w:numPr>
        <w:rPr>
          <w:rFonts w:ascii="Times New Roman" w:hAnsi="Times New Roman"/>
          <w:sz w:val="20"/>
        </w:rPr>
      </w:pPr>
      <w:r>
        <w:rPr>
          <w:rFonts w:ascii="Times New Roman" w:hAnsi="Times New Roman"/>
          <w:color w:val="000000"/>
          <w:sz w:val="20"/>
        </w:rPr>
        <w:t xml:space="preserve">behavior analysis; </w:t>
      </w:r>
      <w:r>
        <w:rPr>
          <w:rFonts w:ascii="Times New Roman" w:hAnsi="Times New Roman"/>
          <w:sz w:val="20"/>
        </w:rPr>
        <w:t>radical behaviorism</w:t>
      </w:r>
    </w:p>
    <w:p w14:paraId="7906E24A" w14:textId="0532FBE3" w:rsidR="000C47AD" w:rsidRDefault="00167205" w:rsidP="000C47AD">
      <w:pPr>
        <w:numPr>
          <w:ilvl w:val="1"/>
          <w:numId w:val="6"/>
        </w:numPr>
        <w:rPr>
          <w:rFonts w:ascii="Times New Roman" w:hAnsi="Times New Roman"/>
          <w:sz w:val="20"/>
        </w:rPr>
      </w:pPr>
      <w:r>
        <w:rPr>
          <w:rFonts w:ascii="Times New Roman" w:hAnsi="Times New Roman"/>
          <w:sz w:val="20"/>
        </w:rPr>
        <w:t>cognitive</w:t>
      </w:r>
      <w:r w:rsidR="000C47AD">
        <w:rPr>
          <w:rFonts w:ascii="Times New Roman" w:hAnsi="Times New Roman"/>
          <w:sz w:val="20"/>
        </w:rPr>
        <w:t xml:space="preserve"> behaviorism; applied behavior analysis</w:t>
      </w:r>
    </w:p>
    <w:p w14:paraId="18243CB4" w14:textId="77777777" w:rsidR="000C47AD" w:rsidRDefault="000C47AD" w:rsidP="000C47AD">
      <w:pPr>
        <w:numPr>
          <w:ilvl w:val="1"/>
          <w:numId w:val="6"/>
        </w:numPr>
        <w:rPr>
          <w:rFonts w:ascii="Times New Roman" w:hAnsi="Times New Roman"/>
          <w:sz w:val="20"/>
        </w:rPr>
      </w:pPr>
      <w:r>
        <w:rPr>
          <w:rFonts w:ascii="Times New Roman" w:hAnsi="Times New Roman"/>
          <w:sz w:val="20"/>
        </w:rPr>
        <w:t>radical behaviorism; behavior analysis.</w:t>
      </w:r>
    </w:p>
    <w:p w14:paraId="413976C5" w14:textId="77777777" w:rsidR="000C47AD" w:rsidRDefault="000C47AD" w:rsidP="000C47AD">
      <w:pPr>
        <w:numPr>
          <w:ilvl w:val="1"/>
          <w:numId w:val="6"/>
        </w:numPr>
        <w:rPr>
          <w:rFonts w:ascii="Times New Roman" w:hAnsi="Times New Roman"/>
          <w:color w:val="000000"/>
          <w:sz w:val="20"/>
        </w:rPr>
      </w:pPr>
      <w:r>
        <w:rPr>
          <w:rFonts w:ascii="Times New Roman" w:hAnsi="Times New Roman"/>
          <w:sz w:val="20"/>
        </w:rPr>
        <w:t>behavior analysis; applied behavior</w:t>
      </w:r>
      <w:r>
        <w:rPr>
          <w:rFonts w:ascii="Times New Roman" w:hAnsi="Times New Roman"/>
          <w:color w:val="000000"/>
          <w:sz w:val="20"/>
        </w:rPr>
        <w:t xml:space="preserve"> analysis</w:t>
      </w:r>
    </w:p>
    <w:p w14:paraId="548E31F1" w14:textId="77777777" w:rsidR="00B32112" w:rsidRDefault="00B32112" w:rsidP="00490959">
      <w:pPr>
        <w:ind w:left="432"/>
        <w:rPr>
          <w:rFonts w:ascii="Times New Roman" w:hAnsi="Times New Roman"/>
          <w:sz w:val="20"/>
        </w:rPr>
      </w:pPr>
      <w:r>
        <w:rPr>
          <w:rFonts w:ascii="Times New Roman" w:hAnsi="Times New Roman"/>
          <w:sz w:val="20"/>
        </w:rPr>
        <w:t>Answer: C</w:t>
      </w:r>
    </w:p>
    <w:p w14:paraId="6E1EC43D" w14:textId="77777777" w:rsidR="00B32112" w:rsidRDefault="00B32112" w:rsidP="00490959">
      <w:pPr>
        <w:ind w:left="432"/>
        <w:rPr>
          <w:rFonts w:ascii="Times New Roman" w:hAnsi="Times New Roman"/>
          <w:sz w:val="20"/>
        </w:rPr>
      </w:pPr>
      <w:r>
        <w:rPr>
          <w:rFonts w:ascii="Times New Roman" w:hAnsi="Times New Roman"/>
          <w:sz w:val="20"/>
        </w:rPr>
        <w:t>Page number: 37</w:t>
      </w:r>
    </w:p>
    <w:p w14:paraId="2D5B4243" w14:textId="77777777" w:rsidR="00B32112" w:rsidRDefault="00B32112" w:rsidP="00B32112">
      <w:pPr>
        <w:ind w:left="432"/>
        <w:rPr>
          <w:rFonts w:ascii="Times New Roman" w:hAnsi="Times New Roman"/>
          <w:sz w:val="20"/>
        </w:rPr>
      </w:pPr>
      <w:r>
        <w:rPr>
          <w:rFonts w:ascii="Times New Roman" w:hAnsi="Times New Roman"/>
          <w:sz w:val="20"/>
        </w:rPr>
        <w:t xml:space="preserve">Feedback: </w:t>
      </w:r>
      <w:r w:rsidRPr="00B32112">
        <w:rPr>
          <w:rFonts w:ascii="Times New Roman" w:hAnsi="Times New Roman"/>
          <w:sz w:val="20"/>
        </w:rPr>
        <w:t>Radical behaviorism refers</w:t>
      </w:r>
      <w:r>
        <w:rPr>
          <w:rFonts w:ascii="Times New Roman" w:hAnsi="Times New Roman"/>
          <w:sz w:val="20"/>
        </w:rPr>
        <w:t xml:space="preserve"> </w:t>
      </w:r>
      <w:r w:rsidRPr="00B32112">
        <w:rPr>
          <w:rFonts w:ascii="Times New Roman" w:hAnsi="Times New Roman"/>
          <w:sz w:val="20"/>
        </w:rPr>
        <w:t>to the philosophical aspect of Skinner’s approach</w:t>
      </w:r>
      <w:r>
        <w:rPr>
          <w:rFonts w:ascii="Times New Roman" w:hAnsi="Times New Roman"/>
          <w:sz w:val="20"/>
        </w:rPr>
        <w:t xml:space="preserve">, </w:t>
      </w:r>
      <w:r w:rsidRPr="00B32112">
        <w:rPr>
          <w:rFonts w:ascii="Times New Roman" w:hAnsi="Times New Roman"/>
          <w:sz w:val="20"/>
        </w:rPr>
        <w:t>that is, the set of assumptions upon which Skinner’s behavioral</w:t>
      </w:r>
      <w:r>
        <w:rPr>
          <w:rFonts w:ascii="Times New Roman" w:hAnsi="Times New Roman"/>
          <w:sz w:val="20"/>
        </w:rPr>
        <w:t xml:space="preserve"> </w:t>
      </w:r>
      <w:r w:rsidRPr="00B32112">
        <w:rPr>
          <w:rFonts w:ascii="Times New Roman" w:hAnsi="Times New Roman"/>
          <w:sz w:val="20"/>
        </w:rPr>
        <w:t>science is based.</w:t>
      </w:r>
      <w:r>
        <w:rPr>
          <w:rFonts w:ascii="Times New Roman" w:hAnsi="Times New Roman"/>
          <w:sz w:val="20"/>
        </w:rPr>
        <w:t xml:space="preserve"> Behavior analysis </w:t>
      </w:r>
      <w:r w:rsidRPr="00B32112">
        <w:rPr>
          <w:rFonts w:ascii="Times New Roman" w:hAnsi="Times New Roman"/>
          <w:sz w:val="20"/>
        </w:rPr>
        <w:t>is the basic science that grew out of radical</w:t>
      </w:r>
      <w:r>
        <w:rPr>
          <w:rFonts w:ascii="Times New Roman" w:hAnsi="Times New Roman"/>
          <w:sz w:val="20"/>
        </w:rPr>
        <w:t xml:space="preserve"> </w:t>
      </w:r>
      <w:r w:rsidRPr="00B32112">
        <w:rPr>
          <w:rFonts w:ascii="Times New Roman" w:hAnsi="Times New Roman"/>
          <w:sz w:val="20"/>
        </w:rPr>
        <w:t>behaviorism.</w:t>
      </w:r>
    </w:p>
    <w:p w14:paraId="2109BF9C" w14:textId="2B9FB263" w:rsidR="000C47AD" w:rsidRDefault="00CA27C0" w:rsidP="00CA27C0">
      <w:pPr>
        <w:ind w:left="432"/>
        <w:rPr>
          <w:rFonts w:ascii="Times New Roman" w:hAnsi="Times New Roman"/>
          <w:color w:val="000000"/>
          <w:sz w:val="20"/>
        </w:rPr>
      </w:pPr>
      <w:r>
        <w:rPr>
          <w:rFonts w:ascii="Times New Roman" w:hAnsi="Times New Roman"/>
          <w:color w:val="000000"/>
          <w:sz w:val="20"/>
        </w:rPr>
        <w:t>MD</w:t>
      </w:r>
    </w:p>
    <w:p w14:paraId="0E089127" w14:textId="77777777" w:rsidR="000C47AD" w:rsidRDefault="000C47AD" w:rsidP="000C47AD">
      <w:pPr>
        <w:tabs>
          <w:tab w:val="left" w:pos="360"/>
        </w:tabs>
        <w:rPr>
          <w:rFonts w:ascii="Times New Roman" w:hAnsi="Times New Roman"/>
          <w:color w:val="000000"/>
          <w:sz w:val="20"/>
        </w:rPr>
      </w:pPr>
    </w:p>
    <w:p w14:paraId="79B53199"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t>What is the relationship between ‘radical behaviorism’ and ‘behavior analysis’?</w:t>
      </w:r>
    </w:p>
    <w:p w14:paraId="373CAFC5"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Radical behaviorism is the philosophical basis for behavior analysis.</w:t>
      </w:r>
    </w:p>
    <w:p w14:paraId="2E2FF5B4"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Behavior analysis is the philosophical basis for radical behaviorism.</w:t>
      </w:r>
    </w:p>
    <w:p w14:paraId="00F1CBC4"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Radical behaviorists conduct scientific research, and behavior analysts are practicing clinicians.</w:t>
      </w:r>
    </w:p>
    <w:p w14:paraId="5722DBB8"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Behavior analysis is a science, while radical behaviorism is the application of that science.</w:t>
      </w:r>
    </w:p>
    <w:p w14:paraId="6F54008D" w14:textId="77777777" w:rsidR="00B32112" w:rsidRDefault="00B32112" w:rsidP="00490959">
      <w:pPr>
        <w:ind w:left="432"/>
        <w:rPr>
          <w:rFonts w:ascii="Times New Roman" w:hAnsi="Times New Roman"/>
          <w:color w:val="000000"/>
          <w:sz w:val="20"/>
        </w:rPr>
      </w:pPr>
      <w:r>
        <w:rPr>
          <w:rFonts w:ascii="Times New Roman" w:hAnsi="Times New Roman"/>
          <w:color w:val="000000"/>
          <w:sz w:val="20"/>
        </w:rPr>
        <w:t>Answer: A</w:t>
      </w:r>
    </w:p>
    <w:p w14:paraId="04A61D4F" w14:textId="77777777" w:rsidR="00B32112" w:rsidRDefault="00B32112" w:rsidP="00490959">
      <w:pPr>
        <w:ind w:left="432"/>
        <w:rPr>
          <w:rFonts w:ascii="Times New Roman" w:hAnsi="Times New Roman"/>
          <w:color w:val="000000"/>
          <w:sz w:val="20"/>
        </w:rPr>
      </w:pPr>
      <w:r>
        <w:rPr>
          <w:rFonts w:ascii="Times New Roman" w:hAnsi="Times New Roman"/>
          <w:color w:val="000000"/>
          <w:sz w:val="20"/>
        </w:rPr>
        <w:t>Page number: 37</w:t>
      </w:r>
    </w:p>
    <w:p w14:paraId="73BF0B61" w14:textId="77777777" w:rsidR="00B32112" w:rsidRDefault="00B32112" w:rsidP="00490959">
      <w:pPr>
        <w:ind w:left="432"/>
        <w:rPr>
          <w:rFonts w:ascii="Times New Roman" w:hAnsi="Times New Roman"/>
          <w:color w:val="000000"/>
          <w:sz w:val="20"/>
        </w:rPr>
      </w:pPr>
      <w:r>
        <w:rPr>
          <w:rFonts w:ascii="Times New Roman" w:hAnsi="Times New Roman"/>
          <w:color w:val="000000"/>
          <w:sz w:val="20"/>
        </w:rPr>
        <w:t xml:space="preserve">Feedback: </w:t>
      </w:r>
      <w:r w:rsidRPr="00B32112">
        <w:rPr>
          <w:rFonts w:ascii="Times New Roman" w:hAnsi="Times New Roman"/>
          <w:sz w:val="20"/>
        </w:rPr>
        <w:t>Radical behaviorism refers</w:t>
      </w:r>
      <w:r>
        <w:rPr>
          <w:rFonts w:ascii="Times New Roman" w:hAnsi="Times New Roman"/>
          <w:sz w:val="20"/>
        </w:rPr>
        <w:t xml:space="preserve"> </w:t>
      </w:r>
      <w:r w:rsidRPr="00B32112">
        <w:rPr>
          <w:rFonts w:ascii="Times New Roman" w:hAnsi="Times New Roman"/>
          <w:sz w:val="20"/>
        </w:rPr>
        <w:t>to the philosophical aspect of Skinner’s approach</w:t>
      </w:r>
      <w:r>
        <w:rPr>
          <w:rFonts w:ascii="Times New Roman" w:hAnsi="Times New Roman"/>
          <w:sz w:val="20"/>
        </w:rPr>
        <w:t xml:space="preserve">, </w:t>
      </w:r>
      <w:r w:rsidRPr="00B32112">
        <w:rPr>
          <w:rFonts w:ascii="Times New Roman" w:hAnsi="Times New Roman"/>
          <w:sz w:val="20"/>
        </w:rPr>
        <w:t>that is, the set of assumptions upon which Skinner’s behavioral</w:t>
      </w:r>
      <w:r>
        <w:rPr>
          <w:rFonts w:ascii="Times New Roman" w:hAnsi="Times New Roman"/>
          <w:sz w:val="20"/>
        </w:rPr>
        <w:t xml:space="preserve"> </w:t>
      </w:r>
      <w:r w:rsidRPr="00B32112">
        <w:rPr>
          <w:rFonts w:ascii="Times New Roman" w:hAnsi="Times New Roman"/>
          <w:sz w:val="20"/>
        </w:rPr>
        <w:t>science is based.</w:t>
      </w:r>
      <w:r>
        <w:rPr>
          <w:rFonts w:ascii="Times New Roman" w:hAnsi="Times New Roman"/>
          <w:sz w:val="20"/>
        </w:rPr>
        <w:t xml:space="preserve"> Behavior analysis </w:t>
      </w:r>
      <w:r w:rsidRPr="00B32112">
        <w:rPr>
          <w:rFonts w:ascii="Times New Roman" w:hAnsi="Times New Roman"/>
          <w:sz w:val="20"/>
        </w:rPr>
        <w:t>is the basic science that grew out of radical</w:t>
      </w:r>
      <w:r>
        <w:rPr>
          <w:rFonts w:ascii="Times New Roman" w:hAnsi="Times New Roman"/>
          <w:sz w:val="20"/>
        </w:rPr>
        <w:t xml:space="preserve"> </w:t>
      </w:r>
      <w:r w:rsidRPr="00B32112">
        <w:rPr>
          <w:rFonts w:ascii="Times New Roman" w:hAnsi="Times New Roman"/>
          <w:sz w:val="20"/>
        </w:rPr>
        <w:t>behaviorism.</w:t>
      </w:r>
    </w:p>
    <w:p w14:paraId="2AFACFBA" w14:textId="77777777" w:rsidR="000C47AD" w:rsidRDefault="000C47AD" w:rsidP="00FC3755">
      <w:pPr>
        <w:ind w:left="576"/>
        <w:rPr>
          <w:rFonts w:ascii="Times New Roman" w:hAnsi="Times New Roman"/>
          <w:color w:val="000000"/>
          <w:sz w:val="20"/>
        </w:rPr>
      </w:pPr>
    </w:p>
    <w:p w14:paraId="72FFEE22" w14:textId="77777777" w:rsidR="000C47AD" w:rsidRDefault="000C47AD" w:rsidP="000C47AD">
      <w:pPr>
        <w:numPr>
          <w:ilvl w:val="0"/>
          <w:numId w:val="6"/>
        </w:numPr>
        <w:rPr>
          <w:rFonts w:ascii="Times New Roman" w:hAnsi="Times New Roman"/>
          <w:color w:val="000000"/>
          <w:sz w:val="20"/>
        </w:rPr>
      </w:pPr>
      <w:r>
        <w:rPr>
          <w:rFonts w:ascii="Times New Roman" w:hAnsi="Times New Roman"/>
          <w:color w:val="000000"/>
          <w:sz w:val="20"/>
        </w:rPr>
        <w:lastRenderedPageBreak/>
        <w:t>All of the following are major schools of behaviorism EXCEPT</w:t>
      </w:r>
      <w:r w:rsidR="000A4867">
        <w:rPr>
          <w:rFonts w:ascii="Times New Roman" w:hAnsi="Times New Roman"/>
          <w:color w:val="000000"/>
          <w:sz w:val="20"/>
        </w:rPr>
        <w:t xml:space="preserve"> _____.</w:t>
      </w:r>
    </w:p>
    <w:p w14:paraId="5F5F7DD8" w14:textId="2554130C" w:rsidR="000C47AD" w:rsidRDefault="000C47AD" w:rsidP="000C47AD">
      <w:pPr>
        <w:numPr>
          <w:ilvl w:val="1"/>
          <w:numId w:val="6"/>
        </w:numPr>
        <w:rPr>
          <w:rFonts w:ascii="Times New Roman" w:hAnsi="Times New Roman"/>
          <w:sz w:val="20"/>
        </w:rPr>
      </w:pPr>
      <w:r>
        <w:rPr>
          <w:rFonts w:ascii="Times New Roman" w:hAnsi="Times New Roman"/>
          <w:sz w:val="20"/>
        </w:rPr>
        <w:t xml:space="preserve">ontological behaviorism </w:t>
      </w:r>
    </w:p>
    <w:p w14:paraId="6D6BAC18" w14:textId="256B84E3" w:rsidR="000C47AD" w:rsidRDefault="000C47AD" w:rsidP="000C47AD">
      <w:pPr>
        <w:numPr>
          <w:ilvl w:val="1"/>
          <w:numId w:val="6"/>
        </w:numPr>
        <w:rPr>
          <w:rFonts w:ascii="Times New Roman" w:hAnsi="Times New Roman"/>
          <w:sz w:val="20"/>
        </w:rPr>
      </w:pPr>
      <w:r>
        <w:rPr>
          <w:rFonts w:ascii="Times New Roman" w:hAnsi="Times New Roman"/>
          <w:sz w:val="20"/>
        </w:rPr>
        <w:t>neobehaviorism</w:t>
      </w:r>
    </w:p>
    <w:p w14:paraId="56B612BF" w14:textId="28D5B48F" w:rsidR="000C47AD" w:rsidRDefault="000C47AD" w:rsidP="000C47AD">
      <w:pPr>
        <w:numPr>
          <w:ilvl w:val="1"/>
          <w:numId w:val="6"/>
        </w:numPr>
        <w:rPr>
          <w:rFonts w:ascii="Times New Roman" w:hAnsi="Times New Roman"/>
          <w:sz w:val="20"/>
        </w:rPr>
      </w:pPr>
      <w:r>
        <w:rPr>
          <w:rFonts w:ascii="Times New Roman" w:hAnsi="Times New Roman"/>
          <w:sz w:val="20"/>
        </w:rPr>
        <w:t>purposive behaviorism</w:t>
      </w:r>
    </w:p>
    <w:p w14:paraId="21FA174F" w14:textId="297C9F5A" w:rsidR="000C47AD" w:rsidRDefault="000C47AD" w:rsidP="000C47AD">
      <w:pPr>
        <w:numPr>
          <w:ilvl w:val="1"/>
          <w:numId w:val="6"/>
        </w:numPr>
        <w:rPr>
          <w:rFonts w:ascii="Times New Roman" w:hAnsi="Times New Roman"/>
          <w:sz w:val="20"/>
        </w:rPr>
      </w:pPr>
      <w:r>
        <w:rPr>
          <w:rFonts w:ascii="Times New Roman" w:hAnsi="Times New Roman"/>
          <w:sz w:val="20"/>
        </w:rPr>
        <w:t>social learning theory</w:t>
      </w:r>
    </w:p>
    <w:p w14:paraId="125CF716" w14:textId="77777777" w:rsidR="00294AE4" w:rsidRDefault="00B32112" w:rsidP="00490959">
      <w:pPr>
        <w:ind w:left="432"/>
        <w:rPr>
          <w:rFonts w:ascii="Times New Roman" w:hAnsi="Times New Roman"/>
          <w:sz w:val="20"/>
        </w:rPr>
      </w:pPr>
      <w:r>
        <w:rPr>
          <w:rFonts w:ascii="Times New Roman" w:hAnsi="Times New Roman"/>
          <w:sz w:val="20"/>
        </w:rPr>
        <w:t xml:space="preserve">Answer: </w:t>
      </w:r>
      <w:r w:rsidR="00294AE4">
        <w:rPr>
          <w:rFonts w:ascii="Times New Roman" w:hAnsi="Times New Roman"/>
          <w:sz w:val="20"/>
        </w:rPr>
        <w:t>A</w:t>
      </w:r>
    </w:p>
    <w:p w14:paraId="137FC21D" w14:textId="77777777" w:rsidR="00294AE4" w:rsidRDefault="00294AE4" w:rsidP="00490959">
      <w:pPr>
        <w:ind w:left="432"/>
        <w:rPr>
          <w:rFonts w:ascii="Times New Roman" w:hAnsi="Times New Roman"/>
          <w:sz w:val="20"/>
        </w:rPr>
      </w:pPr>
      <w:r>
        <w:rPr>
          <w:rFonts w:ascii="Times New Roman" w:hAnsi="Times New Roman"/>
          <w:sz w:val="20"/>
        </w:rPr>
        <w:t>Page number: 22, 24, 29</w:t>
      </w:r>
    </w:p>
    <w:p w14:paraId="27469214" w14:textId="77777777" w:rsidR="00B32112" w:rsidRDefault="00294AE4" w:rsidP="00490959">
      <w:pPr>
        <w:ind w:left="432"/>
        <w:rPr>
          <w:rFonts w:ascii="Times New Roman" w:hAnsi="Times New Roman"/>
          <w:sz w:val="20"/>
        </w:rPr>
      </w:pPr>
      <w:r>
        <w:rPr>
          <w:rFonts w:ascii="Times New Roman" w:hAnsi="Times New Roman"/>
          <w:sz w:val="20"/>
        </w:rPr>
        <w:t xml:space="preserve">Feedback: </w:t>
      </w:r>
      <w:r w:rsidR="00B32112">
        <w:rPr>
          <w:rFonts w:ascii="Times New Roman" w:hAnsi="Times New Roman"/>
          <w:sz w:val="20"/>
        </w:rPr>
        <w:t>Neobehaviorism, purposive behaviorism, and social learning theory are major schools of behaviorism.</w:t>
      </w:r>
    </w:p>
    <w:p w14:paraId="595EBDF0" w14:textId="2CFA0B86" w:rsidR="000C47AD" w:rsidRDefault="000C47AD" w:rsidP="00490959">
      <w:pPr>
        <w:tabs>
          <w:tab w:val="left" w:pos="360"/>
        </w:tabs>
        <w:ind w:left="720"/>
        <w:rPr>
          <w:rFonts w:ascii="Times New Roman" w:hAnsi="Times New Roman"/>
          <w:color w:val="000000"/>
          <w:sz w:val="20"/>
        </w:rPr>
      </w:pPr>
    </w:p>
    <w:p w14:paraId="22A994A1" w14:textId="77777777" w:rsidR="000C47AD" w:rsidRDefault="000C47AD" w:rsidP="000C47AD">
      <w:pPr>
        <w:tabs>
          <w:tab w:val="left" w:pos="360"/>
        </w:tabs>
        <w:rPr>
          <w:rFonts w:ascii="Times New Roman" w:hAnsi="Times New Roman"/>
          <w:sz w:val="20"/>
        </w:rPr>
      </w:pPr>
    </w:p>
    <w:p w14:paraId="5EB7A24D" w14:textId="77777777" w:rsidR="000C47AD" w:rsidRDefault="000C47AD" w:rsidP="000C47AD">
      <w:pPr>
        <w:rPr>
          <w:rFonts w:ascii="Times New Roman" w:hAnsi="Times New Roman"/>
          <w:b/>
          <w:sz w:val="20"/>
        </w:rPr>
      </w:pPr>
      <w:r>
        <w:rPr>
          <w:rFonts w:ascii="Times New Roman" w:hAnsi="Times New Roman"/>
          <w:b/>
          <w:sz w:val="20"/>
        </w:rPr>
        <w:t>And Furthermore: The Life of B. F. Skinner</w:t>
      </w:r>
    </w:p>
    <w:p w14:paraId="45DA5E8E" w14:textId="77777777" w:rsidR="000C47AD" w:rsidRDefault="000C47AD" w:rsidP="000C47AD">
      <w:pPr>
        <w:tabs>
          <w:tab w:val="left" w:pos="360"/>
        </w:tabs>
        <w:rPr>
          <w:rFonts w:ascii="Times New Roman" w:hAnsi="Times New Roman"/>
          <w:b/>
          <w:sz w:val="20"/>
        </w:rPr>
      </w:pPr>
    </w:p>
    <w:p w14:paraId="656A4DB8" w14:textId="6EEBF49E" w:rsidR="000C47AD" w:rsidRDefault="00C85265" w:rsidP="000C47AD">
      <w:pPr>
        <w:numPr>
          <w:ilvl w:val="0"/>
          <w:numId w:val="6"/>
        </w:numPr>
        <w:rPr>
          <w:rFonts w:ascii="Times New Roman" w:hAnsi="Times New Roman"/>
          <w:sz w:val="20"/>
        </w:rPr>
      </w:pPr>
      <w:r>
        <w:rPr>
          <w:rFonts w:ascii="Times New Roman" w:hAnsi="Times New Roman"/>
          <w:sz w:val="20"/>
        </w:rPr>
        <w:t>B. F</w:t>
      </w:r>
      <w:r w:rsidR="004248EA">
        <w:rPr>
          <w:rFonts w:ascii="Times New Roman" w:hAnsi="Times New Roman"/>
          <w:sz w:val="20"/>
        </w:rPr>
        <w:t>.</w:t>
      </w:r>
      <w:r>
        <w:rPr>
          <w:rFonts w:ascii="Times New Roman" w:hAnsi="Times New Roman"/>
          <w:sz w:val="20"/>
        </w:rPr>
        <w:t xml:space="preserve"> </w:t>
      </w:r>
      <w:r w:rsidR="000C47AD">
        <w:rPr>
          <w:rFonts w:ascii="Times New Roman" w:hAnsi="Times New Roman"/>
          <w:sz w:val="20"/>
        </w:rPr>
        <w:t xml:space="preserve">Skinner believed that </w:t>
      </w:r>
      <w:r w:rsidR="00167205">
        <w:rPr>
          <w:rFonts w:ascii="Times New Roman" w:hAnsi="Times New Roman"/>
          <w:sz w:val="20"/>
        </w:rPr>
        <w:t>punishment</w:t>
      </w:r>
      <w:r>
        <w:rPr>
          <w:rFonts w:ascii="Times New Roman" w:hAnsi="Times New Roman"/>
          <w:sz w:val="20"/>
        </w:rPr>
        <w:t>:</w:t>
      </w:r>
    </w:p>
    <w:p w14:paraId="3A346768" w14:textId="77777777" w:rsidR="000C47AD" w:rsidRDefault="000C47AD" w:rsidP="000C47AD">
      <w:pPr>
        <w:numPr>
          <w:ilvl w:val="1"/>
          <w:numId w:val="6"/>
        </w:numPr>
        <w:tabs>
          <w:tab w:val="left" w:pos="360"/>
        </w:tabs>
        <w:rPr>
          <w:rFonts w:ascii="Times New Roman" w:hAnsi="Times New Roman"/>
          <w:sz w:val="20"/>
        </w:rPr>
      </w:pPr>
      <w:r>
        <w:rPr>
          <w:rFonts w:ascii="Times New Roman" w:hAnsi="Times New Roman"/>
          <w:sz w:val="20"/>
        </w:rPr>
        <w:t>often creates more problems than it solves.</w:t>
      </w:r>
    </w:p>
    <w:p w14:paraId="076FD946" w14:textId="77777777" w:rsidR="000C47AD" w:rsidRDefault="000C47AD" w:rsidP="000C47AD">
      <w:pPr>
        <w:numPr>
          <w:ilvl w:val="1"/>
          <w:numId w:val="6"/>
        </w:numPr>
        <w:tabs>
          <w:tab w:val="left" w:pos="360"/>
        </w:tabs>
        <w:rPr>
          <w:rFonts w:ascii="Times New Roman" w:hAnsi="Times New Roman"/>
          <w:sz w:val="20"/>
        </w:rPr>
      </w:pPr>
      <w:r>
        <w:rPr>
          <w:rFonts w:ascii="Times New Roman" w:hAnsi="Times New Roman"/>
          <w:sz w:val="20"/>
        </w:rPr>
        <w:t>is an effective means of childhood management.</w:t>
      </w:r>
    </w:p>
    <w:p w14:paraId="68EF19C2" w14:textId="6D143533" w:rsidR="000C47AD" w:rsidRDefault="000C47AD" w:rsidP="000C47AD">
      <w:pPr>
        <w:numPr>
          <w:ilvl w:val="1"/>
          <w:numId w:val="6"/>
        </w:numPr>
        <w:tabs>
          <w:tab w:val="left" w:pos="360"/>
        </w:tabs>
        <w:rPr>
          <w:rFonts w:ascii="Times New Roman" w:hAnsi="Times New Roman"/>
          <w:sz w:val="20"/>
        </w:rPr>
      </w:pPr>
      <w:r>
        <w:rPr>
          <w:rFonts w:ascii="Times New Roman" w:hAnsi="Times New Roman"/>
          <w:sz w:val="20"/>
        </w:rPr>
        <w:t xml:space="preserve">has </w:t>
      </w:r>
      <w:r w:rsidR="008F0C83">
        <w:rPr>
          <w:rFonts w:ascii="Times New Roman" w:hAnsi="Times New Roman"/>
          <w:sz w:val="20"/>
        </w:rPr>
        <w:t xml:space="preserve">a positive effect on children. </w:t>
      </w:r>
    </w:p>
    <w:p w14:paraId="37BC24AF" w14:textId="3B49E3A2" w:rsidR="000C47AD" w:rsidRDefault="000C47AD" w:rsidP="000C47AD">
      <w:pPr>
        <w:numPr>
          <w:ilvl w:val="1"/>
          <w:numId w:val="6"/>
        </w:numPr>
        <w:tabs>
          <w:tab w:val="left" w:pos="360"/>
        </w:tabs>
        <w:rPr>
          <w:rFonts w:ascii="Times New Roman" w:hAnsi="Times New Roman"/>
          <w:sz w:val="20"/>
        </w:rPr>
      </w:pPr>
      <w:r>
        <w:rPr>
          <w:rFonts w:ascii="Times New Roman" w:hAnsi="Times New Roman"/>
          <w:sz w:val="20"/>
        </w:rPr>
        <w:t xml:space="preserve">has </w:t>
      </w:r>
      <w:r w:rsidR="008F0C83">
        <w:rPr>
          <w:rFonts w:ascii="Times New Roman" w:hAnsi="Times New Roman"/>
          <w:sz w:val="20"/>
        </w:rPr>
        <w:t>a positive effect</w:t>
      </w:r>
      <w:r w:rsidR="008F0C83" w:rsidDel="008F0C83">
        <w:rPr>
          <w:rFonts w:ascii="Times New Roman" w:hAnsi="Times New Roman"/>
          <w:sz w:val="20"/>
        </w:rPr>
        <w:t xml:space="preserve"> </w:t>
      </w:r>
      <w:r>
        <w:rPr>
          <w:rFonts w:ascii="Times New Roman" w:hAnsi="Times New Roman"/>
          <w:sz w:val="20"/>
        </w:rPr>
        <w:t>on adults.</w:t>
      </w:r>
    </w:p>
    <w:p w14:paraId="47D8150E" w14:textId="77777777" w:rsidR="00C85265" w:rsidRDefault="00C85265" w:rsidP="00490959">
      <w:pPr>
        <w:tabs>
          <w:tab w:val="left" w:pos="360"/>
        </w:tabs>
        <w:ind w:left="432"/>
        <w:rPr>
          <w:rFonts w:ascii="Times New Roman" w:hAnsi="Times New Roman"/>
          <w:sz w:val="20"/>
        </w:rPr>
      </w:pPr>
      <w:r>
        <w:rPr>
          <w:rFonts w:ascii="Times New Roman" w:hAnsi="Times New Roman"/>
          <w:sz w:val="20"/>
        </w:rPr>
        <w:t>Answer: A</w:t>
      </w:r>
    </w:p>
    <w:p w14:paraId="47AC9EDD" w14:textId="77777777" w:rsidR="00C85265" w:rsidRDefault="00C85265" w:rsidP="00490959">
      <w:pPr>
        <w:tabs>
          <w:tab w:val="left" w:pos="360"/>
        </w:tabs>
        <w:ind w:left="432"/>
        <w:rPr>
          <w:rFonts w:ascii="Times New Roman" w:hAnsi="Times New Roman"/>
          <w:sz w:val="20"/>
        </w:rPr>
      </w:pPr>
      <w:r>
        <w:rPr>
          <w:rFonts w:ascii="Times New Roman" w:hAnsi="Times New Roman"/>
          <w:sz w:val="20"/>
        </w:rPr>
        <w:t>Page number: 39</w:t>
      </w:r>
    </w:p>
    <w:p w14:paraId="445769E3" w14:textId="7440ACB4" w:rsidR="00C85265" w:rsidRDefault="00C85265" w:rsidP="00490959">
      <w:pPr>
        <w:tabs>
          <w:tab w:val="left" w:pos="360"/>
        </w:tabs>
        <w:ind w:left="432"/>
        <w:rPr>
          <w:rFonts w:ascii="Times New Roman" w:hAnsi="Times New Roman"/>
          <w:sz w:val="20"/>
        </w:rPr>
      </w:pPr>
      <w:r>
        <w:rPr>
          <w:rFonts w:ascii="Times New Roman" w:hAnsi="Times New Roman"/>
          <w:sz w:val="20"/>
        </w:rPr>
        <w:t>Feedback: B. F</w:t>
      </w:r>
      <w:r w:rsidR="004248EA">
        <w:rPr>
          <w:rFonts w:ascii="Times New Roman" w:hAnsi="Times New Roman"/>
          <w:sz w:val="20"/>
        </w:rPr>
        <w:t>.</w:t>
      </w:r>
      <w:r>
        <w:rPr>
          <w:rFonts w:ascii="Times New Roman" w:hAnsi="Times New Roman"/>
          <w:sz w:val="20"/>
        </w:rPr>
        <w:t xml:space="preserve"> Skinner believed that </w:t>
      </w:r>
      <w:r w:rsidRPr="00C85265">
        <w:rPr>
          <w:rFonts w:ascii="Times New Roman" w:hAnsi="Times New Roman"/>
          <w:sz w:val="20"/>
        </w:rPr>
        <w:t>punishment is an ineffective means for managing behavior, often creating</w:t>
      </w:r>
      <w:r>
        <w:rPr>
          <w:rFonts w:ascii="Times New Roman" w:hAnsi="Times New Roman"/>
          <w:sz w:val="20"/>
        </w:rPr>
        <w:t xml:space="preserve"> </w:t>
      </w:r>
      <w:r w:rsidRPr="00C85265">
        <w:rPr>
          <w:rFonts w:ascii="Times New Roman" w:hAnsi="Times New Roman"/>
          <w:sz w:val="20"/>
        </w:rPr>
        <w:t>more problems than it solves.</w:t>
      </w:r>
    </w:p>
    <w:p w14:paraId="79FA04D4" w14:textId="77777777" w:rsidR="000C47AD" w:rsidRDefault="000C47AD" w:rsidP="00E63885">
      <w:pPr>
        <w:tabs>
          <w:tab w:val="left" w:pos="360"/>
        </w:tabs>
        <w:ind w:left="720"/>
        <w:rPr>
          <w:rFonts w:ascii="Times New Roman" w:hAnsi="Times New Roman"/>
          <w:sz w:val="20"/>
        </w:rPr>
      </w:pPr>
    </w:p>
    <w:p w14:paraId="07984210" w14:textId="69277477" w:rsidR="000C47AD" w:rsidRDefault="000C47AD" w:rsidP="000C47AD">
      <w:pPr>
        <w:numPr>
          <w:ilvl w:val="0"/>
          <w:numId w:val="6"/>
        </w:numPr>
        <w:rPr>
          <w:rFonts w:ascii="Times New Roman" w:hAnsi="Times New Roman"/>
          <w:sz w:val="20"/>
        </w:rPr>
      </w:pPr>
      <w:r>
        <w:rPr>
          <w:rFonts w:ascii="Times New Roman" w:hAnsi="Times New Roman"/>
          <w:sz w:val="20"/>
        </w:rPr>
        <w:t xml:space="preserve">A strong trait </w:t>
      </w:r>
      <w:r w:rsidR="00D97815">
        <w:rPr>
          <w:rFonts w:ascii="Times New Roman" w:hAnsi="Times New Roman"/>
          <w:sz w:val="20"/>
        </w:rPr>
        <w:t>of</w:t>
      </w:r>
      <w:r>
        <w:rPr>
          <w:rFonts w:ascii="Times New Roman" w:hAnsi="Times New Roman"/>
          <w:sz w:val="20"/>
        </w:rPr>
        <w:t xml:space="preserve"> B. F. </w:t>
      </w:r>
      <w:r>
        <w:rPr>
          <w:rFonts w:ascii="Times New Roman" w:hAnsi="Times New Roman"/>
          <w:color w:val="000000"/>
          <w:sz w:val="20"/>
        </w:rPr>
        <w:t>Skinner’s</w:t>
      </w:r>
      <w:r w:rsidR="00C85265">
        <w:rPr>
          <w:rFonts w:ascii="Times New Roman" w:hAnsi="Times New Roman"/>
          <w:color w:val="000000"/>
          <w:sz w:val="20"/>
        </w:rPr>
        <w:t xml:space="preserve"> character</w:t>
      </w:r>
      <w:r>
        <w:rPr>
          <w:rFonts w:ascii="Times New Roman" w:hAnsi="Times New Roman"/>
          <w:sz w:val="20"/>
        </w:rPr>
        <w:t xml:space="preserve"> that later</w:t>
      </w:r>
      <w:r w:rsidR="00C85265">
        <w:rPr>
          <w:rFonts w:ascii="Times New Roman" w:hAnsi="Times New Roman"/>
          <w:sz w:val="20"/>
        </w:rPr>
        <w:t xml:space="preserve"> </w:t>
      </w:r>
      <w:r>
        <w:rPr>
          <w:rFonts w:ascii="Times New Roman" w:hAnsi="Times New Roman"/>
          <w:sz w:val="20"/>
        </w:rPr>
        <w:t>reflected in his brand of behaviorism was his</w:t>
      </w:r>
      <w:r w:rsidR="00C85265">
        <w:rPr>
          <w:rFonts w:ascii="Times New Roman" w:hAnsi="Times New Roman"/>
          <w:sz w:val="20"/>
        </w:rPr>
        <w:t xml:space="preserve"> _____.</w:t>
      </w:r>
      <w:r>
        <w:rPr>
          <w:rFonts w:ascii="Times New Roman" w:hAnsi="Times New Roman"/>
          <w:sz w:val="20"/>
        </w:rPr>
        <w:t xml:space="preserve"> </w:t>
      </w:r>
    </w:p>
    <w:p w14:paraId="772B1BD4" w14:textId="29ABDB50" w:rsidR="000C47AD" w:rsidRDefault="000C47AD" w:rsidP="000C47AD">
      <w:pPr>
        <w:numPr>
          <w:ilvl w:val="1"/>
          <w:numId w:val="6"/>
        </w:numPr>
        <w:rPr>
          <w:rFonts w:ascii="Times New Roman" w:hAnsi="Times New Roman"/>
          <w:sz w:val="20"/>
        </w:rPr>
      </w:pPr>
      <w:r>
        <w:rPr>
          <w:rFonts w:ascii="Times New Roman" w:hAnsi="Times New Roman"/>
          <w:sz w:val="20"/>
        </w:rPr>
        <w:t>objectivity</w:t>
      </w:r>
    </w:p>
    <w:p w14:paraId="4BD780D0" w14:textId="41095CFC" w:rsidR="000C47AD" w:rsidRDefault="000C47AD" w:rsidP="000C47AD">
      <w:pPr>
        <w:numPr>
          <w:ilvl w:val="1"/>
          <w:numId w:val="6"/>
        </w:numPr>
        <w:rPr>
          <w:rFonts w:ascii="Times New Roman" w:hAnsi="Times New Roman"/>
          <w:sz w:val="20"/>
        </w:rPr>
      </w:pPr>
      <w:r>
        <w:rPr>
          <w:rFonts w:ascii="Times New Roman" w:hAnsi="Times New Roman"/>
          <w:sz w:val="20"/>
        </w:rPr>
        <w:t>mysticism</w:t>
      </w:r>
    </w:p>
    <w:p w14:paraId="25757B83" w14:textId="1F410FFB" w:rsidR="000C47AD" w:rsidRDefault="000C47AD" w:rsidP="000C47AD">
      <w:pPr>
        <w:numPr>
          <w:ilvl w:val="1"/>
          <w:numId w:val="6"/>
        </w:numPr>
        <w:rPr>
          <w:rFonts w:ascii="Times New Roman" w:hAnsi="Times New Roman"/>
          <w:sz w:val="20"/>
        </w:rPr>
      </w:pPr>
      <w:r>
        <w:rPr>
          <w:rFonts w:ascii="Times New Roman" w:hAnsi="Times New Roman"/>
          <w:sz w:val="20"/>
        </w:rPr>
        <w:t>mathematical ability</w:t>
      </w:r>
    </w:p>
    <w:p w14:paraId="2710232A" w14:textId="77777777" w:rsidR="00C85265" w:rsidRDefault="000C47AD" w:rsidP="000C47AD">
      <w:pPr>
        <w:numPr>
          <w:ilvl w:val="1"/>
          <w:numId w:val="6"/>
        </w:numPr>
        <w:rPr>
          <w:rFonts w:ascii="Times New Roman" w:hAnsi="Times New Roman"/>
          <w:sz w:val="20"/>
        </w:rPr>
      </w:pPr>
      <w:r>
        <w:rPr>
          <w:rFonts w:ascii="Times New Roman" w:hAnsi="Times New Roman"/>
          <w:sz w:val="20"/>
        </w:rPr>
        <w:t>fear of emotions</w:t>
      </w:r>
    </w:p>
    <w:p w14:paraId="3121BC2E" w14:textId="77777777" w:rsidR="00C85265" w:rsidRDefault="00C85265" w:rsidP="00490959">
      <w:pPr>
        <w:ind w:left="432"/>
        <w:rPr>
          <w:rFonts w:ascii="Times New Roman" w:hAnsi="Times New Roman"/>
          <w:sz w:val="20"/>
        </w:rPr>
      </w:pPr>
      <w:r>
        <w:rPr>
          <w:rFonts w:ascii="Times New Roman" w:hAnsi="Times New Roman"/>
          <w:sz w:val="20"/>
        </w:rPr>
        <w:t>Answer: A</w:t>
      </w:r>
    </w:p>
    <w:p w14:paraId="763CF3D8" w14:textId="77777777" w:rsidR="00C85265" w:rsidRDefault="00C85265" w:rsidP="00490959">
      <w:pPr>
        <w:ind w:left="432"/>
        <w:rPr>
          <w:rFonts w:ascii="Times New Roman" w:hAnsi="Times New Roman"/>
          <w:sz w:val="20"/>
        </w:rPr>
      </w:pPr>
      <w:r>
        <w:rPr>
          <w:rFonts w:ascii="Times New Roman" w:hAnsi="Times New Roman"/>
          <w:sz w:val="20"/>
        </w:rPr>
        <w:t>Page number: 39</w:t>
      </w:r>
    </w:p>
    <w:p w14:paraId="1B639C15" w14:textId="1E0EE142" w:rsidR="000C47AD" w:rsidRDefault="00C85265" w:rsidP="00490959">
      <w:pPr>
        <w:ind w:left="432"/>
        <w:rPr>
          <w:rFonts w:ascii="Times New Roman" w:hAnsi="Times New Roman"/>
          <w:sz w:val="20"/>
        </w:rPr>
      </w:pPr>
      <w:r>
        <w:rPr>
          <w:rFonts w:ascii="Times New Roman" w:hAnsi="Times New Roman"/>
          <w:sz w:val="20"/>
        </w:rPr>
        <w:t xml:space="preserve">Feedback: </w:t>
      </w:r>
      <w:r w:rsidRPr="00C85265">
        <w:rPr>
          <w:rFonts w:ascii="Times New Roman" w:hAnsi="Times New Roman"/>
          <w:sz w:val="20"/>
        </w:rPr>
        <w:t>Skinner’s personality wa</w:t>
      </w:r>
      <w:r>
        <w:rPr>
          <w:rFonts w:ascii="Times New Roman" w:hAnsi="Times New Roman"/>
          <w:sz w:val="20"/>
        </w:rPr>
        <w:t>s</w:t>
      </w:r>
      <w:r w:rsidRPr="00C85265">
        <w:rPr>
          <w:rFonts w:ascii="Times New Roman" w:hAnsi="Times New Roman"/>
          <w:sz w:val="20"/>
        </w:rPr>
        <w:t xml:space="preserve"> characterized by a strange mixture of objectivity and sentimentality</w:t>
      </w:r>
      <w:r>
        <w:rPr>
          <w:rFonts w:ascii="Times New Roman" w:hAnsi="Times New Roman"/>
          <w:sz w:val="20"/>
        </w:rPr>
        <w:t xml:space="preserve">. His </w:t>
      </w:r>
      <w:r w:rsidRPr="00C85265">
        <w:rPr>
          <w:rFonts w:ascii="Times New Roman" w:hAnsi="Times New Roman"/>
          <w:sz w:val="20"/>
        </w:rPr>
        <w:t>objectivity was also apparent</w:t>
      </w:r>
      <w:r>
        <w:rPr>
          <w:rFonts w:ascii="Times New Roman" w:hAnsi="Times New Roman"/>
          <w:sz w:val="20"/>
        </w:rPr>
        <w:t xml:space="preserve"> </w:t>
      </w:r>
      <w:r w:rsidRPr="00C85265">
        <w:rPr>
          <w:rFonts w:ascii="Times New Roman" w:hAnsi="Times New Roman"/>
          <w:sz w:val="20"/>
        </w:rPr>
        <w:t>in everyday settings.</w:t>
      </w:r>
    </w:p>
    <w:p w14:paraId="3C838AC9" w14:textId="77777777" w:rsidR="000C47AD" w:rsidRDefault="000C47AD" w:rsidP="00E63885">
      <w:pPr>
        <w:tabs>
          <w:tab w:val="left" w:pos="360"/>
        </w:tabs>
        <w:ind w:left="720"/>
        <w:rPr>
          <w:rFonts w:ascii="Times New Roman" w:hAnsi="Times New Roman"/>
          <w:sz w:val="20"/>
        </w:rPr>
      </w:pPr>
    </w:p>
    <w:p w14:paraId="1D7027E6" w14:textId="77777777" w:rsidR="000C47AD" w:rsidRDefault="000C47AD" w:rsidP="000C47AD">
      <w:pPr>
        <w:numPr>
          <w:ilvl w:val="0"/>
          <w:numId w:val="6"/>
        </w:numPr>
        <w:rPr>
          <w:rFonts w:ascii="Times New Roman" w:hAnsi="Times New Roman"/>
          <w:sz w:val="20"/>
        </w:rPr>
      </w:pPr>
      <w:r>
        <w:rPr>
          <w:rFonts w:ascii="Times New Roman" w:hAnsi="Times New Roman"/>
          <w:sz w:val="20"/>
        </w:rPr>
        <w:t>Which of the following personal characteristics most directly influenced Skinner’s work as a psychologist?</w:t>
      </w:r>
    </w:p>
    <w:p w14:paraId="72B76517" w14:textId="3C5DD5FF" w:rsidR="000C47AD" w:rsidRDefault="00C85265" w:rsidP="000C47AD">
      <w:pPr>
        <w:numPr>
          <w:ilvl w:val="1"/>
          <w:numId w:val="6"/>
        </w:numPr>
        <w:rPr>
          <w:rFonts w:ascii="Times New Roman" w:hAnsi="Times New Roman"/>
          <w:sz w:val="20"/>
        </w:rPr>
      </w:pPr>
      <w:r>
        <w:rPr>
          <w:rFonts w:ascii="Times New Roman" w:hAnsi="Times New Roman"/>
          <w:sz w:val="20"/>
        </w:rPr>
        <w:t>L</w:t>
      </w:r>
      <w:r w:rsidR="000C47AD">
        <w:rPr>
          <w:rFonts w:ascii="Times New Roman" w:hAnsi="Times New Roman"/>
          <w:sz w:val="20"/>
        </w:rPr>
        <w:t xml:space="preserve">ove </w:t>
      </w:r>
      <w:r>
        <w:rPr>
          <w:rFonts w:ascii="Times New Roman" w:hAnsi="Times New Roman"/>
          <w:sz w:val="20"/>
        </w:rPr>
        <w:t>for</w:t>
      </w:r>
      <w:r w:rsidR="000C47AD">
        <w:rPr>
          <w:rFonts w:ascii="Times New Roman" w:hAnsi="Times New Roman"/>
          <w:sz w:val="20"/>
        </w:rPr>
        <w:t xml:space="preserve"> poetry</w:t>
      </w:r>
    </w:p>
    <w:p w14:paraId="00AE0896" w14:textId="76E7596C" w:rsidR="000C47AD" w:rsidRDefault="00C85265" w:rsidP="000C47AD">
      <w:pPr>
        <w:numPr>
          <w:ilvl w:val="1"/>
          <w:numId w:val="6"/>
        </w:numPr>
        <w:rPr>
          <w:rFonts w:ascii="Times New Roman" w:hAnsi="Times New Roman"/>
          <w:sz w:val="20"/>
        </w:rPr>
      </w:pPr>
      <w:r>
        <w:rPr>
          <w:rFonts w:ascii="Times New Roman" w:hAnsi="Times New Roman"/>
          <w:sz w:val="20"/>
        </w:rPr>
        <w:t>E</w:t>
      </w:r>
      <w:r w:rsidR="000C47AD">
        <w:rPr>
          <w:rFonts w:ascii="Times New Roman" w:hAnsi="Times New Roman"/>
          <w:sz w:val="20"/>
        </w:rPr>
        <w:t>xtreme emotionality</w:t>
      </w:r>
    </w:p>
    <w:p w14:paraId="2F8C2541" w14:textId="245E7082" w:rsidR="000C47AD" w:rsidRDefault="00C85265" w:rsidP="000C47AD">
      <w:pPr>
        <w:numPr>
          <w:ilvl w:val="1"/>
          <w:numId w:val="6"/>
        </w:numPr>
        <w:rPr>
          <w:rFonts w:ascii="Times New Roman" w:hAnsi="Times New Roman"/>
          <w:sz w:val="20"/>
        </w:rPr>
      </w:pPr>
      <w:r>
        <w:rPr>
          <w:rFonts w:ascii="Times New Roman" w:hAnsi="Times New Roman"/>
          <w:sz w:val="20"/>
        </w:rPr>
        <w:t>I</w:t>
      </w:r>
      <w:r w:rsidR="000C47AD">
        <w:rPr>
          <w:rFonts w:ascii="Times New Roman" w:hAnsi="Times New Roman"/>
          <w:sz w:val="20"/>
        </w:rPr>
        <w:t>nventiveness</w:t>
      </w:r>
    </w:p>
    <w:p w14:paraId="2E7E0263" w14:textId="560EF0D5" w:rsidR="000C47AD" w:rsidRDefault="00C85265" w:rsidP="000C47AD">
      <w:pPr>
        <w:numPr>
          <w:ilvl w:val="1"/>
          <w:numId w:val="6"/>
        </w:numPr>
        <w:rPr>
          <w:rFonts w:ascii="Times New Roman" w:hAnsi="Times New Roman"/>
          <w:sz w:val="20"/>
        </w:rPr>
      </w:pPr>
      <w:r>
        <w:rPr>
          <w:rFonts w:ascii="Times New Roman" w:hAnsi="Times New Roman"/>
          <w:sz w:val="20"/>
        </w:rPr>
        <w:t>A</w:t>
      </w:r>
      <w:r w:rsidR="000C47AD">
        <w:rPr>
          <w:rFonts w:ascii="Times New Roman" w:hAnsi="Times New Roman"/>
          <w:sz w:val="20"/>
        </w:rPr>
        <w:t>thleticism</w:t>
      </w:r>
    </w:p>
    <w:p w14:paraId="332E51CA" w14:textId="77777777" w:rsidR="00C85265" w:rsidRDefault="00C85265" w:rsidP="00490959">
      <w:pPr>
        <w:ind w:left="432"/>
        <w:rPr>
          <w:rFonts w:ascii="Times New Roman" w:hAnsi="Times New Roman"/>
          <w:sz w:val="20"/>
        </w:rPr>
      </w:pPr>
      <w:r>
        <w:rPr>
          <w:rFonts w:ascii="Times New Roman" w:hAnsi="Times New Roman"/>
          <w:sz w:val="20"/>
        </w:rPr>
        <w:t>Answer: C</w:t>
      </w:r>
    </w:p>
    <w:p w14:paraId="13048EF6" w14:textId="77777777" w:rsidR="00C85265" w:rsidRDefault="00C85265" w:rsidP="00490959">
      <w:pPr>
        <w:ind w:left="432"/>
        <w:rPr>
          <w:rFonts w:ascii="Times New Roman" w:hAnsi="Times New Roman"/>
          <w:sz w:val="20"/>
        </w:rPr>
      </w:pPr>
      <w:r>
        <w:rPr>
          <w:rFonts w:ascii="Times New Roman" w:hAnsi="Times New Roman"/>
          <w:sz w:val="20"/>
        </w:rPr>
        <w:t>Page number: 39</w:t>
      </w:r>
    </w:p>
    <w:p w14:paraId="30ED23A9" w14:textId="163A11C5" w:rsidR="00C85265" w:rsidRDefault="00C85265" w:rsidP="00490959">
      <w:pPr>
        <w:ind w:left="432"/>
        <w:rPr>
          <w:rFonts w:ascii="Times New Roman" w:hAnsi="Times New Roman"/>
          <w:sz w:val="20"/>
        </w:rPr>
      </w:pPr>
      <w:r>
        <w:rPr>
          <w:rFonts w:ascii="Times New Roman" w:hAnsi="Times New Roman"/>
          <w:sz w:val="20"/>
        </w:rPr>
        <w:t xml:space="preserve">Feedback: </w:t>
      </w:r>
      <w:r w:rsidRPr="00C85265">
        <w:rPr>
          <w:rFonts w:ascii="Times New Roman" w:hAnsi="Times New Roman"/>
          <w:sz w:val="20"/>
        </w:rPr>
        <w:t>One of Skinner’s strongest traits, even in childhood, was his love of building and</w:t>
      </w:r>
      <w:r>
        <w:rPr>
          <w:rFonts w:ascii="Times New Roman" w:hAnsi="Times New Roman"/>
          <w:sz w:val="20"/>
        </w:rPr>
        <w:t xml:space="preserve"> i</w:t>
      </w:r>
      <w:r w:rsidRPr="00C85265">
        <w:rPr>
          <w:rFonts w:ascii="Times New Roman" w:hAnsi="Times New Roman"/>
          <w:sz w:val="20"/>
        </w:rPr>
        <w:t>nventing</w:t>
      </w:r>
      <w:r>
        <w:rPr>
          <w:rFonts w:ascii="Times New Roman" w:hAnsi="Times New Roman"/>
          <w:sz w:val="20"/>
        </w:rPr>
        <w:t xml:space="preserve">. </w:t>
      </w:r>
      <w:r w:rsidRPr="00C85265">
        <w:rPr>
          <w:rFonts w:ascii="Times New Roman" w:hAnsi="Times New Roman"/>
          <w:sz w:val="20"/>
        </w:rPr>
        <w:t>This inventiveness served Skinner well in later years when he was able to build unique</w:t>
      </w:r>
      <w:r>
        <w:rPr>
          <w:rFonts w:ascii="Times New Roman" w:hAnsi="Times New Roman"/>
          <w:sz w:val="20"/>
        </w:rPr>
        <w:t xml:space="preserve"> </w:t>
      </w:r>
      <w:r w:rsidRPr="00C85265">
        <w:rPr>
          <w:rFonts w:ascii="Times New Roman" w:hAnsi="Times New Roman"/>
          <w:sz w:val="20"/>
        </w:rPr>
        <w:t>devices for studying the behavior of animals, most notably the operant conditioning</w:t>
      </w:r>
      <w:r>
        <w:rPr>
          <w:rFonts w:ascii="Times New Roman" w:hAnsi="Times New Roman"/>
          <w:sz w:val="20"/>
        </w:rPr>
        <w:t xml:space="preserve"> </w:t>
      </w:r>
      <w:r w:rsidRPr="00C85265">
        <w:rPr>
          <w:rFonts w:ascii="Times New Roman" w:hAnsi="Times New Roman"/>
          <w:sz w:val="20"/>
        </w:rPr>
        <w:t>chamber</w:t>
      </w:r>
      <w:r>
        <w:rPr>
          <w:rFonts w:ascii="Times New Roman" w:hAnsi="Times New Roman"/>
          <w:sz w:val="20"/>
        </w:rPr>
        <w:t>.</w:t>
      </w:r>
    </w:p>
    <w:p w14:paraId="147DD3A4" w14:textId="329E22F3" w:rsidR="000C47AD" w:rsidRDefault="00CA27C0" w:rsidP="00CA27C0">
      <w:pPr>
        <w:ind w:left="432"/>
        <w:rPr>
          <w:rFonts w:ascii="Times New Roman" w:hAnsi="Times New Roman"/>
          <w:sz w:val="20"/>
        </w:rPr>
      </w:pPr>
      <w:r>
        <w:rPr>
          <w:rFonts w:ascii="Times New Roman" w:hAnsi="Times New Roman"/>
          <w:sz w:val="20"/>
        </w:rPr>
        <w:t>WWW</w:t>
      </w:r>
    </w:p>
    <w:p w14:paraId="3A2CF01D" w14:textId="77777777" w:rsidR="000C47AD" w:rsidRDefault="000C47AD" w:rsidP="000C47AD">
      <w:pPr>
        <w:tabs>
          <w:tab w:val="left" w:pos="360"/>
        </w:tabs>
        <w:rPr>
          <w:rFonts w:ascii="Times New Roman" w:hAnsi="Times New Roman"/>
          <w:sz w:val="20"/>
        </w:rPr>
      </w:pPr>
    </w:p>
    <w:p w14:paraId="69046D33" w14:textId="77AF9100" w:rsidR="000C47AD" w:rsidRDefault="000C47AD" w:rsidP="000C47AD">
      <w:pPr>
        <w:numPr>
          <w:ilvl w:val="0"/>
          <w:numId w:val="6"/>
        </w:numPr>
        <w:rPr>
          <w:rFonts w:ascii="Times New Roman" w:hAnsi="Times New Roman"/>
          <w:sz w:val="20"/>
        </w:rPr>
      </w:pPr>
      <w:r>
        <w:rPr>
          <w:rFonts w:ascii="Times New Roman" w:hAnsi="Times New Roman"/>
          <w:color w:val="000000"/>
          <w:sz w:val="20"/>
        </w:rPr>
        <w:t>Skinner’s</w:t>
      </w:r>
      <w:r>
        <w:rPr>
          <w:rFonts w:ascii="Times New Roman" w:hAnsi="Times New Roman"/>
          <w:sz w:val="20"/>
        </w:rPr>
        <w:t xml:space="preserve"> book, </w:t>
      </w:r>
      <w:r>
        <w:rPr>
          <w:rFonts w:ascii="Times New Roman" w:hAnsi="Times New Roman"/>
          <w:i/>
          <w:sz w:val="20"/>
        </w:rPr>
        <w:t>Beyond Freedom and Dignity</w:t>
      </w:r>
      <w:r>
        <w:rPr>
          <w:rFonts w:ascii="Times New Roman" w:hAnsi="Times New Roman"/>
          <w:sz w:val="20"/>
        </w:rPr>
        <w:t>, proposed that</w:t>
      </w:r>
      <w:r w:rsidR="00C85265">
        <w:rPr>
          <w:rFonts w:ascii="Times New Roman" w:hAnsi="Times New Roman"/>
          <w:sz w:val="20"/>
        </w:rPr>
        <w:t>:</w:t>
      </w:r>
      <w:r>
        <w:rPr>
          <w:rFonts w:ascii="Times New Roman" w:hAnsi="Times New Roman"/>
          <w:sz w:val="20"/>
        </w:rPr>
        <w:t xml:space="preserve"> </w:t>
      </w:r>
    </w:p>
    <w:p w14:paraId="69DE2BD2" w14:textId="255AAD34" w:rsidR="000C47AD" w:rsidRDefault="000C47AD" w:rsidP="000C47AD">
      <w:pPr>
        <w:numPr>
          <w:ilvl w:val="1"/>
          <w:numId w:val="6"/>
        </w:numPr>
        <w:rPr>
          <w:rFonts w:ascii="Times New Roman" w:hAnsi="Times New Roman"/>
          <w:sz w:val="20"/>
        </w:rPr>
      </w:pPr>
      <w:r>
        <w:rPr>
          <w:rFonts w:ascii="Times New Roman" w:hAnsi="Times New Roman"/>
          <w:sz w:val="20"/>
        </w:rPr>
        <w:t xml:space="preserve">freedom and dignity are necessary </w:t>
      </w:r>
      <w:r w:rsidR="00167205">
        <w:rPr>
          <w:rFonts w:ascii="Times New Roman" w:hAnsi="Times New Roman"/>
          <w:sz w:val="20"/>
        </w:rPr>
        <w:t xml:space="preserve">for </w:t>
      </w:r>
      <w:r>
        <w:rPr>
          <w:rFonts w:ascii="Times New Roman" w:hAnsi="Times New Roman"/>
          <w:sz w:val="20"/>
        </w:rPr>
        <w:t>human existence.</w:t>
      </w:r>
    </w:p>
    <w:p w14:paraId="0B43FF85" w14:textId="77777777" w:rsidR="000C47AD" w:rsidRDefault="000C47AD" w:rsidP="000C47AD">
      <w:pPr>
        <w:numPr>
          <w:ilvl w:val="1"/>
          <w:numId w:val="6"/>
        </w:numPr>
        <w:rPr>
          <w:rFonts w:ascii="Times New Roman" w:hAnsi="Times New Roman"/>
          <w:sz w:val="20"/>
        </w:rPr>
      </w:pPr>
      <w:r>
        <w:rPr>
          <w:rFonts w:ascii="Times New Roman" w:hAnsi="Times New Roman"/>
          <w:sz w:val="20"/>
        </w:rPr>
        <w:t>society must be engineered to control human behavior for the better.</w:t>
      </w:r>
    </w:p>
    <w:p w14:paraId="4AAE37D4" w14:textId="77777777" w:rsidR="000C47AD" w:rsidRDefault="000C47AD" w:rsidP="000C47AD">
      <w:pPr>
        <w:numPr>
          <w:ilvl w:val="1"/>
          <w:numId w:val="6"/>
        </w:numPr>
        <w:rPr>
          <w:rFonts w:ascii="Times New Roman" w:hAnsi="Times New Roman"/>
          <w:sz w:val="20"/>
        </w:rPr>
      </w:pPr>
      <w:r>
        <w:rPr>
          <w:rFonts w:ascii="Times New Roman" w:hAnsi="Times New Roman"/>
          <w:sz w:val="20"/>
        </w:rPr>
        <w:t>people must be taught to be free.</w:t>
      </w:r>
    </w:p>
    <w:p w14:paraId="18A0A7CB" w14:textId="77777777" w:rsidR="00DA74DD" w:rsidRDefault="000C47AD" w:rsidP="000C47AD">
      <w:pPr>
        <w:numPr>
          <w:ilvl w:val="1"/>
          <w:numId w:val="6"/>
        </w:numPr>
        <w:rPr>
          <w:rFonts w:ascii="Times New Roman" w:hAnsi="Times New Roman"/>
          <w:sz w:val="20"/>
        </w:rPr>
      </w:pPr>
      <w:r>
        <w:rPr>
          <w:rFonts w:ascii="Times New Roman" w:hAnsi="Times New Roman"/>
          <w:sz w:val="20"/>
        </w:rPr>
        <w:t>society has been over-engineered to the point where people have lost their dignity</w:t>
      </w:r>
      <w:r w:rsidR="00DA74DD">
        <w:rPr>
          <w:rFonts w:ascii="Times New Roman" w:hAnsi="Times New Roman"/>
          <w:sz w:val="20"/>
        </w:rPr>
        <w:t>.</w:t>
      </w:r>
    </w:p>
    <w:p w14:paraId="6651E02C" w14:textId="77777777" w:rsidR="00DA74DD" w:rsidRDefault="00DA74DD" w:rsidP="00490959">
      <w:pPr>
        <w:ind w:left="432"/>
        <w:rPr>
          <w:rFonts w:ascii="Times New Roman" w:hAnsi="Times New Roman"/>
          <w:sz w:val="20"/>
        </w:rPr>
      </w:pPr>
      <w:r>
        <w:rPr>
          <w:rFonts w:ascii="Times New Roman" w:hAnsi="Times New Roman"/>
          <w:sz w:val="20"/>
        </w:rPr>
        <w:t>Answer: B</w:t>
      </w:r>
    </w:p>
    <w:p w14:paraId="6E11F87C" w14:textId="77777777" w:rsidR="00DA74DD" w:rsidRDefault="00DA74DD" w:rsidP="00490959">
      <w:pPr>
        <w:ind w:left="432"/>
        <w:rPr>
          <w:rFonts w:ascii="Times New Roman" w:hAnsi="Times New Roman"/>
          <w:sz w:val="20"/>
        </w:rPr>
      </w:pPr>
      <w:r>
        <w:rPr>
          <w:rFonts w:ascii="Times New Roman" w:hAnsi="Times New Roman"/>
          <w:sz w:val="20"/>
        </w:rPr>
        <w:t>Page number: 41</w:t>
      </w:r>
    </w:p>
    <w:p w14:paraId="42769A98" w14:textId="22B375A4" w:rsidR="000C47AD" w:rsidRDefault="00DA74DD" w:rsidP="00490959">
      <w:pPr>
        <w:ind w:left="432"/>
        <w:rPr>
          <w:rFonts w:ascii="Times New Roman" w:hAnsi="Times New Roman"/>
          <w:sz w:val="20"/>
        </w:rPr>
      </w:pPr>
      <w:r>
        <w:rPr>
          <w:rFonts w:ascii="Times New Roman" w:hAnsi="Times New Roman"/>
          <w:sz w:val="20"/>
        </w:rPr>
        <w:t xml:space="preserve">Feedback: In his book </w:t>
      </w:r>
      <w:r>
        <w:rPr>
          <w:rFonts w:ascii="Times New Roman" w:hAnsi="Times New Roman"/>
          <w:i/>
          <w:sz w:val="20"/>
        </w:rPr>
        <w:t xml:space="preserve">Beyond Freedom and Dignity, </w:t>
      </w:r>
      <w:r w:rsidRPr="00490959">
        <w:rPr>
          <w:rFonts w:ascii="Times New Roman" w:hAnsi="Times New Roman"/>
          <w:sz w:val="20"/>
        </w:rPr>
        <w:t>Skinner (1971)</w:t>
      </w:r>
      <w:r>
        <w:rPr>
          <w:rFonts w:ascii="Times New Roman" w:hAnsi="Times New Roman"/>
          <w:sz w:val="20"/>
        </w:rPr>
        <w:t xml:space="preserve"> </w:t>
      </w:r>
      <w:r w:rsidRPr="00490959">
        <w:rPr>
          <w:rFonts w:ascii="Times New Roman" w:hAnsi="Times New Roman"/>
          <w:sz w:val="20"/>
        </w:rPr>
        <w:t>rejected the concept of free will and argued that we must instead “engineer” society to</w:t>
      </w:r>
      <w:r>
        <w:rPr>
          <w:rFonts w:ascii="Times New Roman" w:hAnsi="Times New Roman"/>
          <w:sz w:val="20"/>
        </w:rPr>
        <w:t xml:space="preserve"> </w:t>
      </w:r>
      <w:r w:rsidRPr="00490959">
        <w:rPr>
          <w:rFonts w:ascii="Times New Roman" w:hAnsi="Times New Roman"/>
          <w:sz w:val="20"/>
        </w:rPr>
        <w:t>more effectively control human behavior.</w:t>
      </w:r>
      <w:r>
        <w:rPr>
          <w:rFonts w:ascii="Times New Roman" w:hAnsi="Times New Roman"/>
          <w:i/>
          <w:sz w:val="20"/>
        </w:rPr>
        <w:t xml:space="preserve"> </w:t>
      </w:r>
    </w:p>
    <w:p w14:paraId="720B92EC" w14:textId="77777777" w:rsidR="000C47AD" w:rsidRDefault="000C47AD" w:rsidP="00E63885">
      <w:pPr>
        <w:tabs>
          <w:tab w:val="left" w:pos="360"/>
        </w:tabs>
        <w:ind w:left="720"/>
        <w:rPr>
          <w:rFonts w:ascii="Times New Roman" w:hAnsi="Times New Roman"/>
          <w:sz w:val="20"/>
        </w:rPr>
      </w:pPr>
    </w:p>
    <w:p w14:paraId="411051FC" w14:textId="3ED7F25B" w:rsidR="000C47AD" w:rsidRDefault="00DA74DD" w:rsidP="000C47AD">
      <w:pPr>
        <w:numPr>
          <w:ilvl w:val="0"/>
          <w:numId w:val="6"/>
        </w:numPr>
        <w:rPr>
          <w:rFonts w:ascii="Times New Roman" w:hAnsi="Times New Roman"/>
          <w:color w:val="000000"/>
          <w:sz w:val="20"/>
        </w:rPr>
      </w:pPr>
      <w:r>
        <w:rPr>
          <w:rFonts w:ascii="Times New Roman" w:hAnsi="Times New Roman"/>
          <w:color w:val="000000"/>
          <w:sz w:val="20"/>
        </w:rPr>
        <w:lastRenderedPageBreak/>
        <w:t>After writing the book</w:t>
      </w:r>
      <w:r w:rsidR="000C47AD">
        <w:rPr>
          <w:rFonts w:ascii="Times New Roman" w:hAnsi="Times New Roman"/>
          <w:color w:val="000000"/>
          <w:sz w:val="20"/>
        </w:rPr>
        <w:t xml:space="preserve"> </w:t>
      </w:r>
      <w:r w:rsidR="000C47AD">
        <w:rPr>
          <w:rFonts w:ascii="Times New Roman" w:hAnsi="Times New Roman"/>
          <w:i/>
          <w:color w:val="000000"/>
          <w:sz w:val="20"/>
        </w:rPr>
        <w:t>Beyond Freedom and Dignity</w:t>
      </w:r>
      <w:r w:rsidR="000C47AD">
        <w:rPr>
          <w:rFonts w:ascii="Times New Roman" w:hAnsi="Times New Roman"/>
          <w:color w:val="000000"/>
          <w:sz w:val="20"/>
        </w:rPr>
        <w:t>, Skinner was severely criticized for</w:t>
      </w:r>
      <w:r>
        <w:rPr>
          <w:rFonts w:ascii="Times New Roman" w:hAnsi="Times New Roman"/>
          <w:color w:val="000000"/>
          <w:sz w:val="20"/>
        </w:rPr>
        <w:t>:</w:t>
      </w:r>
    </w:p>
    <w:p w14:paraId="2A25F9E7" w14:textId="17FFC491"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proposing that government</w:t>
      </w:r>
      <w:r w:rsidR="0085513F">
        <w:rPr>
          <w:rFonts w:ascii="Times New Roman" w:hAnsi="Times New Roman"/>
          <w:color w:val="000000"/>
          <w:sz w:val="20"/>
        </w:rPr>
        <w:t>s</w:t>
      </w:r>
      <w:r>
        <w:rPr>
          <w:rFonts w:ascii="Times New Roman" w:hAnsi="Times New Roman"/>
          <w:color w:val="000000"/>
          <w:sz w:val="20"/>
        </w:rPr>
        <w:t xml:space="preserve"> should be abolished.</w:t>
      </w:r>
    </w:p>
    <w:p w14:paraId="0DF0E617"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rejecting the concept of free will.</w:t>
      </w:r>
    </w:p>
    <w:p w14:paraId="6DB7CBA8" w14:textId="77777777" w:rsidR="000C47AD" w:rsidRDefault="000C47AD" w:rsidP="000C47AD">
      <w:pPr>
        <w:numPr>
          <w:ilvl w:val="1"/>
          <w:numId w:val="6"/>
        </w:numPr>
        <w:rPr>
          <w:rFonts w:ascii="Times New Roman" w:hAnsi="Times New Roman"/>
          <w:color w:val="000000"/>
          <w:sz w:val="20"/>
        </w:rPr>
      </w:pPr>
      <w:r>
        <w:rPr>
          <w:rFonts w:ascii="Times New Roman" w:hAnsi="Times New Roman"/>
          <w:color w:val="000000"/>
          <w:sz w:val="20"/>
        </w:rPr>
        <w:t>rejecting the concept of an engineered society.</w:t>
      </w:r>
    </w:p>
    <w:p w14:paraId="3F0CDAED" w14:textId="7D795583" w:rsidR="000C47AD" w:rsidRDefault="00DA74DD" w:rsidP="000C47AD">
      <w:pPr>
        <w:numPr>
          <w:ilvl w:val="1"/>
          <w:numId w:val="6"/>
        </w:numPr>
        <w:rPr>
          <w:rFonts w:ascii="Times New Roman" w:hAnsi="Times New Roman"/>
          <w:color w:val="000000"/>
          <w:sz w:val="20"/>
        </w:rPr>
      </w:pPr>
      <w:r>
        <w:rPr>
          <w:rFonts w:ascii="Times New Roman" w:hAnsi="Times New Roman"/>
          <w:color w:val="000000"/>
          <w:sz w:val="20"/>
        </w:rPr>
        <w:t>B</w:t>
      </w:r>
      <w:r w:rsidR="000C47AD">
        <w:rPr>
          <w:rFonts w:ascii="Times New Roman" w:hAnsi="Times New Roman"/>
          <w:color w:val="000000"/>
          <w:sz w:val="20"/>
        </w:rPr>
        <w:t>oth b and c</w:t>
      </w:r>
      <w:r>
        <w:rPr>
          <w:rFonts w:ascii="Times New Roman" w:hAnsi="Times New Roman"/>
          <w:color w:val="000000"/>
          <w:sz w:val="20"/>
        </w:rPr>
        <w:t xml:space="preserve"> are correct.</w:t>
      </w:r>
    </w:p>
    <w:p w14:paraId="6B378957" w14:textId="77777777" w:rsidR="00DA74DD" w:rsidRDefault="00DA74DD" w:rsidP="00490959">
      <w:pPr>
        <w:ind w:left="432"/>
        <w:rPr>
          <w:rFonts w:ascii="Times New Roman" w:hAnsi="Times New Roman"/>
          <w:color w:val="000000"/>
          <w:sz w:val="20"/>
        </w:rPr>
      </w:pPr>
      <w:r>
        <w:rPr>
          <w:rFonts w:ascii="Times New Roman" w:hAnsi="Times New Roman"/>
          <w:color w:val="000000"/>
          <w:sz w:val="20"/>
        </w:rPr>
        <w:t>Answer: B</w:t>
      </w:r>
    </w:p>
    <w:p w14:paraId="4C9CC73D" w14:textId="77777777" w:rsidR="00DA74DD" w:rsidRDefault="00DA74DD" w:rsidP="00490959">
      <w:pPr>
        <w:ind w:left="432"/>
        <w:rPr>
          <w:rFonts w:ascii="Times New Roman" w:hAnsi="Times New Roman"/>
          <w:color w:val="000000"/>
          <w:sz w:val="20"/>
        </w:rPr>
      </w:pPr>
      <w:r>
        <w:rPr>
          <w:rFonts w:ascii="Times New Roman" w:hAnsi="Times New Roman"/>
          <w:color w:val="000000"/>
          <w:sz w:val="20"/>
        </w:rPr>
        <w:t>Page number: 41</w:t>
      </w:r>
    </w:p>
    <w:p w14:paraId="35945A15" w14:textId="77777777" w:rsidR="00DA74DD" w:rsidRDefault="00DA74DD" w:rsidP="00490959">
      <w:pPr>
        <w:ind w:left="432"/>
        <w:rPr>
          <w:rFonts w:ascii="Times New Roman" w:hAnsi="Times New Roman"/>
          <w:color w:val="000000"/>
          <w:sz w:val="20"/>
        </w:rPr>
      </w:pPr>
      <w:r>
        <w:rPr>
          <w:rFonts w:ascii="Times New Roman" w:hAnsi="Times New Roman"/>
          <w:color w:val="000000"/>
          <w:sz w:val="20"/>
        </w:rPr>
        <w:t xml:space="preserve">Feedback: </w:t>
      </w:r>
      <w:r w:rsidRPr="00DA74DD">
        <w:rPr>
          <w:rFonts w:ascii="Times New Roman" w:hAnsi="Times New Roman"/>
          <w:color w:val="000000"/>
          <w:sz w:val="20"/>
        </w:rPr>
        <w:t>In the early 1970s, Skinner was severely criticized by numerous intellectuals and</w:t>
      </w:r>
      <w:r>
        <w:rPr>
          <w:rFonts w:ascii="Times New Roman" w:hAnsi="Times New Roman"/>
          <w:color w:val="000000"/>
          <w:sz w:val="20"/>
        </w:rPr>
        <w:t xml:space="preserve"> </w:t>
      </w:r>
      <w:r w:rsidRPr="00DA74DD">
        <w:rPr>
          <w:rFonts w:ascii="Times New Roman" w:hAnsi="Times New Roman"/>
          <w:color w:val="000000"/>
          <w:sz w:val="20"/>
        </w:rPr>
        <w:t xml:space="preserve">politicians for his book </w:t>
      </w:r>
      <w:r w:rsidRPr="00490959">
        <w:rPr>
          <w:rFonts w:ascii="Times New Roman" w:hAnsi="Times New Roman"/>
          <w:i/>
          <w:color w:val="000000"/>
          <w:sz w:val="20"/>
        </w:rPr>
        <w:t>Beyond Freedom and Dignity</w:t>
      </w:r>
      <w:r w:rsidRPr="00DA74DD">
        <w:rPr>
          <w:rFonts w:ascii="Times New Roman" w:hAnsi="Times New Roman"/>
          <w:color w:val="000000"/>
          <w:sz w:val="20"/>
        </w:rPr>
        <w:t>. In the book, Skinner (1971)</w:t>
      </w:r>
      <w:r>
        <w:rPr>
          <w:rFonts w:ascii="Times New Roman" w:hAnsi="Times New Roman"/>
          <w:color w:val="000000"/>
          <w:sz w:val="20"/>
        </w:rPr>
        <w:t xml:space="preserve"> </w:t>
      </w:r>
      <w:r w:rsidRPr="00DA74DD">
        <w:rPr>
          <w:rFonts w:ascii="Times New Roman" w:hAnsi="Times New Roman"/>
          <w:color w:val="000000"/>
          <w:sz w:val="20"/>
        </w:rPr>
        <w:t>rejected the concept of free will and argued that we must instead “engineer” society to</w:t>
      </w:r>
      <w:r>
        <w:rPr>
          <w:rFonts w:ascii="Times New Roman" w:hAnsi="Times New Roman"/>
          <w:color w:val="000000"/>
          <w:sz w:val="20"/>
        </w:rPr>
        <w:t xml:space="preserve"> </w:t>
      </w:r>
      <w:r w:rsidRPr="00DA74DD">
        <w:rPr>
          <w:rFonts w:ascii="Times New Roman" w:hAnsi="Times New Roman"/>
          <w:color w:val="000000"/>
          <w:sz w:val="20"/>
        </w:rPr>
        <w:t>more effectively control human behavior.</w:t>
      </w:r>
    </w:p>
    <w:p w14:paraId="0EDD2CF3" w14:textId="77777777" w:rsidR="000C47AD" w:rsidRDefault="000C47AD" w:rsidP="00E63885">
      <w:pPr>
        <w:ind w:left="720"/>
        <w:rPr>
          <w:rFonts w:ascii="Times New Roman" w:hAnsi="Times New Roman"/>
          <w:sz w:val="20"/>
        </w:rPr>
      </w:pPr>
    </w:p>
    <w:p w14:paraId="561216D4" w14:textId="74FCE1BC" w:rsidR="000C47AD" w:rsidRDefault="00DA74DD" w:rsidP="000C47AD">
      <w:pPr>
        <w:numPr>
          <w:ilvl w:val="0"/>
          <w:numId w:val="6"/>
        </w:numPr>
        <w:rPr>
          <w:rFonts w:ascii="Times New Roman" w:hAnsi="Times New Roman"/>
          <w:color w:val="000000"/>
          <w:sz w:val="20"/>
        </w:rPr>
      </w:pPr>
      <w:r>
        <w:rPr>
          <w:rFonts w:ascii="Times New Roman" w:hAnsi="Times New Roman"/>
          <w:color w:val="000000"/>
          <w:sz w:val="20"/>
        </w:rPr>
        <w:t xml:space="preserve">Which of the following statements is true </w:t>
      </w:r>
      <w:r w:rsidR="00CB19F8">
        <w:rPr>
          <w:rFonts w:ascii="Times New Roman" w:hAnsi="Times New Roman"/>
          <w:color w:val="000000"/>
          <w:sz w:val="20"/>
        </w:rPr>
        <w:t xml:space="preserve">of </w:t>
      </w:r>
      <w:r w:rsidR="000C47AD">
        <w:rPr>
          <w:rFonts w:ascii="Times New Roman" w:hAnsi="Times New Roman"/>
          <w:color w:val="000000"/>
          <w:sz w:val="20"/>
        </w:rPr>
        <w:t>Skinner’s daughter</w:t>
      </w:r>
      <w:r>
        <w:rPr>
          <w:rFonts w:ascii="Times New Roman" w:hAnsi="Times New Roman"/>
          <w:color w:val="000000"/>
          <w:sz w:val="20"/>
        </w:rPr>
        <w:t>?</w:t>
      </w:r>
    </w:p>
    <w:p w14:paraId="0F02B7D5" w14:textId="77777777" w:rsidR="000C47AD" w:rsidRDefault="00DA74DD" w:rsidP="000C47AD">
      <w:pPr>
        <w:numPr>
          <w:ilvl w:val="1"/>
          <w:numId w:val="6"/>
        </w:numPr>
        <w:rPr>
          <w:rFonts w:ascii="Times New Roman" w:hAnsi="Times New Roman"/>
          <w:color w:val="000000"/>
          <w:sz w:val="20"/>
        </w:rPr>
      </w:pPr>
      <w:r>
        <w:rPr>
          <w:rFonts w:ascii="Times New Roman" w:hAnsi="Times New Roman"/>
          <w:color w:val="000000"/>
          <w:sz w:val="20"/>
        </w:rPr>
        <w:t xml:space="preserve">She </w:t>
      </w:r>
      <w:r w:rsidR="000C47AD">
        <w:rPr>
          <w:rFonts w:ascii="Times New Roman" w:hAnsi="Times New Roman"/>
          <w:color w:val="000000"/>
          <w:sz w:val="20"/>
        </w:rPr>
        <w:t>grew up in an experimental chamber.</w:t>
      </w:r>
    </w:p>
    <w:p w14:paraId="765320AC" w14:textId="77777777" w:rsidR="000C47AD" w:rsidRDefault="00DA74DD" w:rsidP="000C47AD">
      <w:pPr>
        <w:numPr>
          <w:ilvl w:val="1"/>
          <w:numId w:val="6"/>
        </w:numPr>
        <w:rPr>
          <w:rFonts w:ascii="Times New Roman" w:hAnsi="Times New Roman"/>
          <w:color w:val="000000"/>
          <w:sz w:val="20"/>
        </w:rPr>
      </w:pPr>
      <w:r>
        <w:rPr>
          <w:rFonts w:ascii="Times New Roman" w:hAnsi="Times New Roman"/>
          <w:color w:val="000000"/>
          <w:sz w:val="20"/>
        </w:rPr>
        <w:t xml:space="preserve">She </w:t>
      </w:r>
      <w:r w:rsidR="000C47AD">
        <w:rPr>
          <w:rFonts w:ascii="Times New Roman" w:hAnsi="Times New Roman"/>
          <w:color w:val="000000"/>
          <w:sz w:val="20"/>
        </w:rPr>
        <w:t xml:space="preserve">became mentally ill. </w:t>
      </w:r>
    </w:p>
    <w:p w14:paraId="6E194C76" w14:textId="4EE82EFA" w:rsidR="000C47AD" w:rsidRDefault="00DA74DD" w:rsidP="000C47AD">
      <w:pPr>
        <w:numPr>
          <w:ilvl w:val="1"/>
          <w:numId w:val="6"/>
        </w:numPr>
        <w:rPr>
          <w:rFonts w:ascii="Times New Roman" w:hAnsi="Times New Roman"/>
          <w:color w:val="000000"/>
          <w:sz w:val="20"/>
        </w:rPr>
      </w:pPr>
      <w:r>
        <w:rPr>
          <w:rFonts w:ascii="Times New Roman" w:hAnsi="Times New Roman"/>
          <w:color w:val="000000"/>
          <w:sz w:val="20"/>
        </w:rPr>
        <w:t>B</w:t>
      </w:r>
      <w:r w:rsidR="000C47AD">
        <w:rPr>
          <w:rFonts w:ascii="Times New Roman" w:hAnsi="Times New Roman"/>
          <w:color w:val="000000"/>
          <w:sz w:val="20"/>
        </w:rPr>
        <w:t>oth a and b</w:t>
      </w:r>
      <w:r>
        <w:rPr>
          <w:rFonts w:ascii="Times New Roman" w:hAnsi="Times New Roman"/>
          <w:color w:val="000000"/>
          <w:sz w:val="20"/>
        </w:rPr>
        <w:t xml:space="preserve"> are correct.</w:t>
      </w:r>
    </w:p>
    <w:p w14:paraId="5B972CF2" w14:textId="3C5EFECB" w:rsidR="000C47AD" w:rsidRDefault="00DA74DD" w:rsidP="000C47AD">
      <w:pPr>
        <w:numPr>
          <w:ilvl w:val="1"/>
          <w:numId w:val="6"/>
        </w:numPr>
        <w:rPr>
          <w:rFonts w:ascii="Times New Roman" w:hAnsi="Times New Roman"/>
          <w:color w:val="000000"/>
          <w:sz w:val="20"/>
        </w:rPr>
      </w:pPr>
      <w:r>
        <w:rPr>
          <w:rFonts w:ascii="Times New Roman" w:hAnsi="Times New Roman"/>
          <w:color w:val="000000"/>
          <w:sz w:val="20"/>
        </w:rPr>
        <w:t>N</w:t>
      </w:r>
      <w:r w:rsidR="000C47AD">
        <w:rPr>
          <w:rFonts w:ascii="Times New Roman" w:hAnsi="Times New Roman"/>
          <w:color w:val="000000"/>
          <w:sz w:val="20"/>
        </w:rPr>
        <w:t>either a nor b</w:t>
      </w:r>
      <w:r>
        <w:rPr>
          <w:rFonts w:ascii="Times New Roman" w:hAnsi="Times New Roman"/>
          <w:color w:val="000000"/>
          <w:sz w:val="20"/>
        </w:rPr>
        <w:t xml:space="preserve"> is correct.</w:t>
      </w:r>
    </w:p>
    <w:p w14:paraId="51A43746" w14:textId="77777777" w:rsidR="00DA74DD" w:rsidRDefault="00DA74DD" w:rsidP="00490959">
      <w:pPr>
        <w:ind w:left="432"/>
        <w:rPr>
          <w:rFonts w:ascii="Times New Roman" w:hAnsi="Times New Roman"/>
          <w:color w:val="000000"/>
          <w:sz w:val="20"/>
        </w:rPr>
      </w:pPr>
      <w:r>
        <w:rPr>
          <w:rFonts w:ascii="Times New Roman" w:hAnsi="Times New Roman"/>
          <w:color w:val="000000"/>
          <w:sz w:val="20"/>
        </w:rPr>
        <w:t>Answer: D</w:t>
      </w:r>
    </w:p>
    <w:p w14:paraId="23E95FD5" w14:textId="77777777" w:rsidR="00DA74DD" w:rsidRDefault="00DA74DD" w:rsidP="00490959">
      <w:pPr>
        <w:ind w:left="432"/>
        <w:rPr>
          <w:rFonts w:ascii="Times New Roman" w:hAnsi="Times New Roman"/>
          <w:color w:val="000000"/>
          <w:sz w:val="20"/>
        </w:rPr>
      </w:pPr>
      <w:r>
        <w:rPr>
          <w:rFonts w:ascii="Times New Roman" w:hAnsi="Times New Roman"/>
          <w:color w:val="000000"/>
          <w:sz w:val="20"/>
        </w:rPr>
        <w:t>Page number: 40</w:t>
      </w:r>
    </w:p>
    <w:p w14:paraId="4B0E3B54" w14:textId="236180A6" w:rsidR="00DA74DD" w:rsidRDefault="00DA74DD" w:rsidP="00490959">
      <w:pPr>
        <w:ind w:left="432"/>
        <w:rPr>
          <w:rFonts w:ascii="Times New Roman" w:hAnsi="Times New Roman"/>
          <w:color w:val="000000"/>
          <w:sz w:val="20"/>
        </w:rPr>
      </w:pPr>
      <w:r>
        <w:rPr>
          <w:rFonts w:ascii="Times New Roman" w:hAnsi="Times New Roman"/>
          <w:color w:val="000000"/>
          <w:sz w:val="20"/>
        </w:rPr>
        <w:t xml:space="preserve">Feedback: </w:t>
      </w:r>
      <w:r w:rsidRPr="00DA74DD">
        <w:rPr>
          <w:rFonts w:ascii="Times New Roman" w:hAnsi="Times New Roman"/>
          <w:color w:val="000000"/>
          <w:sz w:val="20"/>
        </w:rPr>
        <w:t xml:space="preserve">Skinner built an “air crib” (or “baby tender”) to ease the burden of raising </w:t>
      </w:r>
      <w:r w:rsidR="0085513F">
        <w:rPr>
          <w:rFonts w:ascii="Times New Roman" w:hAnsi="Times New Roman"/>
          <w:color w:val="000000"/>
          <w:sz w:val="20"/>
        </w:rPr>
        <w:t>his</w:t>
      </w:r>
      <w:r w:rsidRPr="00DA74DD">
        <w:rPr>
          <w:rFonts w:ascii="Times New Roman" w:hAnsi="Times New Roman"/>
          <w:color w:val="000000"/>
          <w:sz w:val="20"/>
        </w:rPr>
        <w:t xml:space="preserve"> youngest</w:t>
      </w:r>
      <w:r>
        <w:rPr>
          <w:rFonts w:ascii="Times New Roman" w:hAnsi="Times New Roman"/>
          <w:color w:val="000000"/>
          <w:sz w:val="20"/>
        </w:rPr>
        <w:t xml:space="preserve"> </w:t>
      </w:r>
      <w:r w:rsidRPr="00DA74DD">
        <w:rPr>
          <w:rFonts w:ascii="Times New Roman" w:hAnsi="Times New Roman"/>
          <w:color w:val="000000"/>
          <w:sz w:val="20"/>
        </w:rPr>
        <w:t>daughter, Deborah.</w:t>
      </w:r>
      <w:r w:rsidRPr="00DA74DD">
        <w:t xml:space="preserve"> </w:t>
      </w:r>
      <w:r w:rsidRPr="00DA74DD">
        <w:rPr>
          <w:rFonts w:ascii="Times New Roman" w:hAnsi="Times New Roman"/>
          <w:color w:val="000000"/>
          <w:sz w:val="20"/>
        </w:rPr>
        <w:t>Unfortunately, a story arose that Skinner was isolating</w:t>
      </w:r>
      <w:r>
        <w:rPr>
          <w:rFonts w:ascii="Times New Roman" w:hAnsi="Times New Roman"/>
          <w:color w:val="000000"/>
          <w:sz w:val="20"/>
        </w:rPr>
        <w:t xml:space="preserve"> </w:t>
      </w:r>
      <w:r w:rsidRPr="00DA74DD">
        <w:rPr>
          <w:rFonts w:ascii="Times New Roman" w:hAnsi="Times New Roman"/>
          <w:color w:val="000000"/>
          <w:sz w:val="20"/>
        </w:rPr>
        <w:t>his daughter in an “operant conditioning chamber” and experimenting on her.</w:t>
      </w:r>
      <w:r>
        <w:rPr>
          <w:rFonts w:ascii="Times New Roman" w:hAnsi="Times New Roman"/>
          <w:color w:val="000000"/>
          <w:sz w:val="20"/>
        </w:rPr>
        <w:t xml:space="preserve"> </w:t>
      </w:r>
      <w:r w:rsidRPr="00DA74DD">
        <w:rPr>
          <w:rFonts w:ascii="Times New Roman" w:hAnsi="Times New Roman"/>
          <w:color w:val="000000"/>
          <w:sz w:val="20"/>
        </w:rPr>
        <w:t>The</w:t>
      </w:r>
      <w:r>
        <w:rPr>
          <w:rFonts w:ascii="Times New Roman" w:hAnsi="Times New Roman"/>
          <w:color w:val="000000"/>
          <w:sz w:val="20"/>
        </w:rPr>
        <w:t xml:space="preserve"> </w:t>
      </w:r>
      <w:r w:rsidRPr="00DA74DD">
        <w:rPr>
          <w:rFonts w:ascii="Times New Roman" w:hAnsi="Times New Roman"/>
          <w:color w:val="000000"/>
          <w:sz w:val="20"/>
        </w:rPr>
        <w:t>reality is that she had a happy childhood, spent no more time in the</w:t>
      </w:r>
      <w:r w:rsidR="00E63885">
        <w:rPr>
          <w:rFonts w:ascii="Times New Roman" w:hAnsi="Times New Roman"/>
          <w:color w:val="000000"/>
          <w:sz w:val="20"/>
        </w:rPr>
        <w:t xml:space="preserve"> </w:t>
      </w:r>
      <w:r w:rsidRPr="00DA74DD">
        <w:rPr>
          <w:rFonts w:ascii="Times New Roman" w:hAnsi="Times New Roman"/>
          <w:color w:val="000000"/>
          <w:sz w:val="20"/>
        </w:rPr>
        <w:t>crib than other</w:t>
      </w:r>
      <w:r>
        <w:rPr>
          <w:rFonts w:ascii="Times New Roman" w:hAnsi="Times New Roman"/>
          <w:color w:val="000000"/>
          <w:sz w:val="20"/>
        </w:rPr>
        <w:t xml:space="preserve"> </w:t>
      </w:r>
      <w:r w:rsidRPr="00DA74DD">
        <w:rPr>
          <w:rFonts w:ascii="Times New Roman" w:hAnsi="Times New Roman"/>
          <w:color w:val="000000"/>
          <w:sz w:val="20"/>
        </w:rPr>
        <w:t>children do in a regular crib, and grew up to be quite normal.</w:t>
      </w:r>
      <w:r>
        <w:rPr>
          <w:rFonts w:ascii="Times New Roman" w:hAnsi="Times New Roman"/>
          <w:color w:val="000000"/>
          <w:sz w:val="20"/>
        </w:rPr>
        <w:t xml:space="preserve"> </w:t>
      </w:r>
    </w:p>
    <w:p w14:paraId="31D573A6" w14:textId="77777777" w:rsidR="000C47AD" w:rsidRDefault="000C47AD" w:rsidP="00E63885">
      <w:pPr>
        <w:ind w:left="720"/>
        <w:rPr>
          <w:rFonts w:ascii="Times New Roman" w:hAnsi="Times New Roman"/>
          <w:sz w:val="20"/>
        </w:rPr>
      </w:pPr>
    </w:p>
    <w:p w14:paraId="64C281E4" w14:textId="5B149892" w:rsidR="000C47AD" w:rsidRDefault="00DA74DD" w:rsidP="000C47AD">
      <w:pPr>
        <w:numPr>
          <w:ilvl w:val="0"/>
          <w:numId w:val="6"/>
        </w:numPr>
        <w:rPr>
          <w:rFonts w:ascii="Times New Roman" w:hAnsi="Times New Roman"/>
          <w:sz w:val="20"/>
        </w:rPr>
      </w:pPr>
      <w:r>
        <w:rPr>
          <w:rFonts w:ascii="Times New Roman" w:hAnsi="Times New Roman"/>
          <w:sz w:val="20"/>
        </w:rPr>
        <w:t>Which of the following inventions made by B. F</w:t>
      </w:r>
      <w:r w:rsidR="004248EA">
        <w:rPr>
          <w:rFonts w:ascii="Times New Roman" w:hAnsi="Times New Roman"/>
          <w:sz w:val="20"/>
        </w:rPr>
        <w:t>.</w:t>
      </w:r>
      <w:r>
        <w:rPr>
          <w:rFonts w:ascii="Times New Roman" w:hAnsi="Times New Roman"/>
          <w:sz w:val="20"/>
        </w:rPr>
        <w:t xml:space="preserve"> Skinner </w:t>
      </w:r>
      <w:r w:rsidR="000C47AD">
        <w:rPr>
          <w:rFonts w:ascii="Times New Roman" w:hAnsi="Times New Roman"/>
          <w:sz w:val="20"/>
        </w:rPr>
        <w:t>is likely to benefit greatly from the modern day availability of personal computers</w:t>
      </w:r>
      <w:r>
        <w:rPr>
          <w:rFonts w:ascii="Times New Roman" w:hAnsi="Times New Roman"/>
          <w:sz w:val="20"/>
        </w:rPr>
        <w:t>?</w:t>
      </w:r>
    </w:p>
    <w:p w14:paraId="14FDF8D3" w14:textId="4040F717" w:rsidR="000C47AD" w:rsidRDefault="008E5370" w:rsidP="000C47AD">
      <w:pPr>
        <w:numPr>
          <w:ilvl w:val="1"/>
          <w:numId w:val="6"/>
        </w:numPr>
        <w:rPr>
          <w:rFonts w:ascii="Times New Roman" w:hAnsi="Times New Roman"/>
          <w:sz w:val="20"/>
        </w:rPr>
      </w:pPr>
      <w:r>
        <w:rPr>
          <w:rFonts w:ascii="Times New Roman" w:hAnsi="Times New Roman"/>
          <w:sz w:val="20"/>
        </w:rPr>
        <w:t>P</w:t>
      </w:r>
      <w:r w:rsidR="000C47AD">
        <w:rPr>
          <w:rFonts w:ascii="Times New Roman" w:hAnsi="Times New Roman"/>
          <w:sz w:val="20"/>
        </w:rPr>
        <w:t>rogrammed instruction</w:t>
      </w:r>
    </w:p>
    <w:p w14:paraId="6E3F66D4" w14:textId="0A8E5E67" w:rsidR="000C47AD" w:rsidRDefault="008E5370" w:rsidP="000C47AD">
      <w:pPr>
        <w:numPr>
          <w:ilvl w:val="1"/>
          <w:numId w:val="6"/>
        </w:numPr>
        <w:rPr>
          <w:rFonts w:ascii="Times New Roman" w:hAnsi="Times New Roman"/>
          <w:sz w:val="20"/>
        </w:rPr>
      </w:pPr>
      <w:r>
        <w:rPr>
          <w:rFonts w:ascii="Times New Roman" w:hAnsi="Times New Roman"/>
          <w:sz w:val="20"/>
        </w:rPr>
        <w:t>W</w:t>
      </w:r>
      <w:r w:rsidR="000C47AD">
        <w:rPr>
          <w:rFonts w:ascii="Times New Roman" w:hAnsi="Times New Roman"/>
          <w:sz w:val="20"/>
        </w:rPr>
        <w:t>hole language learning</w:t>
      </w:r>
    </w:p>
    <w:p w14:paraId="1158CB5B" w14:textId="2BAC47D1" w:rsidR="000C47AD" w:rsidRDefault="008E5370" w:rsidP="000C47AD">
      <w:pPr>
        <w:numPr>
          <w:ilvl w:val="1"/>
          <w:numId w:val="6"/>
        </w:numPr>
        <w:rPr>
          <w:rFonts w:ascii="Times New Roman" w:hAnsi="Times New Roman"/>
          <w:sz w:val="20"/>
        </w:rPr>
      </w:pPr>
      <w:r>
        <w:rPr>
          <w:rFonts w:ascii="Times New Roman" w:hAnsi="Times New Roman"/>
          <w:sz w:val="20"/>
        </w:rPr>
        <w:t>P</w:t>
      </w:r>
      <w:r w:rsidR="000C47AD">
        <w:rPr>
          <w:rFonts w:ascii="Times New Roman" w:hAnsi="Times New Roman"/>
          <w:sz w:val="20"/>
        </w:rPr>
        <w:t>eer-based instruction</w:t>
      </w:r>
    </w:p>
    <w:p w14:paraId="167E0ABF" w14:textId="0B4BF20C" w:rsidR="008E5370" w:rsidRDefault="008E5370" w:rsidP="000C47AD">
      <w:pPr>
        <w:numPr>
          <w:ilvl w:val="1"/>
          <w:numId w:val="6"/>
        </w:numPr>
        <w:rPr>
          <w:rFonts w:ascii="Times New Roman" w:hAnsi="Times New Roman"/>
          <w:sz w:val="20"/>
        </w:rPr>
      </w:pPr>
      <w:r>
        <w:rPr>
          <w:rFonts w:ascii="Times New Roman" w:hAnsi="Times New Roman"/>
          <w:sz w:val="20"/>
        </w:rPr>
        <w:t>D</w:t>
      </w:r>
      <w:r w:rsidR="000C47AD">
        <w:rPr>
          <w:rFonts w:ascii="Times New Roman" w:hAnsi="Times New Roman"/>
          <w:sz w:val="20"/>
        </w:rPr>
        <w:t>istance education</w:t>
      </w:r>
    </w:p>
    <w:p w14:paraId="7C6F0D10" w14:textId="77777777" w:rsidR="008E5370" w:rsidRDefault="008E5370" w:rsidP="00490959">
      <w:pPr>
        <w:ind w:left="432"/>
        <w:rPr>
          <w:rFonts w:ascii="Times New Roman" w:hAnsi="Times New Roman"/>
          <w:sz w:val="20"/>
        </w:rPr>
      </w:pPr>
      <w:r>
        <w:rPr>
          <w:rFonts w:ascii="Times New Roman" w:hAnsi="Times New Roman"/>
          <w:sz w:val="20"/>
        </w:rPr>
        <w:t>Answer: A</w:t>
      </w:r>
    </w:p>
    <w:p w14:paraId="4B550A2F" w14:textId="77777777" w:rsidR="008E5370" w:rsidRDefault="008E5370" w:rsidP="00490959">
      <w:pPr>
        <w:ind w:left="432"/>
        <w:rPr>
          <w:rFonts w:ascii="Times New Roman" w:hAnsi="Times New Roman"/>
          <w:sz w:val="20"/>
        </w:rPr>
      </w:pPr>
      <w:r>
        <w:rPr>
          <w:rFonts w:ascii="Times New Roman" w:hAnsi="Times New Roman"/>
          <w:sz w:val="20"/>
        </w:rPr>
        <w:t>Page number: 41</w:t>
      </w:r>
    </w:p>
    <w:p w14:paraId="18749228" w14:textId="168FF1A8" w:rsidR="000C47AD" w:rsidRDefault="008E5370" w:rsidP="00490959">
      <w:pPr>
        <w:ind w:left="432"/>
        <w:rPr>
          <w:rFonts w:ascii="Times New Roman" w:hAnsi="Times New Roman"/>
          <w:sz w:val="20"/>
        </w:rPr>
      </w:pPr>
      <w:r>
        <w:rPr>
          <w:rFonts w:ascii="Times New Roman" w:hAnsi="Times New Roman"/>
          <w:sz w:val="20"/>
        </w:rPr>
        <w:t xml:space="preserve">Feedback: Skinner received a </w:t>
      </w:r>
      <w:r w:rsidRPr="008E5370">
        <w:rPr>
          <w:rFonts w:ascii="Times New Roman" w:hAnsi="Times New Roman"/>
          <w:sz w:val="20"/>
        </w:rPr>
        <w:t>favorable reaction for his invention of the “teaching machine” and programmed</w:t>
      </w:r>
      <w:r>
        <w:rPr>
          <w:rFonts w:ascii="Times New Roman" w:hAnsi="Times New Roman"/>
          <w:sz w:val="20"/>
        </w:rPr>
        <w:t xml:space="preserve"> </w:t>
      </w:r>
      <w:r w:rsidRPr="008E5370">
        <w:rPr>
          <w:rFonts w:ascii="Times New Roman" w:hAnsi="Times New Roman"/>
          <w:sz w:val="20"/>
        </w:rPr>
        <w:t>instruction—although in later years, he lamented that this notion too had been largely</w:t>
      </w:r>
      <w:r>
        <w:rPr>
          <w:rFonts w:ascii="Times New Roman" w:hAnsi="Times New Roman"/>
          <w:sz w:val="20"/>
        </w:rPr>
        <w:t xml:space="preserve"> </w:t>
      </w:r>
      <w:r w:rsidRPr="008E5370">
        <w:rPr>
          <w:rFonts w:ascii="Times New Roman" w:hAnsi="Times New Roman"/>
          <w:sz w:val="20"/>
        </w:rPr>
        <w:t xml:space="preserve">ignored and never </w:t>
      </w:r>
      <w:r>
        <w:rPr>
          <w:rFonts w:ascii="Times New Roman" w:hAnsi="Times New Roman"/>
          <w:sz w:val="20"/>
        </w:rPr>
        <w:t>u</w:t>
      </w:r>
      <w:r w:rsidRPr="008E5370">
        <w:rPr>
          <w:rFonts w:ascii="Times New Roman" w:hAnsi="Times New Roman"/>
          <w:sz w:val="20"/>
        </w:rPr>
        <w:t>tilized to its full potential. But the widespread use of personal</w:t>
      </w:r>
      <w:r>
        <w:rPr>
          <w:rFonts w:ascii="Times New Roman" w:hAnsi="Times New Roman"/>
          <w:sz w:val="20"/>
        </w:rPr>
        <w:t xml:space="preserve"> </w:t>
      </w:r>
      <w:r w:rsidRPr="008E5370">
        <w:rPr>
          <w:rFonts w:ascii="Times New Roman" w:hAnsi="Times New Roman"/>
          <w:sz w:val="20"/>
        </w:rPr>
        <w:t>computers, which are ideally suited for programmed instruction, may be starting to</w:t>
      </w:r>
      <w:r>
        <w:rPr>
          <w:rFonts w:ascii="Times New Roman" w:hAnsi="Times New Roman"/>
          <w:sz w:val="20"/>
        </w:rPr>
        <w:t xml:space="preserve"> </w:t>
      </w:r>
      <w:r w:rsidRPr="008E5370">
        <w:rPr>
          <w:rFonts w:ascii="Times New Roman" w:hAnsi="Times New Roman"/>
          <w:sz w:val="20"/>
        </w:rPr>
        <w:t>change that.</w:t>
      </w:r>
    </w:p>
    <w:p w14:paraId="4B17BD48" w14:textId="2B3670CE" w:rsidR="000C47AD" w:rsidRDefault="000C47AD" w:rsidP="00490959">
      <w:pPr>
        <w:tabs>
          <w:tab w:val="left" w:pos="360"/>
        </w:tabs>
        <w:ind w:left="720"/>
        <w:rPr>
          <w:rFonts w:ascii="Times New Roman" w:hAnsi="Times New Roman"/>
          <w:sz w:val="20"/>
        </w:rPr>
      </w:pPr>
    </w:p>
    <w:p w14:paraId="68C54833" w14:textId="77777777" w:rsidR="000C47AD" w:rsidRDefault="000C47AD" w:rsidP="000C47AD">
      <w:pPr>
        <w:tabs>
          <w:tab w:val="left" w:pos="3330"/>
          <w:tab w:val="left" w:pos="4860"/>
        </w:tabs>
        <w:rPr>
          <w:rFonts w:ascii="Times New Roman" w:hAnsi="Times New Roman"/>
          <w:b/>
          <w:sz w:val="20"/>
        </w:rPr>
      </w:pPr>
    </w:p>
    <w:p w14:paraId="736FAC95" w14:textId="77777777" w:rsidR="000C47AD" w:rsidRDefault="000C47AD" w:rsidP="000C47AD">
      <w:pPr>
        <w:rPr>
          <w:rFonts w:ascii="Times New Roman" w:hAnsi="Times New Roman"/>
          <w:b/>
        </w:rPr>
      </w:pPr>
    </w:p>
    <w:p w14:paraId="1E3CCB17" w14:textId="77777777" w:rsidR="000C47AD" w:rsidRDefault="000C47AD" w:rsidP="000C47AD">
      <w:pPr>
        <w:pBdr>
          <w:top w:val="single" w:sz="4" w:space="1" w:color="auto"/>
        </w:pBdr>
        <w:tabs>
          <w:tab w:val="left" w:pos="3330"/>
          <w:tab w:val="left" w:pos="4860"/>
        </w:tabs>
        <w:rPr>
          <w:rFonts w:ascii="Times New Roman" w:hAnsi="Times New Roman"/>
          <w:sz w:val="20"/>
        </w:rPr>
      </w:pPr>
      <w:r>
        <w:rPr>
          <w:rFonts w:ascii="Times New Roman" w:hAnsi="Times New Roman"/>
          <w:b/>
        </w:rPr>
        <w:t xml:space="preserve">Fill-in-the-Blank Items </w:t>
      </w:r>
    </w:p>
    <w:p w14:paraId="1D47E7AE" w14:textId="77777777" w:rsidR="000C47AD" w:rsidRDefault="000C47AD" w:rsidP="000C47AD">
      <w:pPr>
        <w:tabs>
          <w:tab w:val="left" w:pos="3330"/>
          <w:tab w:val="left" w:pos="4860"/>
        </w:tabs>
        <w:rPr>
          <w:rFonts w:ascii="Times New Roman" w:hAnsi="Times New Roman"/>
          <w:b/>
        </w:rPr>
      </w:pPr>
      <w:r>
        <w:rPr>
          <w:rFonts w:ascii="Times New Roman" w:hAnsi="Times New Roman"/>
          <w:sz w:val="20"/>
        </w:rPr>
        <w:t>Most of these items are taken from or are very similar to the end-of-chapter test items in the text; the items at the end that are marked WWW are posted on the student resource website.</w:t>
      </w:r>
    </w:p>
    <w:p w14:paraId="6A8FCC22" w14:textId="77777777" w:rsidR="000C47AD" w:rsidRDefault="000C47AD" w:rsidP="000C47AD">
      <w:pPr>
        <w:tabs>
          <w:tab w:val="left" w:pos="3330"/>
          <w:tab w:val="left" w:pos="4860"/>
        </w:tabs>
        <w:rPr>
          <w:rFonts w:ascii="Times New Roman" w:hAnsi="Times New Roman"/>
          <w:b/>
          <w:sz w:val="20"/>
        </w:rPr>
      </w:pPr>
    </w:p>
    <w:p w14:paraId="299730F6" w14:textId="2AE3FFB0"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 xml:space="preserve">Steven once became terribly ill while visiting Chicago. </w:t>
      </w:r>
      <w:r w:rsidR="000C0DF1">
        <w:rPr>
          <w:rFonts w:ascii="Times New Roman" w:hAnsi="Times New Roman"/>
          <w:sz w:val="20"/>
        </w:rPr>
        <w:t>After that incident, w</w:t>
      </w:r>
      <w:r>
        <w:rPr>
          <w:rFonts w:ascii="Times New Roman" w:hAnsi="Times New Roman"/>
          <w:sz w:val="20"/>
        </w:rPr>
        <w:t xml:space="preserve">henever he visits Chicago, </w:t>
      </w:r>
      <w:r w:rsidR="000C0DF1">
        <w:rPr>
          <w:rFonts w:ascii="Times New Roman" w:hAnsi="Times New Roman"/>
          <w:sz w:val="20"/>
        </w:rPr>
        <w:t>Steven</w:t>
      </w:r>
      <w:r>
        <w:rPr>
          <w:rFonts w:ascii="Times New Roman" w:hAnsi="Times New Roman"/>
          <w:sz w:val="20"/>
        </w:rPr>
        <w:t xml:space="preserve"> thinks of the illness he suffered at that time. </w:t>
      </w:r>
      <w:r w:rsidR="000C0DF1">
        <w:rPr>
          <w:rFonts w:ascii="Times New Roman" w:hAnsi="Times New Roman"/>
          <w:sz w:val="20"/>
        </w:rPr>
        <w:t>In the context of the</w:t>
      </w:r>
      <w:r>
        <w:rPr>
          <w:rFonts w:ascii="Times New Roman" w:hAnsi="Times New Roman"/>
          <w:sz w:val="20"/>
        </w:rPr>
        <w:t xml:space="preserve"> four laws of association, </w:t>
      </w:r>
      <w:r w:rsidR="007131C5">
        <w:rPr>
          <w:rFonts w:ascii="Times New Roman" w:hAnsi="Times New Roman"/>
          <w:sz w:val="20"/>
        </w:rPr>
        <w:t>Steven’s behavior illustrates</w:t>
      </w:r>
      <w:r>
        <w:rPr>
          <w:rFonts w:ascii="Times New Roman" w:hAnsi="Times New Roman"/>
          <w:sz w:val="20"/>
        </w:rPr>
        <w:t xml:space="preserve"> the law of _________</w:t>
      </w:r>
      <w:r w:rsidR="00397978">
        <w:rPr>
          <w:rFonts w:ascii="Times New Roman" w:hAnsi="Times New Roman"/>
          <w:sz w:val="20"/>
        </w:rPr>
        <w:t>.</w:t>
      </w:r>
    </w:p>
    <w:p w14:paraId="283E0378" w14:textId="218BB0FF" w:rsidR="000C0DF1" w:rsidRDefault="000C0DF1"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contiguity</w:t>
      </w:r>
    </w:p>
    <w:p w14:paraId="6E17CB9D" w14:textId="77777777" w:rsidR="000C0DF1" w:rsidRDefault="000C0DF1" w:rsidP="00490959">
      <w:pPr>
        <w:tabs>
          <w:tab w:val="left" w:pos="3330"/>
          <w:tab w:val="left" w:pos="4860"/>
        </w:tabs>
        <w:rPr>
          <w:rFonts w:ascii="Times New Roman" w:hAnsi="Times New Roman"/>
          <w:sz w:val="20"/>
        </w:rPr>
      </w:pPr>
      <w:r>
        <w:rPr>
          <w:rFonts w:ascii="Times New Roman" w:hAnsi="Times New Roman"/>
          <w:sz w:val="20"/>
        </w:rPr>
        <w:t xml:space="preserve">        Page number: 8</w:t>
      </w:r>
    </w:p>
    <w:p w14:paraId="21EB28A5" w14:textId="2E5AD681" w:rsidR="000C47AD" w:rsidRDefault="000C0DF1" w:rsidP="00E63885">
      <w:pPr>
        <w:tabs>
          <w:tab w:val="left" w:pos="3330"/>
          <w:tab w:val="left" w:pos="4860"/>
        </w:tabs>
        <w:ind w:left="432"/>
        <w:rPr>
          <w:rFonts w:ascii="Times New Roman" w:hAnsi="Times New Roman"/>
          <w:sz w:val="20"/>
        </w:rPr>
      </w:pPr>
      <w:r w:rsidRPr="00DA58AB">
        <w:rPr>
          <w:rFonts w:ascii="Times New Roman" w:hAnsi="Times New Roman"/>
          <w:sz w:val="20"/>
        </w:rPr>
        <w:t>Feedback: Steven’s case illustrates the law of contiguity. This law states that events that occur in close</w:t>
      </w:r>
      <w:r w:rsidR="00E63885">
        <w:rPr>
          <w:rFonts w:ascii="Times New Roman" w:hAnsi="Times New Roman"/>
          <w:sz w:val="20"/>
        </w:rPr>
        <w:t xml:space="preserve"> </w:t>
      </w:r>
      <w:r w:rsidRPr="00DA58AB">
        <w:rPr>
          <w:rFonts w:ascii="Times New Roman" w:hAnsi="Times New Roman"/>
          <w:sz w:val="20"/>
        </w:rPr>
        <w:t>proximity to each other are readily associated</w:t>
      </w:r>
      <w:r>
        <w:rPr>
          <w:rFonts w:ascii="Times New Roman" w:hAnsi="Times New Roman"/>
          <w:sz w:val="20"/>
        </w:rPr>
        <w:t xml:space="preserve">. </w:t>
      </w:r>
    </w:p>
    <w:p w14:paraId="5582F6EA" w14:textId="77777777" w:rsidR="000C47AD" w:rsidRDefault="000C47AD" w:rsidP="000C47AD">
      <w:pPr>
        <w:tabs>
          <w:tab w:val="left" w:pos="3330"/>
          <w:tab w:val="left" w:pos="4860"/>
        </w:tabs>
        <w:rPr>
          <w:rFonts w:ascii="Times New Roman" w:hAnsi="Times New Roman"/>
          <w:sz w:val="20"/>
        </w:rPr>
      </w:pPr>
      <w:r>
        <w:rPr>
          <w:rFonts w:ascii="Times New Roman" w:hAnsi="Times New Roman"/>
          <w:sz w:val="20"/>
        </w:rPr>
        <w:t xml:space="preserve"> </w:t>
      </w:r>
    </w:p>
    <w:p w14:paraId="1C4758F5" w14:textId="29AB4FF0" w:rsidR="000C47AD" w:rsidRDefault="000C0DF1" w:rsidP="000C47AD">
      <w:pPr>
        <w:numPr>
          <w:ilvl w:val="0"/>
          <w:numId w:val="12"/>
        </w:numPr>
        <w:tabs>
          <w:tab w:val="left" w:pos="3330"/>
          <w:tab w:val="left" w:pos="4860"/>
        </w:tabs>
        <w:rPr>
          <w:rFonts w:ascii="Times New Roman" w:hAnsi="Times New Roman"/>
          <w:sz w:val="20"/>
        </w:rPr>
      </w:pPr>
      <w:r>
        <w:rPr>
          <w:rFonts w:ascii="Times New Roman" w:hAnsi="Times New Roman"/>
          <w:sz w:val="20"/>
        </w:rPr>
        <w:t xml:space="preserve">While </w:t>
      </w:r>
      <w:r w:rsidR="007131C5">
        <w:rPr>
          <w:rFonts w:ascii="Times New Roman" w:hAnsi="Times New Roman"/>
          <w:sz w:val="20"/>
        </w:rPr>
        <w:t>studying</w:t>
      </w:r>
      <w:r w:rsidR="000C47AD">
        <w:rPr>
          <w:rFonts w:ascii="Times New Roman" w:hAnsi="Times New Roman"/>
          <w:sz w:val="20"/>
        </w:rPr>
        <w:t xml:space="preserve"> the process of fantasizing, a psychologist who adheres to the approach </w:t>
      </w:r>
      <w:r w:rsidR="00397978">
        <w:rPr>
          <w:rFonts w:ascii="Times New Roman" w:hAnsi="Times New Roman"/>
          <w:sz w:val="20"/>
        </w:rPr>
        <w:t>of</w:t>
      </w:r>
      <w:r w:rsidR="000C47AD">
        <w:rPr>
          <w:rFonts w:ascii="Times New Roman" w:hAnsi="Times New Roman"/>
          <w:sz w:val="20"/>
        </w:rPr>
        <w:t xml:space="preserve"> _________ would </w:t>
      </w:r>
      <w:r w:rsidR="007131C5">
        <w:rPr>
          <w:rFonts w:ascii="Times New Roman" w:hAnsi="Times New Roman"/>
          <w:sz w:val="20"/>
        </w:rPr>
        <w:t>try to understand</w:t>
      </w:r>
      <w:r w:rsidR="000C47AD">
        <w:rPr>
          <w:rFonts w:ascii="Times New Roman" w:hAnsi="Times New Roman"/>
          <w:sz w:val="20"/>
        </w:rPr>
        <w:t xml:space="preserve"> the adaptive value of fantasizing.</w:t>
      </w:r>
    </w:p>
    <w:p w14:paraId="782C82B2" w14:textId="2C266682" w:rsidR="000C47AD" w:rsidRDefault="007131C5"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functionalism </w:t>
      </w:r>
    </w:p>
    <w:p w14:paraId="5E9EE2BE" w14:textId="42CC20A1" w:rsidR="000C47AD" w:rsidRDefault="007131C5" w:rsidP="000C47AD">
      <w:pPr>
        <w:tabs>
          <w:tab w:val="left" w:pos="3330"/>
          <w:tab w:val="left" w:pos="4860"/>
        </w:tabs>
        <w:rPr>
          <w:rFonts w:ascii="Times New Roman" w:hAnsi="Times New Roman"/>
          <w:sz w:val="20"/>
        </w:rPr>
      </w:pPr>
      <w:r>
        <w:rPr>
          <w:rFonts w:ascii="Times New Roman" w:hAnsi="Times New Roman"/>
          <w:sz w:val="20"/>
        </w:rPr>
        <w:t xml:space="preserve">         Page number: 11</w:t>
      </w:r>
      <w:r w:rsidR="00D40E2B">
        <w:rPr>
          <w:rFonts w:ascii="Times New Roman" w:hAnsi="Times New Roman"/>
          <w:sz w:val="20"/>
        </w:rPr>
        <w:t>–12</w:t>
      </w:r>
    </w:p>
    <w:p w14:paraId="106D8B70" w14:textId="5B656873" w:rsidR="007131C5" w:rsidRDefault="007131C5" w:rsidP="007131C5">
      <w:pPr>
        <w:tabs>
          <w:tab w:val="left" w:pos="3330"/>
          <w:tab w:val="left" w:pos="4860"/>
        </w:tabs>
        <w:rPr>
          <w:rFonts w:ascii="Times New Roman" w:hAnsi="Times New Roman"/>
          <w:sz w:val="20"/>
        </w:rPr>
      </w:pPr>
      <w:r>
        <w:rPr>
          <w:rFonts w:ascii="Times New Roman" w:hAnsi="Times New Roman"/>
          <w:sz w:val="20"/>
        </w:rPr>
        <w:lastRenderedPageBreak/>
        <w:t xml:space="preserve">         Feedback: While studying the process of fantasizing, a psychologist who adheres to the approach of</w:t>
      </w:r>
      <w:r w:rsidR="00E63885">
        <w:rPr>
          <w:rFonts w:ascii="Times New Roman" w:hAnsi="Times New Roman"/>
          <w:sz w:val="20"/>
        </w:rPr>
        <w:t xml:space="preserve"> </w:t>
      </w:r>
      <w:r w:rsidRPr="00FC3755">
        <w:rPr>
          <w:rFonts w:ascii="Times New Roman" w:hAnsi="Times New Roman"/>
          <w:sz w:val="20"/>
        </w:rPr>
        <w:t>fun</w:t>
      </w:r>
      <w:r w:rsidRPr="00DA58AB">
        <w:rPr>
          <w:rFonts w:ascii="Times New Roman" w:hAnsi="Times New Roman"/>
          <w:sz w:val="20"/>
        </w:rPr>
        <w:t>ctionalism would try to understand the adaptive value of fantasizing.</w:t>
      </w:r>
      <w:r w:rsidRPr="00E63885">
        <w:rPr>
          <w:rFonts w:ascii="Times New Roman" w:hAnsi="Times New Roman"/>
          <w:sz w:val="20"/>
        </w:rPr>
        <w:t xml:space="preserve"> </w:t>
      </w:r>
      <w:r w:rsidRPr="00FC3755">
        <w:rPr>
          <w:rFonts w:ascii="Times New Roman" w:hAnsi="Times New Roman"/>
          <w:sz w:val="20"/>
        </w:rPr>
        <w:t xml:space="preserve">Functionalism assumes that </w:t>
      </w:r>
      <w:r w:rsidRPr="00DA58AB">
        <w:rPr>
          <w:rFonts w:ascii="Times New Roman" w:hAnsi="Times New Roman"/>
          <w:sz w:val="20"/>
        </w:rPr>
        <w:t>the mind evolved to help us adapt to the world around us and that the focus of psychology should be the study of those adaptive processes</w:t>
      </w:r>
      <w:r w:rsidRPr="007131C5">
        <w:rPr>
          <w:rFonts w:ascii="Times New Roman" w:hAnsi="Times New Roman"/>
          <w:sz w:val="20"/>
        </w:rPr>
        <w:t>.</w:t>
      </w:r>
      <w:r>
        <w:rPr>
          <w:rFonts w:ascii="Times New Roman" w:hAnsi="Times New Roman"/>
          <w:sz w:val="20"/>
        </w:rPr>
        <w:t xml:space="preserve"> </w:t>
      </w:r>
    </w:p>
    <w:p w14:paraId="558AF731" w14:textId="77777777" w:rsidR="007131C5" w:rsidRDefault="007131C5" w:rsidP="000C47AD">
      <w:pPr>
        <w:tabs>
          <w:tab w:val="left" w:pos="3330"/>
          <w:tab w:val="left" w:pos="4860"/>
        </w:tabs>
        <w:rPr>
          <w:rFonts w:ascii="Times New Roman" w:hAnsi="Times New Roman"/>
          <w:sz w:val="20"/>
        </w:rPr>
      </w:pPr>
    </w:p>
    <w:p w14:paraId="7D23D6A4" w14:textId="78370746"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 xml:space="preserve">When Tara saw the lush green lawn, </w:t>
      </w:r>
      <w:r w:rsidR="007131C5">
        <w:rPr>
          <w:rFonts w:ascii="Times New Roman" w:hAnsi="Times New Roman"/>
          <w:sz w:val="20"/>
        </w:rPr>
        <w:t>she remembered</w:t>
      </w:r>
      <w:r>
        <w:rPr>
          <w:rFonts w:ascii="Times New Roman" w:hAnsi="Times New Roman"/>
          <w:sz w:val="20"/>
        </w:rPr>
        <w:t xml:space="preserve"> how dry the lawn had been the previous year. </w:t>
      </w:r>
      <w:r w:rsidR="007131C5">
        <w:rPr>
          <w:rFonts w:ascii="Times New Roman" w:hAnsi="Times New Roman"/>
          <w:sz w:val="20"/>
        </w:rPr>
        <w:t xml:space="preserve">In the context of </w:t>
      </w:r>
      <w:r>
        <w:rPr>
          <w:rFonts w:ascii="Times New Roman" w:hAnsi="Times New Roman"/>
          <w:sz w:val="20"/>
        </w:rPr>
        <w:t xml:space="preserve">the four laws of association, </w:t>
      </w:r>
      <w:r w:rsidR="007131C5">
        <w:rPr>
          <w:rFonts w:ascii="Times New Roman" w:hAnsi="Times New Roman"/>
          <w:sz w:val="20"/>
        </w:rPr>
        <w:t>Tara’s behavior illustrates</w:t>
      </w:r>
      <w:r>
        <w:rPr>
          <w:rFonts w:ascii="Times New Roman" w:hAnsi="Times New Roman"/>
          <w:sz w:val="20"/>
        </w:rPr>
        <w:t xml:space="preserve"> the law of _________.</w:t>
      </w:r>
    </w:p>
    <w:p w14:paraId="62EE58AC" w14:textId="77777777" w:rsidR="000C47AD" w:rsidRDefault="007131C5"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contrast </w:t>
      </w:r>
    </w:p>
    <w:p w14:paraId="6CCCAB81" w14:textId="77777777" w:rsidR="007131C5" w:rsidRDefault="007131C5" w:rsidP="000C47AD">
      <w:pPr>
        <w:tabs>
          <w:tab w:val="left" w:pos="3330"/>
          <w:tab w:val="left" w:pos="4860"/>
        </w:tabs>
        <w:rPr>
          <w:rFonts w:ascii="Times New Roman" w:hAnsi="Times New Roman"/>
          <w:sz w:val="20"/>
        </w:rPr>
      </w:pPr>
      <w:r>
        <w:rPr>
          <w:rFonts w:ascii="Times New Roman" w:hAnsi="Times New Roman"/>
          <w:sz w:val="20"/>
        </w:rPr>
        <w:t xml:space="preserve">        Page number: 8</w:t>
      </w:r>
    </w:p>
    <w:p w14:paraId="02DC58B9" w14:textId="01B57FB4" w:rsidR="000C47AD" w:rsidRDefault="007131C5" w:rsidP="007131C5">
      <w:pPr>
        <w:tabs>
          <w:tab w:val="left" w:pos="3330"/>
          <w:tab w:val="left" w:pos="4860"/>
        </w:tabs>
        <w:rPr>
          <w:rFonts w:ascii="Times New Roman" w:hAnsi="Times New Roman"/>
          <w:sz w:val="20"/>
        </w:rPr>
      </w:pPr>
      <w:r>
        <w:rPr>
          <w:rFonts w:ascii="Times New Roman" w:hAnsi="Times New Roman"/>
          <w:sz w:val="20"/>
        </w:rPr>
        <w:t xml:space="preserve">        Feedback: Tara’s behavior illustrates the law of contrast. </w:t>
      </w:r>
      <w:r w:rsidRPr="007131C5">
        <w:rPr>
          <w:rFonts w:ascii="Times New Roman" w:hAnsi="Times New Roman"/>
          <w:sz w:val="20"/>
        </w:rPr>
        <w:t>According to this law, events that are opposite</w:t>
      </w:r>
      <w:r>
        <w:rPr>
          <w:rFonts w:ascii="Times New Roman" w:hAnsi="Times New Roman"/>
          <w:sz w:val="20"/>
        </w:rPr>
        <w:t xml:space="preserve"> </w:t>
      </w:r>
      <w:r w:rsidRPr="007131C5">
        <w:rPr>
          <w:rFonts w:ascii="Times New Roman" w:hAnsi="Times New Roman"/>
          <w:sz w:val="20"/>
        </w:rPr>
        <w:t>from each other are readily associated.</w:t>
      </w:r>
      <w:r>
        <w:rPr>
          <w:rFonts w:ascii="Times New Roman" w:hAnsi="Times New Roman"/>
          <w:sz w:val="20"/>
        </w:rPr>
        <w:t xml:space="preserve"> </w:t>
      </w:r>
    </w:p>
    <w:p w14:paraId="5A445133" w14:textId="77777777" w:rsidR="00102DB5" w:rsidRDefault="00102DB5" w:rsidP="007131C5">
      <w:pPr>
        <w:tabs>
          <w:tab w:val="left" w:pos="3330"/>
          <w:tab w:val="left" w:pos="4860"/>
        </w:tabs>
        <w:rPr>
          <w:rFonts w:ascii="Times New Roman" w:hAnsi="Times New Roman"/>
          <w:sz w:val="20"/>
        </w:rPr>
      </w:pPr>
    </w:p>
    <w:p w14:paraId="09EC00E0" w14:textId="77777777" w:rsidR="00102DB5" w:rsidRDefault="00102DB5" w:rsidP="00490959">
      <w:pPr>
        <w:pStyle w:val="ListParagraph"/>
        <w:numPr>
          <w:ilvl w:val="0"/>
          <w:numId w:val="12"/>
        </w:numPr>
        <w:tabs>
          <w:tab w:val="left" w:pos="3330"/>
          <w:tab w:val="left" w:pos="4860"/>
        </w:tabs>
        <w:rPr>
          <w:rFonts w:ascii="Times New Roman" w:hAnsi="Times New Roman"/>
          <w:sz w:val="20"/>
        </w:rPr>
      </w:pPr>
      <w:r w:rsidRPr="00102DB5">
        <w:rPr>
          <w:rFonts w:ascii="Times New Roman" w:hAnsi="Times New Roman"/>
          <w:sz w:val="20"/>
        </w:rPr>
        <w:t>The law of _________ states that events that occur in close</w:t>
      </w:r>
      <w:r>
        <w:rPr>
          <w:rFonts w:ascii="Times New Roman" w:hAnsi="Times New Roman"/>
          <w:sz w:val="20"/>
        </w:rPr>
        <w:t xml:space="preserve"> </w:t>
      </w:r>
      <w:r w:rsidRPr="00102DB5">
        <w:rPr>
          <w:rFonts w:ascii="Times New Roman" w:hAnsi="Times New Roman"/>
          <w:sz w:val="20"/>
        </w:rPr>
        <w:t>proximity to each other are readily associated</w:t>
      </w:r>
      <w:r>
        <w:rPr>
          <w:rFonts w:ascii="Times New Roman" w:hAnsi="Times New Roman"/>
          <w:sz w:val="20"/>
        </w:rPr>
        <w:t>.</w:t>
      </w:r>
    </w:p>
    <w:p w14:paraId="3DEA58B5" w14:textId="77777777" w:rsidR="00102DB5" w:rsidRDefault="00102DB5" w:rsidP="00490959">
      <w:pPr>
        <w:pStyle w:val="ListParagraph"/>
        <w:tabs>
          <w:tab w:val="left" w:pos="3330"/>
          <w:tab w:val="left" w:pos="4860"/>
        </w:tabs>
        <w:ind w:left="432"/>
        <w:rPr>
          <w:rFonts w:ascii="Times New Roman" w:hAnsi="Times New Roman"/>
          <w:sz w:val="20"/>
        </w:rPr>
      </w:pPr>
      <w:r>
        <w:rPr>
          <w:rFonts w:ascii="Times New Roman" w:hAnsi="Times New Roman"/>
          <w:sz w:val="20"/>
        </w:rPr>
        <w:t>Answer: contiguity</w:t>
      </w:r>
    </w:p>
    <w:p w14:paraId="6259EE98" w14:textId="77777777" w:rsidR="00102DB5" w:rsidRDefault="00102DB5" w:rsidP="00490959">
      <w:pPr>
        <w:pStyle w:val="ListParagraph"/>
        <w:tabs>
          <w:tab w:val="left" w:pos="3330"/>
          <w:tab w:val="left" w:pos="4860"/>
        </w:tabs>
        <w:ind w:left="432"/>
        <w:rPr>
          <w:rFonts w:ascii="Times New Roman" w:hAnsi="Times New Roman"/>
          <w:sz w:val="20"/>
        </w:rPr>
      </w:pPr>
      <w:r>
        <w:rPr>
          <w:rFonts w:ascii="Times New Roman" w:hAnsi="Times New Roman"/>
          <w:sz w:val="20"/>
        </w:rPr>
        <w:t>Page number: 8</w:t>
      </w:r>
    </w:p>
    <w:p w14:paraId="2F232B11" w14:textId="77777777" w:rsidR="00102DB5" w:rsidRPr="00490959" w:rsidRDefault="00102DB5" w:rsidP="00490959">
      <w:pPr>
        <w:pStyle w:val="ListParagraph"/>
        <w:tabs>
          <w:tab w:val="left" w:pos="3330"/>
          <w:tab w:val="left" w:pos="4860"/>
        </w:tabs>
        <w:ind w:left="432"/>
        <w:rPr>
          <w:rFonts w:ascii="Times New Roman" w:hAnsi="Times New Roman"/>
          <w:sz w:val="20"/>
        </w:rPr>
      </w:pPr>
      <w:r>
        <w:rPr>
          <w:rFonts w:ascii="Times New Roman" w:hAnsi="Times New Roman"/>
          <w:sz w:val="20"/>
        </w:rPr>
        <w:t xml:space="preserve">Feedback: The law of contiguity </w:t>
      </w:r>
      <w:r w:rsidRPr="00EA0520">
        <w:rPr>
          <w:rFonts w:ascii="Times New Roman" w:hAnsi="Times New Roman"/>
          <w:sz w:val="20"/>
        </w:rPr>
        <w:t>states that events that occur in close</w:t>
      </w:r>
      <w:r>
        <w:rPr>
          <w:rFonts w:ascii="Times New Roman" w:hAnsi="Times New Roman"/>
          <w:sz w:val="20"/>
        </w:rPr>
        <w:t xml:space="preserve"> </w:t>
      </w:r>
      <w:r w:rsidRPr="00EA0520">
        <w:rPr>
          <w:rFonts w:ascii="Times New Roman" w:hAnsi="Times New Roman"/>
          <w:sz w:val="20"/>
        </w:rPr>
        <w:t>proximity to each other are readily associated</w:t>
      </w:r>
      <w:r>
        <w:rPr>
          <w:rFonts w:ascii="Times New Roman" w:hAnsi="Times New Roman"/>
          <w:sz w:val="20"/>
        </w:rPr>
        <w:t>.</w:t>
      </w:r>
    </w:p>
    <w:p w14:paraId="7337E997" w14:textId="77777777" w:rsidR="007131C5" w:rsidRDefault="007131C5" w:rsidP="007131C5">
      <w:pPr>
        <w:tabs>
          <w:tab w:val="left" w:pos="3330"/>
          <w:tab w:val="left" w:pos="4860"/>
        </w:tabs>
        <w:rPr>
          <w:rFonts w:ascii="Times New Roman" w:hAnsi="Times New Roman"/>
          <w:sz w:val="20"/>
        </w:rPr>
      </w:pPr>
    </w:p>
    <w:p w14:paraId="43092B75" w14:textId="6CBDA01E"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After struggling unsuccessfully to eliminate his anxiety, Andres finally accepts that there are some aspects of hi</w:t>
      </w:r>
      <w:r w:rsidR="007131C5">
        <w:rPr>
          <w:rFonts w:ascii="Times New Roman" w:hAnsi="Times New Roman"/>
          <w:sz w:val="20"/>
        </w:rPr>
        <w:t>s behavior</w:t>
      </w:r>
      <w:r>
        <w:rPr>
          <w:rFonts w:ascii="Times New Roman" w:hAnsi="Times New Roman"/>
          <w:sz w:val="20"/>
        </w:rPr>
        <w:t xml:space="preserve"> that he can control and some that he cannot control. This conclusion is similar to that of the French philosopher _________ and his theory of _________ dualism. </w:t>
      </w:r>
    </w:p>
    <w:p w14:paraId="51D50D08" w14:textId="41B49450" w:rsidR="007131C5" w:rsidRDefault="007131C5"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Descartes; mind</w:t>
      </w:r>
      <w:r w:rsidR="00DA58AB">
        <w:rPr>
          <w:rFonts w:ascii="Times New Roman" w:hAnsi="Times New Roman"/>
          <w:sz w:val="20"/>
        </w:rPr>
        <w:t>–</w:t>
      </w:r>
      <w:r w:rsidR="000C47AD">
        <w:rPr>
          <w:rFonts w:ascii="Times New Roman" w:hAnsi="Times New Roman"/>
          <w:sz w:val="20"/>
        </w:rPr>
        <w:t xml:space="preserve">body </w:t>
      </w:r>
    </w:p>
    <w:p w14:paraId="7561CA76" w14:textId="5A625C93" w:rsidR="007131C5" w:rsidRDefault="00EA2D42" w:rsidP="00490959">
      <w:pPr>
        <w:tabs>
          <w:tab w:val="left" w:pos="3330"/>
          <w:tab w:val="left" w:pos="4860"/>
        </w:tabs>
        <w:ind w:left="432"/>
        <w:rPr>
          <w:rFonts w:ascii="Times New Roman" w:hAnsi="Times New Roman"/>
          <w:sz w:val="20"/>
        </w:rPr>
      </w:pPr>
      <w:r>
        <w:rPr>
          <w:rFonts w:ascii="Times New Roman" w:hAnsi="Times New Roman"/>
          <w:sz w:val="20"/>
        </w:rPr>
        <w:t>Page number: 9–</w:t>
      </w:r>
      <w:r w:rsidR="007131C5">
        <w:rPr>
          <w:rFonts w:ascii="Times New Roman" w:hAnsi="Times New Roman"/>
          <w:sz w:val="20"/>
        </w:rPr>
        <w:t>10</w:t>
      </w:r>
    </w:p>
    <w:p w14:paraId="43A119E9" w14:textId="47AA8CD1" w:rsidR="007131C5" w:rsidRDefault="007131C5" w:rsidP="00490959">
      <w:pPr>
        <w:tabs>
          <w:tab w:val="left" w:pos="3330"/>
          <w:tab w:val="left" w:pos="4860"/>
        </w:tabs>
        <w:ind w:left="432"/>
        <w:rPr>
          <w:rFonts w:ascii="Times New Roman" w:hAnsi="Times New Roman"/>
          <w:sz w:val="20"/>
        </w:rPr>
      </w:pPr>
      <w:r>
        <w:rPr>
          <w:rFonts w:ascii="Times New Roman" w:hAnsi="Times New Roman"/>
          <w:sz w:val="20"/>
        </w:rPr>
        <w:t>Feedback:</w:t>
      </w:r>
      <w:r w:rsidR="00450714">
        <w:rPr>
          <w:rFonts w:ascii="Times New Roman" w:hAnsi="Times New Roman"/>
          <w:sz w:val="20"/>
        </w:rPr>
        <w:t xml:space="preserve"> Andre</w:t>
      </w:r>
      <w:r>
        <w:rPr>
          <w:rFonts w:ascii="Times New Roman" w:hAnsi="Times New Roman"/>
          <w:sz w:val="20"/>
        </w:rPr>
        <w:t>s</w:t>
      </w:r>
      <w:r w:rsidR="00450714">
        <w:rPr>
          <w:rFonts w:ascii="Times New Roman" w:hAnsi="Times New Roman"/>
          <w:sz w:val="20"/>
        </w:rPr>
        <w:t>’</w:t>
      </w:r>
      <w:r>
        <w:rPr>
          <w:rFonts w:ascii="Times New Roman" w:hAnsi="Times New Roman"/>
          <w:sz w:val="20"/>
        </w:rPr>
        <w:t xml:space="preserve"> conclusion is similar </w:t>
      </w:r>
      <w:r w:rsidR="00615065">
        <w:rPr>
          <w:rFonts w:ascii="Times New Roman" w:hAnsi="Times New Roman"/>
          <w:sz w:val="20"/>
        </w:rPr>
        <w:t>to that of Rene Descartes who proposed the theory of mind</w:t>
      </w:r>
      <w:r w:rsidR="00DA58AB">
        <w:rPr>
          <w:rFonts w:ascii="Times New Roman" w:hAnsi="Times New Roman"/>
          <w:sz w:val="20"/>
        </w:rPr>
        <w:t>–</w:t>
      </w:r>
      <w:r w:rsidR="00615065">
        <w:rPr>
          <w:rFonts w:ascii="Times New Roman" w:hAnsi="Times New Roman"/>
          <w:sz w:val="20"/>
        </w:rPr>
        <w:t xml:space="preserve">body dualism. The theory of mind-body dualism </w:t>
      </w:r>
      <w:r w:rsidR="00615065" w:rsidRPr="00615065">
        <w:rPr>
          <w:rFonts w:ascii="Times New Roman" w:hAnsi="Times New Roman"/>
          <w:sz w:val="20"/>
        </w:rPr>
        <w:t>proposes that some human behaviors are reflexes that</w:t>
      </w:r>
      <w:r w:rsidR="00615065">
        <w:rPr>
          <w:rFonts w:ascii="Times New Roman" w:hAnsi="Times New Roman"/>
          <w:sz w:val="20"/>
        </w:rPr>
        <w:t xml:space="preserve"> </w:t>
      </w:r>
      <w:r w:rsidR="00615065" w:rsidRPr="00615065">
        <w:rPr>
          <w:rFonts w:ascii="Times New Roman" w:hAnsi="Times New Roman"/>
          <w:sz w:val="20"/>
        </w:rPr>
        <w:t>are automatically elicited by external stimulation, while other behaviors are</w:t>
      </w:r>
      <w:r w:rsidR="00615065">
        <w:rPr>
          <w:rFonts w:ascii="Times New Roman" w:hAnsi="Times New Roman"/>
          <w:sz w:val="20"/>
        </w:rPr>
        <w:t xml:space="preserve"> </w:t>
      </w:r>
      <w:r w:rsidR="00615065" w:rsidRPr="00615065">
        <w:rPr>
          <w:rFonts w:ascii="Times New Roman" w:hAnsi="Times New Roman"/>
          <w:sz w:val="20"/>
        </w:rPr>
        <w:t>freely chosen and controlled by the mind.</w:t>
      </w:r>
    </w:p>
    <w:p w14:paraId="43CAECFA" w14:textId="77777777" w:rsidR="000C47AD" w:rsidRDefault="000C47AD" w:rsidP="00E63885">
      <w:pPr>
        <w:tabs>
          <w:tab w:val="left" w:pos="3330"/>
          <w:tab w:val="left" w:pos="4860"/>
        </w:tabs>
        <w:ind w:left="432"/>
        <w:rPr>
          <w:rFonts w:ascii="Times New Roman" w:hAnsi="Times New Roman"/>
          <w:sz w:val="20"/>
        </w:rPr>
      </w:pPr>
    </w:p>
    <w:p w14:paraId="5AF202C4" w14:textId="333E4857" w:rsidR="000C47AD" w:rsidRDefault="00615065" w:rsidP="000C47AD">
      <w:pPr>
        <w:numPr>
          <w:ilvl w:val="0"/>
          <w:numId w:val="12"/>
        </w:numPr>
        <w:tabs>
          <w:tab w:val="left" w:pos="3330"/>
          <w:tab w:val="left" w:pos="4860"/>
        </w:tabs>
        <w:rPr>
          <w:rFonts w:ascii="Times New Roman" w:hAnsi="Times New Roman"/>
          <w:sz w:val="20"/>
        </w:rPr>
      </w:pPr>
      <w:r>
        <w:rPr>
          <w:rFonts w:ascii="Times New Roman" w:hAnsi="Times New Roman"/>
          <w:sz w:val="20"/>
        </w:rPr>
        <w:t>To</w:t>
      </w:r>
      <w:r w:rsidR="000C47AD">
        <w:rPr>
          <w:rFonts w:ascii="Times New Roman" w:hAnsi="Times New Roman"/>
          <w:sz w:val="20"/>
        </w:rPr>
        <w:t xml:space="preserve"> understand her feelings for Juan, Pamela pays close attention to the sensations she feels each time she sees him. This is an example of the method of _________. This was a favorite method of research by psychologists who adhered to the approach known as _________. </w:t>
      </w:r>
    </w:p>
    <w:p w14:paraId="11611224" w14:textId="776A0BF7" w:rsidR="00615065" w:rsidRDefault="00615065"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introspection; structuralism</w:t>
      </w:r>
    </w:p>
    <w:p w14:paraId="5401A8FF" w14:textId="77777777" w:rsidR="00615065" w:rsidRDefault="00615065" w:rsidP="00490959">
      <w:pPr>
        <w:tabs>
          <w:tab w:val="left" w:pos="3330"/>
          <w:tab w:val="left" w:pos="4860"/>
        </w:tabs>
        <w:ind w:left="432"/>
        <w:rPr>
          <w:rFonts w:ascii="Times New Roman" w:hAnsi="Times New Roman"/>
          <w:sz w:val="20"/>
        </w:rPr>
      </w:pPr>
      <w:r>
        <w:rPr>
          <w:rFonts w:ascii="Times New Roman" w:hAnsi="Times New Roman"/>
          <w:sz w:val="20"/>
        </w:rPr>
        <w:t>Page number: 11</w:t>
      </w:r>
    </w:p>
    <w:p w14:paraId="5EBD2822" w14:textId="77777777" w:rsidR="000C47AD" w:rsidRDefault="00615065" w:rsidP="00490959">
      <w:pPr>
        <w:tabs>
          <w:tab w:val="left" w:pos="3330"/>
          <w:tab w:val="left" w:pos="4860"/>
        </w:tabs>
        <w:ind w:left="432"/>
        <w:rPr>
          <w:rFonts w:ascii="Times New Roman" w:hAnsi="Times New Roman"/>
          <w:sz w:val="20"/>
        </w:rPr>
      </w:pPr>
      <w:r>
        <w:rPr>
          <w:rFonts w:ascii="Times New Roman" w:hAnsi="Times New Roman"/>
          <w:sz w:val="20"/>
        </w:rPr>
        <w:t xml:space="preserve">Feedback: Pamela’s behavior is an example of the method of introspection. </w:t>
      </w:r>
      <w:r w:rsidRPr="00615065">
        <w:rPr>
          <w:rFonts w:ascii="Times New Roman" w:hAnsi="Times New Roman"/>
          <w:sz w:val="20"/>
        </w:rPr>
        <w:t>Structuralists made great use of th</w:t>
      </w:r>
      <w:r>
        <w:rPr>
          <w:rFonts w:ascii="Times New Roman" w:hAnsi="Times New Roman"/>
          <w:sz w:val="20"/>
        </w:rPr>
        <w:t>is method</w:t>
      </w:r>
      <w:r w:rsidRPr="00615065">
        <w:rPr>
          <w:rFonts w:ascii="Times New Roman" w:hAnsi="Times New Roman"/>
          <w:sz w:val="20"/>
        </w:rPr>
        <w:t>, in which the subject</w:t>
      </w:r>
      <w:r>
        <w:rPr>
          <w:rFonts w:ascii="Times New Roman" w:hAnsi="Times New Roman"/>
          <w:sz w:val="20"/>
        </w:rPr>
        <w:t xml:space="preserve"> </w:t>
      </w:r>
      <w:r w:rsidRPr="00615065">
        <w:rPr>
          <w:rFonts w:ascii="Times New Roman" w:hAnsi="Times New Roman"/>
          <w:sz w:val="20"/>
        </w:rPr>
        <w:t>in an experiment attempts to accurately</w:t>
      </w:r>
      <w:r>
        <w:rPr>
          <w:rFonts w:ascii="Times New Roman" w:hAnsi="Times New Roman"/>
          <w:sz w:val="20"/>
        </w:rPr>
        <w:t xml:space="preserve"> </w:t>
      </w:r>
      <w:r w:rsidRPr="00615065">
        <w:rPr>
          <w:rFonts w:ascii="Times New Roman" w:hAnsi="Times New Roman"/>
          <w:sz w:val="20"/>
        </w:rPr>
        <w:t>describe his or her conscious thoughts, emotions,</w:t>
      </w:r>
      <w:r>
        <w:rPr>
          <w:rFonts w:ascii="Times New Roman" w:hAnsi="Times New Roman"/>
          <w:sz w:val="20"/>
        </w:rPr>
        <w:t xml:space="preserve"> </w:t>
      </w:r>
      <w:r w:rsidRPr="00615065">
        <w:rPr>
          <w:rFonts w:ascii="Times New Roman" w:hAnsi="Times New Roman"/>
          <w:sz w:val="20"/>
        </w:rPr>
        <w:t>and sensations.</w:t>
      </w:r>
      <w:r w:rsidR="000C47AD">
        <w:rPr>
          <w:rFonts w:ascii="Times New Roman" w:hAnsi="Times New Roman"/>
          <w:sz w:val="20"/>
        </w:rPr>
        <w:t xml:space="preserve"> </w:t>
      </w:r>
    </w:p>
    <w:p w14:paraId="19B996F7" w14:textId="77777777" w:rsidR="000C47AD" w:rsidRDefault="000C47AD" w:rsidP="000C47AD">
      <w:pPr>
        <w:tabs>
          <w:tab w:val="left" w:pos="3330"/>
          <w:tab w:val="left" w:pos="4860"/>
        </w:tabs>
        <w:rPr>
          <w:rFonts w:ascii="Times New Roman" w:hAnsi="Times New Roman"/>
          <w:sz w:val="20"/>
        </w:rPr>
      </w:pPr>
    </w:p>
    <w:p w14:paraId="7FE149CF" w14:textId="2CE6DED4"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 xml:space="preserve">Jason once found $20 while cleaning </w:t>
      </w:r>
      <w:r w:rsidR="00615065">
        <w:rPr>
          <w:rFonts w:ascii="Times New Roman" w:hAnsi="Times New Roman"/>
          <w:sz w:val="20"/>
        </w:rPr>
        <w:t>his</w:t>
      </w:r>
      <w:r>
        <w:rPr>
          <w:rFonts w:ascii="Times New Roman" w:hAnsi="Times New Roman"/>
          <w:sz w:val="20"/>
        </w:rPr>
        <w:t xml:space="preserve"> apartment. As a result, he </w:t>
      </w:r>
      <w:r w:rsidR="00615065">
        <w:rPr>
          <w:rFonts w:ascii="Times New Roman" w:hAnsi="Times New Roman"/>
          <w:sz w:val="20"/>
        </w:rPr>
        <w:t xml:space="preserve">feels motivated to clean </w:t>
      </w:r>
      <w:r w:rsidR="00DA58AB">
        <w:rPr>
          <w:rFonts w:ascii="Times New Roman" w:hAnsi="Times New Roman"/>
          <w:sz w:val="20"/>
        </w:rPr>
        <w:t>his</w:t>
      </w:r>
      <w:r>
        <w:rPr>
          <w:rFonts w:ascii="Times New Roman" w:hAnsi="Times New Roman"/>
          <w:sz w:val="20"/>
        </w:rPr>
        <w:t xml:space="preserve"> apartment</w:t>
      </w:r>
      <w:r w:rsidR="00615065">
        <w:rPr>
          <w:rFonts w:ascii="Times New Roman" w:hAnsi="Times New Roman"/>
          <w:sz w:val="20"/>
        </w:rPr>
        <w:t xml:space="preserve"> </w:t>
      </w:r>
      <w:r w:rsidR="00DA58AB">
        <w:rPr>
          <w:rFonts w:ascii="Times New Roman" w:hAnsi="Times New Roman"/>
          <w:sz w:val="20"/>
        </w:rPr>
        <w:t xml:space="preserve">more </w:t>
      </w:r>
      <w:r w:rsidR="00615065">
        <w:rPr>
          <w:rFonts w:ascii="Times New Roman" w:hAnsi="Times New Roman"/>
          <w:sz w:val="20"/>
        </w:rPr>
        <w:t>often</w:t>
      </w:r>
      <w:r>
        <w:rPr>
          <w:rFonts w:ascii="Times New Roman" w:hAnsi="Times New Roman"/>
          <w:sz w:val="20"/>
        </w:rPr>
        <w:t xml:space="preserve">. </w:t>
      </w:r>
      <w:r w:rsidR="00615065">
        <w:rPr>
          <w:rFonts w:ascii="Times New Roman" w:hAnsi="Times New Roman"/>
          <w:sz w:val="20"/>
        </w:rPr>
        <w:t>Jason’s behavior illustrates</w:t>
      </w:r>
      <w:r>
        <w:rPr>
          <w:rFonts w:ascii="Times New Roman" w:hAnsi="Times New Roman"/>
          <w:sz w:val="20"/>
        </w:rPr>
        <w:t xml:space="preserve"> _________ conditioning. </w:t>
      </w:r>
    </w:p>
    <w:p w14:paraId="00D9805E" w14:textId="77777777" w:rsidR="000C47AD" w:rsidRDefault="005260F9"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operant </w:t>
      </w:r>
    </w:p>
    <w:p w14:paraId="331E347F" w14:textId="77777777" w:rsidR="005260F9" w:rsidRDefault="005260F9" w:rsidP="00490959">
      <w:pPr>
        <w:tabs>
          <w:tab w:val="left" w:pos="3330"/>
          <w:tab w:val="left" w:pos="4860"/>
        </w:tabs>
        <w:ind w:left="432"/>
        <w:rPr>
          <w:rFonts w:ascii="Times New Roman" w:hAnsi="Times New Roman"/>
          <w:sz w:val="20"/>
        </w:rPr>
      </w:pPr>
      <w:r>
        <w:rPr>
          <w:rFonts w:ascii="Times New Roman" w:hAnsi="Times New Roman"/>
          <w:sz w:val="20"/>
        </w:rPr>
        <w:t>Page number: 6</w:t>
      </w:r>
    </w:p>
    <w:p w14:paraId="28D0B545" w14:textId="77777777" w:rsidR="005260F9" w:rsidRDefault="005260F9" w:rsidP="00490959">
      <w:pPr>
        <w:tabs>
          <w:tab w:val="left" w:pos="3330"/>
          <w:tab w:val="left" w:pos="4860"/>
        </w:tabs>
        <w:ind w:left="432"/>
        <w:rPr>
          <w:rFonts w:ascii="Times New Roman" w:hAnsi="Times New Roman"/>
          <w:sz w:val="20"/>
        </w:rPr>
      </w:pPr>
      <w:r>
        <w:rPr>
          <w:rFonts w:ascii="Times New Roman" w:hAnsi="Times New Roman"/>
          <w:sz w:val="20"/>
        </w:rPr>
        <w:t xml:space="preserve">Feedback: Jason’s behavior illustrates operant conditioning. </w:t>
      </w:r>
      <w:r w:rsidR="005D1A6E">
        <w:rPr>
          <w:rFonts w:ascii="Times New Roman" w:hAnsi="Times New Roman"/>
          <w:sz w:val="20"/>
        </w:rPr>
        <w:t>O</w:t>
      </w:r>
      <w:r w:rsidRPr="005260F9">
        <w:rPr>
          <w:rFonts w:ascii="Times New Roman" w:hAnsi="Times New Roman"/>
          <w:sz w:val="20"/>
        </w:rPr>
        <w:t>perant conditioning involves the</w:t>
      </w:r>
      <w:r w:rsidR="005D1A6E">
        <w:rPr>
          <w:rFonts w:ascii="Times New Roman" w:hAnsi="Times New Roman"/>
          <w:sz w:val="20"/>
        </w:rPr>
        <w:t xml:space="preserve"> </w:t>
      </w:r>
      <w:r w:rsidRPr="005260F9">
        <w:rPr>
          <w:rFonts w:ascii="Times New Roman" w:hAnsi="Times New Roman"/>
          <w:sz w:val="20"/>
        </w:rPr>
        <w:t>strengthening or weakening of a behavior as a result of its consequences.</w:t>
      </w:r>
    </w:p>
    <w:p w14:paraId="69C6E1D5" w14:textId="77777777" w:rsidR="000C47AD" w:rsidRDefault="000C47AD" w:rsidP="000C47AD">
      <w:pPr>
        <w:tabs>
          <w:tab w:val="left" w:pos="3330"/>
          <w:tab w:val="left" w:pos="4860"/>
        </w:tabs>
        <w:rPr>
          <w:rFonts w:ascii="Times New Roman" w:hAnsi="Times New Roman"/>
          <w:sz w:val="20"/>
        </w:rPr>
      </w:pPr>
    </w:p>
    <w:p w14:paraId="0DD28EB2" w14:textId="67A12FC6"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 xml:space="preserve">“My cat never gets lost. It’s like she has a blueprint </w:t>
      </w:r>
      <w:r w:rsidR="005D1A6E">
        <w:rPr>
          <w:rFonts w:ascii="Times New Roman" w:hAnsi="Times New Roman"/>
          <w:sz w:val="20"/>
        </w:rPr>
        <w:t xml:space="preserve">of the entire town </w:t>
      </w:r>
      <w:r>
        <w:rPr>
          <w:rFonts w:ascii="Times New Roman" w:hAnsi="Times New Roman"/>
          <w:sz w:val="20"/>
        </w:rPr>
        <w:t xml:space="preserve">in her </w:t>
      </w:r>
      <w:r w:rsidR="005D1A6E">
        <w:rPr>
          <w:rFonts w:ascii="Times New Roman" w:hAnsi="Times New Roman"/>
          <w:sz w:val="20"/>
        </w:rPr>
        <w:t>mind.</w:t>
      </w:r>
      <w:r>
        <w:rPr>
          <w:rFonts w:ascii="Times New Roman" w:hAnsi="Times New Roman"/>
          <w:sz w:val="20"/>
        </w:rPr>
        <w:t xml:space="preserve">” This statement fits best </w:t>
      </w:r>
      <w:r w:rsidR="005D1A6E">
        <w:rPr>
          <w:rFonts w:ascii="Times New Roman" w:hAnsi="Times New Roman"/>
          <w:sz w:val="20"/>
        </w:rPr>
        <w:t>with the</w:t>
      </w:r>
      <w:r>
        <w:rPr>
          <w:rFonts w:ascii="Times New Roman" w:hAnsi="Times New Roman"/>
          <w:sz w:val="20"/>
        </w:rPr>
        <w:t xml:space="preserve"> </w:t>
      </w:r>
      <w:r w:rsidR="005D1A6E">
        <w:rPr>
          <w:rFonts w:ascii="Times New Roman" w:hAnsi="Times New Roman"/>
          <w:sz w:val="20"/>
        </w:rPr>
        <w:t xml:space="preserve">approach to </w:t>
      </w:r>
      <w:r w:rsidR="00450714">
        <w:rPr>
          <w:rFonts w:ascii="Times New Roman" w:hAnsi="Times New Roman"/>
          <w:sz w:val="20"/>
        </w:rPr>
        <w:t>psychology</w:t>
      </w:r>
      <w:r>
        <w:rPr>
          <w:rFonts w:ascii="Times New Roman" w:hAnsi="Times New Roman"/>
          <w:sz w:val="20"/>
        </w:rPr>
        <w:t xml:space="preserve"> known as _________.</w:t>
      </w:r>
    </w:p>
    <w:p w14:paraId="61B90A72" w14:textId="2DB2A6EE" w:rsidR="005D1A6E" w:rsidRDefault="005D1A6E"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cognitive (or purposive) behaviorism </w:t>
      </w:r>
    </w:p>
    <w:p w14:paraId="12D291B5" w14:textId="77777777" w:rsidR="005D1A6E" w:rsidRDefault="005D1A6E" w:rsidP="00490959">
      <w:pPr>
        <w:tabs>
          <w:tab w:val="left" w:pos="3330"/>
          <w:tab w:val="left" w:pos="4860"/>
        </w:tabs>
        <w:ind w:left="432"/>
        <w:rPr>
          <w:rFonts w:ascii="Times New Roman" w:hAnsi="Times New Roman"/>
          <w:sz w:val="20"/>
        </w:rPr>
      </w:pPr>
      <w:r>
        <w:rPr>
          <w:rFonts w:ascii="Times New Roman" w:hAnsi="Times New Roman"/>
          <w:sz w:val="20"/>
        </w:rPr>
        <w:t>Page number: 24</w:t>
      </w:r>
    </w:p>
    <w:p w14:paraId="332C7B83" w14:textId="22794B46" w:rsidR="000C47AD" w:rsidRDefault="005D1A6E" w:rsidP="00490959">
      <w:pPr>
        <w:tabs>
          <w:tab w:val="left" w:pos="3330"/>
          <w:tab w:val="left" w:pos="4860"/>
        </w:tabs>
        <w:ind w:left="432"/>
        <w:rPr>
          <w:rFonts w:ascii="Times New Roman" w:hAnsi="Times New Roman"/>
          <w:sz w:val="20"/>
        </w:rPr>
      </w:pPr>
      <w:r>
        <w:rPr>
          <w:rFonts w:ascii="Times New Roman" w:hAnsi="Times New Roman"/>
          <w:sz w:val="20"/>
        </w:rPr>
        <w:t xml:space="preserve">Feedback: The given statement fits best </w:t>
      </w:r>
      <w:r w:rsidR="00450714">
        <w:rPr>
          <w:rFonts w:ascii="Times New Roman" w:hAnsi="Times New Roman"/>
          <w:sz w:val="20"/>
        </w:rPr>
        <w:t>with the approach to psychology</w:t>
      </w:r>
      <w:r>
        <w:rPr>
          <w:rFonts w:ascii="Times New Roman" w:hAnsi="Times New Roman"/>
          <w:sz w:val="20"/>
        </w:rPr>
        <w:t xml:space="preserve"> known as cognitive behaviorism. Cognitive behaviorists use a cognitive map,</w:t>
      </w:r>
      <w:r w:rsidRPr="005D1A6E">
        <w:t xml:space="preserve"> </w:t>
      </w:r>
      <w:r w:rsidRPr="005D1A6E">
        <w:rPr>
          <w:rFonts w:ascii="Times New Roman" w:hAnsi="Times New Roman"/>
          <w:sz w:val="20"/>
        </w:rPr>
        <w:t>which is a mental representatio</w:t>
      </w:r>
      <w:r>
        <w:rPr>
          <w:rFonts w:ascii="Times New Roman" w:hAnsi="Times New Roman"/>
          <w:sz w:val="20"/>
        </w:rPr>
        <w:t>n of one’s spatial surroundings, as an intervening variable.</w:t>
      </w:r>
    </w:p>
    <w:p w14:paraId="4C8B1141" w14:textId="77777777" w:rsidR="000C47AD" w:rsidRDefault="000C47AD" w:rsidP="000C47AD">
      <w:pPr>
        <w:tabs>
          <w:tab w:val="left" w:pos="3330"/>
          <w:tab w:val="left" w:pos="4860"/>
        </w:tabs>
        <w:rPr>
          <w:rFonts w:ascii="Times New Roman" w:hAnsi="Times New Roman"/>
          <w:sz w:val="20"/>
        </w:rPr>
      </w:pPr>
    </w:p>
    <w:p w14:paraId="0E21BB17" w14:textId="224974B4"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Descartes believed that the behavior of _________ is entirely reflexive.</w:t>
      </w:r>
    </w:p>
    <w:p w14:paraId="3F1317FB" w14:textId="77777777" w:rsidR="00C830E1" w:rsidRDefault="00C830E1" w:rsidP="00490959">
      <w:pPr>
        <w:tabs>
          <w:tab w:val="left" w:pos="3330"/>
          <w:tab w:val="left" w:pos="4860"/>
        </w:tabs>
        <w:ind w:left="432"/>
        <w:rPr>
          <w:rFonts w:ascii="Times New Roman" w:hAnsi="Times New Roman"/>
          <w:sz w:val="20"/>
        </w:rPr>
      </w:pPr>
      <w:r>
        <w:rPr>
          <w:rFonts w:ascii="Times New Roman" w:hAnsi="Times New Roman"/>
          <w:sz w:val="20"/>
        </w:rPr>
        <w:t xml:space="preserve">Answer: nonhuman </w:t>
      </w:r>
      <w:r w:rsidR="000C47AD">
        <w:rPr>
          <w:rFonts w:ascii="Times New Roman" w:hAnsi="Times New Roman"/>
          <w:sz w:val="20"/>
        </w:rPr>
        <w:t xml:space="preserve">animals </w:t>
      </w:r>
    </w:p>
    <w:p w14:paraId="5A8BBB9E" w14:textId="77777777" w:rsidR="00C830E1" w:rsidRDefault="00C830E1" w:rsidP="00490959">
      <w:pPr>
        <w:tabs>
          <w:tab w:val="left" w:pos="3330"/>
          <w:tab w:val="left" w:pos="4860"/>
        </w:tabs>
        <w:ind w:left="432"/>
        <w:rPr>
          <w:rFonts w:ascii="Times New Roman" w:hAnsi="Times New Roman"/>
          <w:sz w:val="20"/>
        </w:rPr>
      </w:pPr>
      <w:r>
        <w:rPr>
          <w:rFonts w:ascii="Times New Roman" w:hAnsi="Times New Roman"/>
          <w:sz w:val="20"/>
        </w:rPr>
        <w:t>Page number: 10</w:t>
      </w:r>
    </w:p>
    <w:p w14:paraId="3DA98885" w14:textId="10CE2B09" w:rsidR="000C47AD" w:rsidRDefault="00C830E1" w:rsidP="00490959">
      <w:pPr>
        <w:tabs>
          <w:tab w:val="left" w:pos="3330"/>
          <w:tab w:val="left" w:pos="4860"/>
        </w:tabs>
        <w:ind w:left="432"/>
        <w:rPr>
          <w:rFonts w:ascii="Times New Roman" w:hAnsi="Times New Roman"/>
          <w:sz w:val="20"/>
        </w:rPr>
      </w:pPr>
      <w:r>
        <w:rPr>
          <w:rFonts w:ascii="Times New Roman" w:hAnsi="Times New Roman"/>
          <w:sz w:val="20"/>
        </w:rPr>
        <w:lastRenderedPageBreak/>
        <w:t xml:space="preserve">Feedback: Descartes </w:t>
      </w:r>
      <w:r w:rsidRPr="00C830E1">
        <w:rPr>
          <w:rFonts w:ascii="Times New Roman" w:hAnsi="Times New Roman"/>
          <w:sz w:val="20"/>
        </w:rPr>
        <w:t>believed that only</w:t>
      </w:r>
      <w:r>
        <w:rPr>
          <w:rFonts w:ascii="Times New Roman" w:hAnsi="Times New Roman"/>
          <w:sz w:val="20"/>
        </w:rPr>
        <w:t xml:space="preserve"> </w:t>
      </w:r>
      <w:r w:rsidRPr="00C830E1">
        <w:rPr>
          <w:rFonts w:ascii="Times New Roman" w:hAnsi="Times New Roman"/>
          <w:sz w:val="20"/>
        </w:rPr>
        <w:t>humans possess free will, while the behavior of nonhuman animals is entirely</w:t>
      </w:r>
      <w:r>
        <w:rPr>
          <w:rFonts w:ascii="Times New Roman" w:hAnsi="Times New Roman"/>
          <w:sz w:val="20"/>
        </w:rPr>
        <w:t xml:space="preserve"> </w:t>
      </w:r>
      <w:r w:rsidRPr="00C830E1">
        <w:rPr>
          <w:rFonts w:ascii="Times New Roman" w:hAnsi="Times New Roman"/>
          <w:sz w:val="20"/>
        </w:rPr>
        <w:t>reflexive.</w:t>
      </w:r>
    </w:p>
    <w:p w14:paraId="15ADA789" w14:textId="77777777" w:rsidR="000C47AD" w:rsidRDefault="000C47AD" w:rsidP="00490959">
      <w:pPr>
        <w:tabs>
          <w:tab w:val="left" w:pos="3330"/>
          <w:tab w:val="left" w:pos="4860"/>
        </w:tabs>
        <w:ind w:left="1080"/>
        <w:rPr>
          <w:rFonts w:ascii="Times New Roman" w:hAnsi="Times New Roman"/>
          <w:sz w:val="20"/>
        </w:rPr>
      </w:pPr>
    </w:p>
    <w:p w14:paraId="4200FCA6" w14:textId="3A0B05E3"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The assumption that environmental events, observable behavior, and internal events all influence each other is called _________.</w:t>
      </w:r>
    </w:p>
    <w:p w14:paraId="3AE949E4" w14:textId="77777777" w:rsidR="000C47AD" w:rsidRDefault="00C830E1"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reciprocal determinism</w:t>
      </w:r>
    </w:p>
    <w:p w14:paraId="22C484A6" w14:textId="77777777" w:rsidR="00C830E1" w:rsidRDefault="00C830E1" w:rsidP="00490959">
      <w:pPr>
        <w:tabs>
          <w:tab w:val="left" w:pos="3330"/>
          <w:tab w:val="left" w:pos="4860"/>
        </w:tabs>
        <w:ind w:left="432"/>
        <w:rPr>
          <w:rFonts w:ascii="Times New Roman" w:hAnsi="Times New Roman"/>
          <w:sz w:val="20"/>
        </w:rPr>
      </w:pPr>
      <w:r>
        <w:rPr>
          <w:rFonts w:ascii="Times New Roman" w:hAnsi="Times New Roman"/>
          <w:sz w:val="20"/>
        </w:rPr>
        <w:t>Page number: 29</w:t>
      </w:r>
    </w:p>
    <w:p w14:paraId="68219F75" w14:textId="77777777" w:rsidR="00C830E1" w:rsidRDefault="00C830E1" w:rsidP="00490959">
      <w:pPr>
        <w:tabs>
          <w:tab w:val="left" w:pos="3330"/>
          <w:tab w:val="left" w:pos="4860"/>
        </w:tabs>
        <w:ind w:left="432"/>
        <w:rPr>
          <w:rFonts w:ascii="Times New Roman" w:hAnsi="Times New Roman"/>
          <w:sz w:val="20"/>
        </w:rPr>
      </w:pPr>
      <w:r>
        <w:rPr>
          <w:rFonts w:ascii="Times New Roman" w:hAnsi="Times New Roman"/>
          <w:sz w:val="20"/>
        </w:rPr>
        <w:t xml:space="preserve">Feedback: Albert Bandura proposed the notion of reciprocal determinism. </w:t>
      </w:r>
      <w:r w:rsidRPr="00C830E1">
        <w:rPr>
          <w:rFonts w:ascii="Times New Roman" w:hAnsi="Times New Roman"/>
          <w:sz w:val="20"/>
        </w:rPr>
        <w:t>Reciprocal determinism is the assumption that environmental</w:t>
      </w:r>
      <w:r>
        <w:rPr>
          <w:rFonts w:ascii="Times New Roman" w:hAnsi="Times New Roman"/>
          <w:sz w:val="20"/>
        </w:rPr>
        <w:t xml:space="preserve"> </w:t>
      </w:r>
      <w:r w:rsidRPr="00C830E1">
        <w:rPr>
          <w:rFonts w:ascii="Times New Roman" w:hAnsi="Times New Roman"/>
          <w:sz w:val="20"/>
        </w:rPr>
        <w:t>events, observable behavior, and “person variables” (including</w:t>
      </w:r>
      <w:r>
        <w:rPr>
          <w:rFonts w:ascii="Times New Roman" w:hAnsi="Times New Roman"/>
          <w:sz w:val="20"/>
        </w:rPr>
        <w:t xml:space="preserve"> </w:t>
      </w:r>
      <w:r w:rsidRPr="00C830E1">
        <w:rPr>
          <w:rFonts w:ascii="Times New Roman" w:hAnsi="Times New Roman"/>
          <w:sz w:val="20"/>
        </w:rPr>
        <w:t>thoughts and feelings) reciprocally influence each other</w:t>
      </w:r>
      <w:r>
        <w:rPr>
          <w:rFonts w:ascii="Times New Roman" w:hAnsi="Times New Roman"/>
          <w:sz w:val="20"/>
        </w:rPr>
        <w:t>.</w:t>
      </w:r>
    </w:p>
    <w:p w14:paraId="6CEF2C75" w14:textId="77777777" w:rsidR="000C47AD" w:rsidRDefault="000C47AD" w:rsidP="000C47AD">
      <w:pPr>
        <w:tabs>
          <w:tab w:val="left" w:pos="3330"/>
          <w:tab w:val="left" w:pos="4860"/>
        </w:tabs>
        <w:ind w:left="720"/>
        <w:rPr>
          <w:rFonts w:ascii="Times New Roman" w:hAnsi="Times New Roman"/>
          <w:sz w:val="20"/>
        </w:rPr>
      </w:pPr>
    </w:p>
    <w:p w14:paraId="2E89865B" w14:textId="5D6E7768"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 xml:space="preserve">Diane often gets lost when she drives around the city in which she lives. Tolman </w:t>
      </w:r>
      <w:r w:rsidR="00C830E1">
        <w:rPr>
          <w:rFonts w:ascii="Times New Roman" w:hAnsi="Times New Roman"/>
          <w:sz w:val="20"/>
        </w:rPr>
        <w:t xml:space="preserve">would most probably </w:t>
      </w:r>
      <w:r>
        <w:rPr>
          <w:rFonts w:ascii="Times New Roman" w:hAnsi="Times New Roman"/>
          <w:sz w:val="20"/>
        </w:rPr>
        <w:t>say that she has a faulty _________.</w:t>
      </w:r>
    </w:p>
    <w:p w14:paraId="6CF422A7" w14:textId="77777777" w:rsidR="00C830E1" w:rsidRDefault="00C830E1"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cognitive map </w:t>
      </w:r>
    </w:p>
    <w:p w14:paraId="6CE25973" w14:textId="77777777" w:rsidR="00C830E1" w:rsidRDefault="00C830E1" w:rsidP="00490959">
      <w:pPr>
        <w:tabs>
          <w:tab w:val="left" w:pos="3330"/>
          <w:tab w:val="left" w:pos="4860"/>
        </w:tabs>
        <w:ind w:left="432"/>
        <w:rPr>
          <w:rFonts w:ascii="Times New Roman" w:hAnsi="Times New Roman"/>
          <w:sz w:val="20"/>
        </w:rPr>
      </w:pPr>
      <w:r>
        <w:rPr>
          <w:rFonts w:ascii="Times New Roman" w:hAnsi="Times New Roman"/>
          <w:sz w:val="20"/>
        </w:rPr>
        <w:t>Page number: 24</w:t>
      </w:r>
    </w:p>
    <w:p w14:paraId="428E897D" w14:textId="71E7C032" w:rsidR="000C47AD" w:rsidRDefault="00C830E1" w:rsidP="00490959">
      <w:pPr>
        <w:tabs>
          <w:tab w:val="left" w:pos="3330"/>
          <w:tab w:val="left" w:pos="4860"/>
        </w:tabs>
        <w:ind w:left="432"/>
        <w:rPr>
          <w:rFonts w:ascii="Times New Roman" w:hAnsi="Times New Roman"/>
          <w:sz w:val="20"/>
        </w:rPr>
      </w:pPr>
      <w:r>
        <w:rPr>
          <w:rFonts w:ascii="Times New Roman" w:hAnsi="Times New Roman"/>
          <w:sz w:val="20"/>
        </w:rPr>
        <w:t xml:space="preserve">Feedback: Edward Tolman, the proponent of cognitive behaviorism, would probably say that Diane has a faulty cognitive map. A cognitive map </w:t>
      </w:r>
      <w:r w:rsidRPr="005D1A6E">
        <w:rPr>
          <w:rFonts w:ascii="Times New Roman" w:hAnsi="Times New Roman"/>
          <w:sz w:val="20"/>
        </w:rPr>
        <w:t>is a mental representatio</w:t>
      </w:r>
      <w:r>
        <w:rPr>
          <w:rFonts w:ascii="Times New Roman" w:hAnsi="Times New Roman"/>
          <w:sz w:val="20"/>
        </w:rPr>
        <w:t>n of one’s spatial surroundings.</w:t>
      </w:r>
      <w:r w:rsidR="000C47AD">
        <w:rPr>
          <w:rFonts w:ascii="Times New Roman" w:hAnsi="Times New Roman"/>
          <w:sz w:val="20"/>
        </w:rPr>
        <w:t xml:space="preserve"> </w:t>
      </w:r>
    </w:p>
    <w:p w14:paraId="713D4BDC" w14:textId="77777777" w:rsidR="000C47AD" w:rsidRDefault="000C47AD" w:rsidP="000C47AD">
      <w:pPr>
        <w:tabs>
          <w:tab w:val="left" w:pos="3330"/>
          <w:tab w:val="left" w:pos="4860"/>
        </w:tabs>
        <w:rPr>
          <w:rFonts w:ascii="Times New Roman" w:hAnsi="Times New Roman"/>
          <w:sz w:val="20"/>
        </w:rPr>
      </w:pPr>
    </w:p>
    <w:p w14:paraId="579433C0" w14:textId="58C8B77E"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Roberta</w:t>
      </w:r>
      <w:r w:rsidR="00C830E1">
        <w:rPr>
          <w:rFonts w:ascii="Times New Roman" w:hAnsi="Times New Roman"/>
          <w:sz w:val="20"/>
        </w:rPr>
        <w:t>, a graduate student,</w:t>
      </w:r>
      <w:r>
        <w:rPr>
          <w:rFonts w:ascii="Times New Roman" w:hAnsi="Times New Roman"/>
          <w:sz w:val="20"/>
        </w:rPr>
        <w:t xml:space="preserve"> </w:t>
      </w:r>
      <w:r w:rsidR="00C830E1">
        <w:rPr>
          <w:rFonts w:ascii="Times New Roman" w:hAnsi="Times New Roman"/>
          <w:sz w:val="20"/>
        </w:rPr>
        <w:t xml:space="preserve">is a passive listener during lectures. However, </w:t>
      </w:r>
      <w:r>
        <w:rPr>
          <w:rFonts w:ascii="Times New Roman" w:hAnsi="Times New Roman"/>
          <w:sz w:val="20"/>
        </w:rPr>
        <w:t xml:space="preserve">she can </w:t>
      </w:r>
      <w:r w:rsidR="00C830E1">
        <w:rPr>
          <w:rFonts w:ascii="Times New Roman" w:hAnsi="Times New Roman"/>
          <w:sz w:val="20"/>
        </w:rPr>
        <w:t xml:space="preserve">later </w:t>
      </w:r>
      <w:r>
        <w:rPr>
          <w:rFonts w:ascii="Times New Roman" w:hAnsi="Times New Roman"/>
          <w:sz w:val="20"/>
        </w:rPr>
        <w:t>repeat everything th</w:t>
      </w:r>
      <w:r w:rsidR="00C12DCA">
        <w:rPr>
          <w:rFonts w:ascii="Times New Roman" w:hAnsi="Times New Roman"/>
          <w:sz w:val="20"/>
        </w:rPr>
        <w:t>at</w:t>
      </w:r>
      <w:r>
        <w:rPr>
          <w:rFonts w:ascii="Times New Roman" w:hAnsi="Times New Roman"/>
          <w:sz w:val="20"/>
        </w:rPr>
        <w:t xml:space="preserve"> </w:t>
      </w:r>
      <w:r w:rsidR="00450714">
        <w:rPr>
          <w:rFonts w:ascii="Times New Roman" w:hAnsi="Times New Roman"/>
          <w:sz w:val="20"/>
        </w:rPr>
        <w:t>was</w:t>
      </w:r>
      <w:r w:rsidR="00C12DCA">
        <w:rPr>
          <w:rFonts w:ascii="Times New Roman" w:hAnsi="Times New Roman"/>
          <w:sz w:val="20"/>
        </w:rPr>
        <w:t xml:space="preserve"> mentioned</w:t>
      </w:r>
      <w:r w:rsidR="00C830E1">
        <w:rPr>
          <w:rFonts w:ascii="Times New Roman" w:hAnsi="Times New Roman"/>
          <w:sz w:val="20"/>
        </w:rPr>
        <w:t xml:space="preserve"> in the lectures</w:t>
      </w:r>
      <w:r>
        <w:rPr>
          <w:rFonts w:ascii="Times New Roman" w:hAnsi="Times New Roman"/>
          <w:sz w:val="20"/>
        </w:rPr>
        <w:t xml:space="preserve">. This is an example of _________ learning </w:t>
      </w:r>
      <w:r w:rsidR="00C830E1">
        <w:rPr>
          <w:rFonts w:ascii="Times New Roman" w:hAnsi="Times New Roman"/>
          <w:sz w:val="20"/>
        </w:rPr>
        <w:t xml:space="preserve">and </w:t>
      </w:r>
      <w:r>
        <w:rPr>
          <w:rFonts w:ascii="Times New Roman" w:hAnsi="Times New Roman"/>
          <w:sz w:val="20"/>
        </w:rPr>
        <w:t>illustrates the distinction between learning and _________.</w:t>
      </w:r>
    </w:p>
    <w:p w14:paraId="6B923E44" w14:textId="77777777" w:rsidR="000C47AD" w:rsidRDefault="00C12DCA"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observational (or latent); performance </w:t>
      </w:r>
    </w:p>
    <w:p w14:paraId="646B97A9" w14:textId="77777777" w:rsidR="00C12DCA" w:rsidRDefault="00C12DCA" w:rsidP="00490959">
      <w:pPr>
        <w:tabs>
          <w:tab w:val="left" w:pos="3330"/>
          <w:tab w:val="left" w:pos="4860"/>
        </w:tabs>
        <w:ind w:left="432"/>
        <w:rPr>
          <w:rFonts w:ascii="Times New Roman" w:hAnsi="Times New Roman"/>
          <w:sz w:val="20"/>
        </w:rPr>
      </w:pPr>
      <w:r>
        <w:rPr>
          <w:rFonts w:ascii="Times New Roman" w:hAnsi="Times New Roman"/>
          <w:sz w:val="20"/>
        </w:rPr>
        <w:t>Page number: 26</w:t>
      </w:r>
    </w:p>
    <w:p w14:paraId="0EA60A09" w14:textId="77777777" w:rsidR="00C12DCA" w:rsidRDefault="00C12DCA" w:rsidP="00490959">
      <w:pPr>
        <w:tabs>
          <w:tab w:val="left" w:pos="3330"/>
          <w:tab w:val="left" w:pos="4860"/>
        </w:tabs>
        <w:ind w:left="432"/>
        <w:rPr>
          <w:rFonts w:ascii="Times New Roman" w:hAnsi="Times New Roman"/>
          <w:sz w:val="20"/>
        </w:rPr>
      </w:pPr>
      <w:r>
        <w:rPr>
          <w:rFonts w:ascii="Times New Roman" w:hAnsi="Times New Roman"/>
          <w:sz w:val="20"/>
        </w:rPr>
        <w:t xml:space="preserve">Feedback: Roberta’s behavior illustrates observational or latent learning. In latent learning, </w:t>
      </w:r>
      <w:r w:rsidRPr="00C12DCA">
        <w:rPr>
          <w:rFonts w:ascii="Times New Roman" w:hAnsi="Times New Roman"/>
          <w:sz w:val="20"/>
        </w:rPr>
        <w:t>learning occurs despite the</w:t>
      </w:r>
      <w:r>
        <w:rPr>
          <w:rFonts w:ascii="Times New Roman" w:hAnsi="Times New Roman"/>
          <w:sz w:val="20"/>
        </w:rPr>
        <w:t xml:space="preserve"> </w:t>
      </w:r>
      <w:r w:rsidRPr="00C12DCA">
        <w:rPr>
          <w:rFonts w:ascii="Times New Roman" w:hAnsi="Times New Roman"/>
          <w:sz w:val="20"/>
        </w:rPr>
        <w:t>absence of any observable indication of learning and only becomes apparent</w:t>
      </w:r>
      <w:r>
        <w:rPr>
          <w:rFonts w:ascii="Times New Roman" w:hAnsi="Times New Roman"/>
          <w:sz w:val="20"/>
        </w:rPr>
        <w:t xml:space="preserve"> </w:t>
      </w:r>
      <w:r w:rsidRPr="00C12DCA">
        <w:rPr>
          <w:rFonts w:ascii="Times New Roman" w:hAnsi="Times New Roman"/>
          <w:sz w:val="20"/>
        </w:rPr>
        <w:t>at a later time.</w:t>
      </w:r>
      <w:r>
        <w:rPr>
          <w:rFonts w:ascii="Times New Roman" w:hAnsi="Times New Roman"/>
          <w:sz w:val="20"/>
        </w:rPr>
        <w:t xml:space="preserve"> This also illustrates the difference between learning and performance.</w:t>
      </w:r>
    </w:p>
    <w:p w14:paraId="12DBB45E" w14:textId="77777777" w:rsidR="000C47AD" w:rsidRDefault="000C47AD" w:rsidP="000C47AD">
      <w:pPr>
        <w:tabs>
          <w:tab w:val="left" w:pos="3330"/>
          <w:tab w:val="left" w:pos="4860"/>
        </w:tabs>
        <w:rPr>
          <w:rFonts w:ascii="Times New Roman" w:hAnsi="Times New Roman"/>
          <w:sz w:val="20"/>
        </w:rPr>
      </w:pPr>
    </w:p>
    <w:p w14:paraId="11A33D5D" w14:textId="1825E1F6" w:rsidR="000C47AD" w:rsidRDefault="00C12DCA" w:rsidP="000C47AD">
      <w:pPr>
        <w:numPr>
          <w:ilvl w:val="0"/>
          <w:numId w:val="12"/>
        </w:numPr>
        <w:tabs>
          <w:tab w:val="left" w:pos="3330"/>
          <w:tab w:val="left" w:pos="4860"/>
        </w:tabs>
        <w:rPr>
          <w:rFonts w:ascii="Times New Roman" w:hAnsi="Times New Roman"/>
          <w:sz w:val="20"/>
        </w:rPr>
      </w:pPr>
      <w:r>
        <w:rPr>
          <w:rFonts w:ascii="Times New Roman" w:hAnsi="Times New Roman"/>
          <w:sz w:val="20"/>
        </w:rPr>
        <w:t>B. F</w:t>
      </w:r>
      <w:r w:rsidR="004248EA">
        <w:rPr>
          <w:rFonts w:ascii="Times New Roman" w:hAnsi="Times New Roman"/>
          <w:sz w:val="20"/>
        </w:rPr>
        <w:t>.</w:t>
      </w:r>
      <w:r>
        <w:rPr>
          <w:rFonts w:ascii="Times New Roman" w:hAnsi="Times New Roman"/>
          <w:sz w:val="20"/>
        </w:rPr>
        <w:t xml:space="preserve"> </w:t>
      </w:r>
      <w:r w:rsidR="000C47AD">
        <w:rPr>
          <w:rFonts w:ascii="Times New Roman" w:hAnsi="Times New Roman"/>
          <w:sz w:val="20"/>
        </w:rPr>
        <w:t>Skinner’s approach to the study of behavior is a</w:t>
      </w:r>
      <w:r w:rsidR="00CB19F8">
        <w:rPr>
          <w:rFonts w:ascii="Times New Roman" w:hAnsi="Times New Roman"/>
          <w:sz w:val="20"/>
        </w:rPr>
        <w:t>(n)</w:t>
      </w:r>
      <w:r w:rsidR="000C47AD">
        <w:rPr>
          <w:rFonts w:ascii="Times New Roman" w:hAnsi="Times New Roman"/>
          <w:sz w:val="20"/>
        </w:rPr>
        <w:t xml:space="preserve"> _________ approach. In this sense, Skinner</w:t>
      </w:r>
      <w:r>
        <w:rPr>
          <w:rFonts w:ascii="Times New Roman" w:hAnsi="Times New Roman"/>
          <w:sz w:val="20"/>
        </w:rPr>
        <w:t>’s approach</w:t>
      </w:r>
      <w:r w:rsidR="000C47AD">
        <w:rPr>
          <w:rFonts w:ascii="Times New Roman" w:hAnsi="Times New Roman"/>
          <w:sz w:val="20"/>
        </w:rPr>
        <w:t xml:space="preserve"> is quite similar to </w:t>
      </w:r>
      <w:r>
        <w:rPr>
          <w:rFonts w:ascii="Times New Roman" w:hAnsi="Times New Roman"/>
          <w:sz w:val="20"/>
        </w:rPr>
        <w:t xml:space="preserve">that of </w:t>
      </w:r>
      <w:r w:rsidR="000C47AD">
        <w:rPr>
          <w:rFonts w:ascii="Times New Roman" w:hAnsi="Times New Roman"/>
          <w:sz w:val="20"/>
        </w:rPr>
        <w:t>_________.</w:t>
      </w:r>
    </w:p>
    <w:p w14:paraId="3E75C9A4" w14:textId="77777777" w:rsidR="00C12DCA" w:rsidRDefault="00C12DCA"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molar; </w:t>
      </w:r>
      <w:r>
        <w:rPr>
          <w:rFonts w:ascii="Times New Roman" w:hAnsi="Times New Roman"/>
          <w:sz w:val="20"/>
        </w:rPr>
        <w:t xml:space="preserve">Edward </w:t>
      </w:r>
      <w:r w:rsidR="000C47AD">
        <w:rPr>
          <w:rFonts w:ascii="Times New Roman" w:hAnsi="Times New Roman"/>
          <w:sz w:val="20"/>
        </w:rPr>
        <w:t>Tolman</w:t>
      </w:r>
    </w:p>
    <w:p w14:paraId="47C55C8A" w14:textId="5CBB7BCA" w:rsidR="00C12DCA" w:rsidRDefault="00C12DCA" w:rsidP="00490959">
      <w:pPr>
        <w:tabs>
          <w:tab w:val="left" w:pos="3330"/>
          <w:tab w:val="left" w:pos="4860"/>
        </w:tabs>
        <w:ind w:left="432"/>
        <w:rPr>
          <w:rFonts w:ascii="Times New Roman" w:hAnsi="Times New Roman"/>
          <w:sz w:val="20"/>
        </w:rPr>
      </w:pPr>
      <w:r>
        <w:rPr>
          <w:rFonts w:ascii="Times New Roman" w:hAnsi="Times New Roman"/>
          <w:sz w:val="20"/>
        </w:rPr>
        <w:t>Page number: 33</w:t>
      </w:r>
      <w:r w:rsidR="00EA2D42">
        <w:rPr>
          <w:rFonts w:ascii="Times New Roman" w:hAnsi="Times New Roman"/>
          <w:sz w:val="20"/>
        </w:rPr>
        <w:t>–</w:t>
      </w:r>
      <w:r>
        <w:rPr>
          <w:rFonts w:ascii="Times New Roman" w:hAnsi="Times New Roman"/>
          <w:sz w:val="20"/>
        </w:rPr>
        <w:t>34</w:t>
      </w:r>
    </w:p>
    <w:p w14:paraId="797BEA4E" w14:textId="2554B307" w:rsidR="000C47AD" w:rsidRDefault="00C12DCA" w:rsidP="00490959">
      <w:pPr>
        <w:tabs>
          <w:tab w:val="left" w:pos="3330"/>
          <w:tab w:val="left" w:pos="4860"/>
        </w:tabs>
        <w:ind w:left="432"/>
        <w:rPr>
          <w:rFonts w:ascii="Times New Roman" w:hAnsi="Times New Roman"/>
          <w:sz w:val="20"/>
        </w:rPr>
      </w:pPr>
      <w:r>
        <w:rPr>
          <w:rFonts w:ascii="Times New Roman" w:hAnsi="Times New Roman"/>
          <w:sz w:val="20"/>
        </w:rPr>
        <w:t>Feedback:</w:t>
      </w:r>
      <w:r w:rsidRPr="00C12DCA">
        <w:t xml:space="preserve"> </w:t>
      </w:r>
      <w:r w:rsidRPr="00C12DCA">
        <w:rPr>
          <w:rFonts w:ascii="Times New Roman" w:hAnsi="Times New Roman"/>
          <w:sz w:val="20"/>
        </w:rPr>
        <w:t xml:space="preserve">Like </w:t>
      </w:r>
      <w:r>
        <w:rPr>
          <w:rFonts w:ascii="Times New Roman" w:hAnsi="Times New Roman"/>
          <w:sz w:val="20"/>
        </w:rPr>
        <w:t xml:space="preserve">Albert </w:t>
      </w:r>
      <w:r w:rsidRPr="00C12DCA">
        <w:rPr>
          <w:rFonts w:ascii="Times New Roman" w:hAnsi="Times New Roman"/>
          <w:sz w:val="20"/>
        </w:rPr>
        <w:t xml:space="preserve">Bandura </w:t>
      </w:r>
      <w:r>
        <w:rPr>
          <w:rFonts w:ascii="Times New Roman" w:hAnsi="Times New Roman"/>
          <w:sz w:val="20"/>
        </w:rPr>
        <w:t xml:space="preserve">and Edward </w:t>
      </w:r>
      <w:r w:rsidRPr="00C12DCA">
        <w:rPr>
          <w:rFonts w:ascii="Times New Roman" w:hAnsi="Times New Roman"/>
          <w:sz w:val="20"/>
        </w:rPr>
        <w:t>Tolman</w:t>
      </w:r>
      <w:r>
        <w:rPr>
          <w:rFonts w:ascii="Times New Roman" w:hAnsi="Times New Roman"/>
          <w:sz w:val="20"/>
        </w:rPr>
        <w:t>, Skinner</w:t>
      </w:r>
      <w:r w:rsidRPr="00C12DCA">
        <w:rPr>
          <w:rFonts w:ascii="Times New Roman" w:hAnsi="Times New Roman"/>
          <w:sz w:val="20"/>
        </w:rPr>
        <w:t xml:space="preserve"> also analyzed behavior from a molar,</w:t>
      </w:r>
      <w:r w:rsidRPr="00C12DCA">
        <w:t xml:space="preserve"> </w:t>
      </w:r>
      <w:r w:rsidRPr="00C12DCA">
        <w:rPr>
          <w:rFonts w:ascii="Times New Roman" w:hAnsi="Times New Roman"/>
          <w:sz w:val="20"/>
        </w:rPr>
        <w:t>rather than a molecular (S-R), perspective.</w:t>
      </w:r>
    </w:p>
    <w:p w14:paraId="21D899D0" w14:textId="77777777" w:rsidR="000C47AD" w:rsidRDefault="000C47AD" w:rsidP="000C47AD">
      <w:pPr>
        <w:tabs>
          <w:tab w:val="left" w:pos="3330"/>
          <w:tab w:val="left" w:pos="4860"/>
        </w:tabs>
        <w:ind w:left="432"/>
        <w:rPr>
          <w:rFonts w:ascii="Times New Roman" w:hAnsi="Times New Roman"/>
          <w:sz w:val="20"/>
        </w:rPr>
      </w:pPr>
    </w:p>
    <w:p w14:paraId="0D91948F" w14:textId="61C321E0"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 xml:space="preserve">The </w:t>
      </w:r>
      <w:r w:rsidR="0012299D">
        <w:rPr>
          <w:rFonts w:ascii="Times New Roman" w:hAnsi="Times New Roman"/>
          <w:sz w:val="20"/>
        </w:rPr>
        <w:t xml:space="preserve">basic </w:t>
      </w:r>
      <w:r>
        <w:rPr>
          <w:rFonts w:ascii="Times New Roman" w:hAnsi="Times New Roman"/>
          <w:sz w:val="20"/>
        </w:rPr>
        <w:t>science that grew out of the philosophy of radical behaviorism is called _________.</w:t>
      </w:r>
    </w:p>
    <w:p w14:paraId="24FCFD2E" w14:textId="77777777" w:rsidR="00C12DCA" w:rsidRDefault="00C12DCA"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behavior analysis (or the experimental analysis of behavior) </w:t>
      </w:r>
    </w:p>
    <w:p w14:paraId="18898F47" w14:textId="77777777" w:rsidR="00C12DCA" w:rsidRDefault="00C12DCA" w:rsidP="00490959">
      <w:pPr>
        <w:tabs>
          <w:tab w:val="left" w:pos="3330"/>
          <w:tab w:val="left" w:pos="4860"/>
        </w:tabs>
        <w:ind w:left="432"/>
        <w:rPr>
          <w:rFonts w:ascii="Times New Roman" w:hAnsi="Times New Roman"/>
          <w:sz w:val="20"/>
        </w:rPr>
      </w:pPr>
      <w:r>
        <w:rPr>
          <w:rFonts w:ascii="Times New Roman" w:hAnsi="Times New Roman"/>
          <w:sz w:val="20"/>
        </w:rPr>
        <w:t>Page number: 37</w:t>
      </w:r>
    </w:p>
    <w:p w14:paraId="704A47CB" w14:textId="540EC1FB" w:rsidR="000C47AD" w:rsidRDefault="00C12DCA" w:rsidP="00490959">
      <w:pPr>
        <w:tabs>
          <w:tab w:val="left" w:pos="3330"/>
          <w:tab w:val="left" w:pos="4860"/>
        </w:tabs>
        <w:ind w:left="432"/>
        <w:rPr>
          <w:rFonts w:ascii="Times New Roman" w:hAnsi="Times New Roman"/>
          <w:sz w:val="20"/>
        </w:rPr>
      </w:pPr>
      <w:r>
        <w:rPr>
          <w:rFonts w:ascii="Times New Roman" w:hAnsi="Times New Roman"/>
          <w:sz w:val="20"/>
        </w:rPr>
        <w:t>Feedback:</w:t>
      </w:r>
      <w:r w:rsidRPr="00C12DCA">
        <w:t xml:space="preserve"> </w:t>
      </w:r>
      <w:r>
        <w:rPr>
          <w:rFonts w:ascii="Times New Roman" w:hAnsi="Times New Roman"/>
          <w:sz w:val="20"/>
        </w:rPr>
        <w:t>B</w:t>
      </w:r>
      <w:r w:rsidRPr="00C12DCA">
        <w:rPr>
          <w:rFonts w:ascii="Times New Roman" w:hAnsi="Times New Roman"/>
          <w:sz w:val="20"/>
        </w:rPr>
        <w:t>ehavior analysis (sometimes called the experimental</w:t>
      </w:r>
      <w:r>
        <w:rPr>
          <w:rFonts w:ascii="Times New Roman" w:hAnsi="Times New Roman"/>
          <w:sz w:val="20"/>
        </w:rPr>
        <w:t xml:space="preserve"> </w:t>
      </w:r>
      <w:r w:rsidRPr="00C12DCA">
        <w:rPr>
          <w:rFonts w:ascii="Times New Roman" w:hAnsi="Times New Roman"/>
          <w:sz w:val="20"/>
        </w:rPr>
        <w:t>analysis of behavior) is the basic science that grew out of radical</w:t>
      </w:r>
      <w:r>
        <w:rPr>
          <w:rFonts w:ascii="Times New Roman" w:hAnsi="Times New Roman"/>
          <w:sz w:val="20"/>
        </w:rPr>
        <w:t xml:space="preserve"> </w:t>
      </w:r>
      <w:r w:rsidRPr="00C12DCA">
        <w:rPr>
          <w:rFonts w:ascii="Times New Roman" w:hAnsi="Times New Roman"/>
          <w:sz w:val="20"/>
        </w:rPr>
        <w:t>behaviorism.</w:t>
      </w:r>
      <w:r w:rsidR="000C47AD">
        <w:rPr>
          <w:rFonts w:ascii="Times New Roman" w:hAnsi="Times New Roman"/>
          <w:sz w:val="20"/>
        </w:rPr>
        <w:t xml:space="preserve"> </w:t>
      </w:r>
    </w:p>
    <w:p w14:paraId="6CB12F01" w14:textId="77777777" w:rsidR="000C47AD" w:rsidRDefault="000C47AD" w:rsidP="000C47AD">
      <w:pPr>
        <w:tabs>
          <w:tab w:val="left" w:pos="3330"/>
          <w:tab w:val="left" w:pos="4860"/>
        </w:tabs>
        <w:ind w:left="432"/>
        <w:rPr>
          <w:rFonts w:ascii="Times New Roman" w:hAnsi="Times New Roman"/>
          <w:sz w:val="20"/>
        </w:rPr>
      </w:pPr>
    </w:p>
    <w:p w14:paraId="646527BB" w14:textId="5F7840D2"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The mental representation of one’s spatial surroundings is called a</w:t>
      </w:r>
      <w:r w:rsidR="00CB19F8">
        <w:rPr>
          <w:rFonts w:ascii="Times New Roman" w:hAnsi="Times New Roman"/>
          <w:sz w:val="20"/>
        </w:rPr>
        <w:t>(n)</w:t>
      </w:r>
      <w:r>
        <w:rPr>
          <w:rFonts w:ascii="Times New Roman" w:hAnsi="Times New Roman"/>
          <w:sz w:val="20"/>
        </w:rPr>
        <w:t xml:space="preserve"> _________.</w:t>
      </w:r>
    </w:p>
    <w:p w14:paraId="17B22034" w14:textId="0E184A19" w:rsidR="00C12DCA" w:rsidRDefault="00C12DCA" w:rsidP="00490959">
      <w:pPr>
        <w:tabs>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cognitive map </w:t>
      </w:r>
    </w:p>
    <w:p w14:paraId="278A3A9E" w14:textId="77777777" w:rsidR="00C12DCA" w:rsidRDefault="00C12DCA" w:rsidP="00490959">
      <w:pPr>
        <w:tabs>
          <w:tab w:val="left" w:pos="3330"/>
          <w:tab w:val="left" w:pos="4860"/>
        </w:tabs>
        <w:ind w:left="432"/>
        <w:rPr>
          <w:rFonts w:ascii="Times New Roman" w:hAnsi="Times New Roman"/>
          <w:sz w:val="20"/>
        </w:rPr>
      </w:pPr>
      <w:r>
        <w:rPr>
          <w:rFonts w:ascii="Times New Roman" w:hAnsi="Times New Roman"/>
          <w:sz w:val="20"/>
        </w:rPr>
        <w:t>Page number: 24</w:t>
      </w:r>
    </w:p>
    <w:p w14:paraId="7CF77D10" w14:textId="54DF65B7" w:rsidR="000C47AD" w:rsidRDefault="00C12DCA" w:rsidP="00490959">
      <w:pPr>
        <w:tabs>
          <w:tab w:val="left" w:pos="3330"/>
          <w:tab w:val="left" w:pos="4860"/>
        </w:tabs>
        <w:ind w:left="432"/>
        <w:rPr>
          <w:rFonts w:ascii="Times New Roman" w:hAnsi="Times New Roman"/>
          <w:sz w:val="20"/>
        </w:rPr>
      </w:pPr>
      <w:r>
        <w:rPr>
          <w:rFonts w:ascii="Times New Roman" w:hAnsi="Times New Roman"/>
          <w:sz w:val="20"/>
        </w:rPr>
        <w:t>Feedback: The mental representation of one’s spatial surroundings is called a cognitive map.</w:t>
      </w:r>
    </w:p>
    <w:p w14:paraId="74FEED64" w14:textId="4DE974B1" w:rsidR="00E63885" w:rsidRDefault="00E63885" w:rsidP="00490959">
      <w:pPr>
        <w:tabs>
          <w:tab w:val="left" w:pos="3330"/>
          <w:tab w:val="left" w:pos="4860"/>
        </w:tabs>
        <w:ind w:left="432"/>
        <w:rPr>
          <w:rFonts w:ascii="Times New Roman" w:hAnsi="Times New Roman"/>
          <w:sz w:val="20"/>
        </w:rPr>
      </w:pPr>
      <w:r>
        <w:rPr>
          <w:rFonts w:ascii="Times New Roman" w:hAnsi="Times New Roman"/>
          <w:sz w:val="20"/>
        </w:rPr>
        <w:t>WWW</w:t>
      </w:r>
    </w:p>
    <w:p w14:paraId="3D85BB76" w14:textId="77777777" w:rsidR="000C47AD" w:rsidRDefault="000C47AD" w:rsidP="000C47AD">
      <w:pPr>
        <w:tabs>
          <w:tab w:val="left" w:pos="3330"/>
          <w:tab w:val="left" w:pos="4860"/>
        </w:tabs>
        <w:ind w:left="1080"/>
        <w:rPr>
          <w:rFonts w:ascii="Times New Roman" w:hAnsi="Times New Roman"/>
          <w:sz w:val="20"/>
        </w:rPr>
      </w:pPr>
    </w:p>
    <w:p w14:paraId="4E756007" w14:textId="61493D1C" w:rsidR="000C47AD" w:rsidRDefault="000C47AD" w:rsidP="000C47AD">
      <w:pPr>
        <w:numPr>
          <w:ilvl w:val="0"/>
          <w:numId w:val="12"/>
        </w:numPr>
        <w:tabs>
          <w:tab w:val="left" w:pos="3330"/>
          <w:tab w:val="left" w:pos="4860"/>
        </w:tabs>
        <w:rPr>
          <w:rFonts w:ascii="Times New Roman" w:hAnsi="Times New Roman"/>
          <w:sz w:val="20"/>
        </w:rPr>
      </w:pPr>
      <w:r>
        <w:rPr>
          <w:rFonts w:ascii="Times New Roman" w:hAnsi="Times New Roman"/>
          <w:sz w:val="20"/>
        </w:rPr>
        <w:t xml:space="preserve">The results of Tolman and Honzik’s (1930) experiment </w:t>
      </w:r>
      <w:r w:rsidR="000321AC">
        <w:rPr>
          <w:rFonts w:ascii="Times New Roman" w:hAnsi="Times New Roman"/>
          <w:sz w:val="20"/>
        </w:rPr>
        <w:t>demonstra</w:t>
      </w:r>
      <w:r w:rsidR="00C12DCA">
        <w:rPr>
          <w:rFonts w:ascii="Times New Roman" w:hAnsi="Times New Roman"/>
          <w:sz w:val="20"/>
        </w:rPr>
        <w:t>ted</w:t>
      </w:r>
      <w:r>
        <w:rPr>
          <w:rFonts w:ascii="Times New Roman" w:hAnsi="Times New Roman"/>
          <w:sz w:val="20"/>
        </w:rPr>
        <w:t xml:space="preserve"> _________ learning (or the distinction between performance and behavior).</w:t>
      </w:r>
    </w:p>
    <w:p w14:paraId="07F1D54C" w14:textId="7DE21AF6" w:rsidR="000C47AD" w:rsidRDefault="00C12DCA" w:rsidP="00490959">
      <w:pPr>
        <w:tabs>
          <w:tab w:val="left" w:pos="2160"/>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latent </w:t>
      </w:r>
      <w:r w:rsidR="000C47AD">
        <w:rPr>
          <w:rFonts w:ascii="Times New Roman" w:hAnsi="Times New Roman"/>
          <w:sz w:val="20"/>
        </w:rPr>
        <w:tab/>
      </w:r>
    </w:p>
    <w:p w14:paraId="63907589" w14:textId="77777777" w:rsidR="00C12DCA" w:rsidRDefault="00C12DCA" w:rsidP="00490959">
      <w:pPr>
        <w:tabs>
          <w:tab w:val="left" w:pos="2160"/>
          <w:tab w:val="left" w:pos="3330"/>
          <w:tab w:val="left" w:pos="4860"/>
        </w:tabs>
        <w:ind w:left="432"/>
        <w:rPr>
          <w:rFonts w:ascii="Times New Roman" w:hAnsi="Times New Roman"/>
          <w:sz w:val="20"/>
        </w:rPr>
      </w:pPr>
      <w:r>
        <w:rPr>
          <w:rFonts w:ascii="Times New Roman" w:hAnsi="Times New Roman"/>
          <w:sz w:val="20"/>
        </w:rPr>
        <w:t xml:space="preserve">Page number: </w:t>
      </w:r>
      <w:r w:rsidR="000321AC">
        <w:rPr>
          <w:rFonts w:ascii="Times New Roman" w:hAnsi="Times New Roman"/>
          <w:sz w:val="20"/>
        </w:rPr>
        <w:t>26</w:t>
      </w:r>
    </w:p>
    <w:p w14:paraId="37F9FA10" w14:textId="77777777" w:rsidR="000321AC" w:rsidRDefault="000321AC" w:rsidP="00490959">
      <w:pPr>
        <w:tabs>
          <w:tab w:val="left" w:pos="2160"/>
          <w:tab w:val="left" w:pos="3330"/>
          <w:tab w:val="left" w:pos="4860"/>
        </w:tabs>
        <w:ind w:left="432"/>
        <w:rPr>
          <w:rFonts w:ascii="Times New Roman" w:hAnsi="Times New Roman"/>
          <w:sz w:val="20"/>
        </w:rPr>
      </w:pPr>
      <w:r>
        <w:rPr>
          <w:rFonts w:ascii="Times New Roman" w:hAnsi="Times New Roman"/>
          <w:sz w:val="20"/>
        </w:rPr>
        <w:t xml:space="preserve">Feedback: Tolman and Honzik’s </w:t>
      </w:r>
      <w:r w:rsidRPr="000321AC">
        <w:rPr>
          <w:rFonts w:ascii="Times New Roman" w:hAnsi="Times New Roman"/>
          <w:sz w:val="20"/>
        </w:rPr>
        <w:t>experiment is regarded as a classic</w:t>
      </w:r>
      <w:r>
        <w:rPr>
          <w:rFonts w:ascii="Times New Roman" w:hAnsi="Times New Roman"/>
          <w:sz w:val="20"/>
        </w:rPr>
        <w:t xml:space="preserve"> </w:t>
      </w:r>
      <w:r w:rsidRPr="000321AC">
        <w:rPr>
          <w:rFonts w:ascii="Times New Roman" w:hAnsi="Times New Roman"/>
          <w:sz w:val="20"/>
        </w:rPr>
        <w:t>demonstration of latent learning, in which learning occurs despite the</w:t>
      </w:r>
      <w:r>
        <w:rPr>
          <w:rFonts w:ascii="Times New Roman" w:hAnsi="Times New Roman"/>
          <w:sz w:val="20"/>
        </w:rPr>
        <w:t xml:space="preserve"> </w:t>
      </w:r>
      <w:r w:rsidRPr="000321AC">
        <w:rPr>
          <w:rFonts w:ascii="Times New Roman" w:hAnsi="Times New Roman"/>
          <w:sz w:val="20"/>
        </w:rPr>
        <w:t>absence of any observable indication of learning and only becomes apparent</w:t>
      </w:r>
      <w:r>
        <w:rPr>
          <w:rFonts w:ascii="Times New Roman" w:hAnsi="Times New Roman"/>
          <w:sz w:val="20"/>
        </w:rPr>
        <w:t xml:space="preserve"> </w:t>
      </w:r>
      <w:r w:rsidRPr="000321AC">
        <w:rPr>
          <w:rFonts w:ascii="Times New Roman" w:hAnsi="Times New Roman"/>
          <w:sz w:val="20"/>
        </w:rPr>
        <w:t>at a later time. The experiment is also regarded as demonstrating the distinction</w:t>
      </w:r>
      <w:r>
        <w:rPr>
          <w:rFonts w:ascii="Times New Roman" w:hAnsi="Times New Roman"/>
          <w:sz w:val="20"/>
        </w:rPr>
        <w:t xml:space="preserve"> </w:t>
      </w:r>
      <w:r w:rsidRPr="000321AC">
        <w:rPr>
          <w:rFonts w:ascii="Times New Roman" w:hAnsi="Times New Roman"/>
          <w:sz w:val="20"/>
        </w:rPr>
        <w:t>between learning and performance</w:t>
      </w:r>
      <w:r>
        <w:rPr>
          <w:rFonts w:ascii="Times New Roman" w:hAnsi="Times New Roman"/>
          <w:sz w:val="20"/>
        </w:rPr>
        <w:t>.</w:t>
      </w:r>
    </w:p>
    <w:p w14:paraId="4830EC1E" w14:textId="7E320A80" w:rsidR="00CA27C0" w:rsidRDefault="00CA27C0" w:rsidP="00490959">
      <w:pPr>
        <w:tabs>
          <w:tab w:val="left" w:pos="2160"/>
          <w:tab w:val="left" w:pos="3330"/>
          <w:tab w:val="left" w:pos="4860"/>
        </w:tabs>
        <w:ind w:left="432"/>
        <w:rPr>
          <w:rFonts w:ascii="Times New Roman" w:hAnsi="Times New Roman"/>
          <w:sz w:val="20"/>
        </w:rPr>
      </w:pPr>
      <w:r>
        <w:rPr>
          <w:rFonts w:ascii="Times New Roman" w:hAnsi="Times New Roman"/>
          <w:sz w:val="20"/>
        </w:rPr>
        <w:t>WWW</w:t>
      </w:r>
    </w:p>
    <w:p w14:paraId="0BFB03DE" w14:textId="77777777" w:rsidR="000C47AD" w:rsidRDefault="000C47AD" w:rsidP="000C47AD">
      <w:pPr>
        <w:tabs>
          <w:tab w:val="left" w:pos="3330"/>
          <w:tab w:val="left" w:pos="4860"/>
        </w:tabs>
        <w:rPr>
          <w:rFonts w:ascii="Times New Roman" w:hAnsi="Times New Roman"/>
          <w:sz w:val="20"/>
        </w:rPr>
      </w:pPr>
    </w:p>
    <w:p w14:paraId="37D01D23" w14:textId="22F52977" w:rsidR="000C47AD" w:rsidRPr="008F0C83" w:rsidRDefault="000C47AD" w:rsidP="000C47AD">
      <w:pPr>
        <w:numPr>
          <w:ilvl w:val="0"/>
          <w:numId w:val="12"/>
        </w:numPr>
        <w:tabs>
          <w:tab w:val="left" w:pos="3330"/>
          <w:tab w:val="left" w:pos="4860"/>
        </w:tabs>
        <w:rPr>
          <w:rFonts w:ascii="Times New Roman" w:hAnsi="Times New Roman"/>
          <w:sz w:val="20"/>
        </w:rPr>
      </w:pPr>
      <w:r w:rsidRPr="008F0C83">
        <w:rPr>
          <w:rFonts w:ascii="Times New Roman" w:hAnsi="Times New Roman"/>
          <w:sz w:val="20"/>
        </w:rPr>
        <w:lastRenderedPageBreak/>
        <w:t>Neal</w:t>
      </w:r>
      <w:r w:rsidR="00F12AC3">
        <w:rPr>
          <w:rFonts w:ascii="Times New Roman" w:hAnsi="Times New Roman"/>
          <w:sz w:val="20"/>
        </w:rPr>
        <w:t xml:space="preserve"> is a golden retriever who </w:t>
      </w:r>
      <w:r w:rsidR="005643A6">
        <w:rPr>
          <w:rFonts w:ascii="Times New Roman" w:hAnsi="Times New Roman"/>
          <w:sz w:val="20"/>
        </w:rPr>
        <w:t>is</w:t>
      </w:r>
      <w:r w:rsidR="00F12AC3">
        <w:rPr>
          <w:rFonts w:ascii="Times New Roman" w:hAnsi="Times New Roman"/>
          <w:sz w:val="20"/>
        </w:rPr>
        <w:t xml:space="preserve"> taught to salivate in response to a click</w:t>
      </w:r>
      <w:r w:rsidRPr="008F0C83">
        <w:rPr>
          <w:rFonts w:ascii="Times New Roman" w:hAnsi="Times New Roman"/>
          <w:sz w:val="20"/>
        </w:rPr>
        <w:t xml:space="preserve">. </w:t>
      </w:r>
      <w:r w:rsidR="000321AC" w:rsidRPr="008F0C83">
        <w:rPr>
          <w:rFonts w:ascii="Times New Roman" w:hAnsi="Times New Roman"/>
          <w:sz w:val="20"/>
        </w:rPr>
        <w:t>His behavior illustrates</w:t>
      </w:r>
      <w:r w:rsidRPr="008F0C83">
        <w:rPr>
          <w:rFonts w:ascii="Times New Roman" w:hAnsi="Times New Roman"/>
          <w:sz w:val="20"/>
        </w:rPr>
        <w:t xml:space="preserve"> _________ conditioning. </w:t>
      </w:r>
    </w:p>
    <w:p w14:paraId="45FA981D" w14:textId="11C7CD73" w:rsidR="000321AC" w:rsidRDefault="000321AC" w:rsidP="00490959">
      <w:pPr>
        <w:tabs>
          <w:tab w:val="left" w:pos="2160"/>
          <w:tab w:val="left" w:pos="3330"/>
          <w:tab w:val="left" w:pos="4860"/>
        </w:tabs>
        <w:ind w:left="432"/>
        <w:rPr>
          <w:rFonts w:ascii="Times New Roman" w:hAnsi="Times New Roman"/>
          <w:sz w:val="20"/>
        </w:rPr>
      </w:pPr>
      <w:r>
        <w:rPr>
          <w:rFonts w:ascii="Times New Roman" w:hAnsi="Times New Roman"/>
          <w:sz w:val="20"/>
        </w:rPr>
        <w:t xml:space="preserve">Answer: </w:t>
      </w:r>
      <w:r w:rsidR="000C47AD">
        <w:rPr>
          <w:rFonts w:ascii="Times New Roman" w:hAnsi="Times New Roman"/>
          <w:sz w:val="20"/>
        </w:rPr>
        <w:t xml:space="preserve">classical </w:t>
      </w:r>
      <w:r w:rsidR="000C47AD">
        <w:rPr>
          <w:rFonts w:ascii="Times New Roman" w:hAnsi="Times New Roman"/>
          <w:sz w:val="20"/>
        </w:rPr>
        <w:tab/>
        <w:t xml:space="preserve"> </w:t>
      </w:r>
    </w:p>
    <w:p w14:paraId="39AA668E" w14:textId="77777777" w:rsidR="000321AC" w:rsidRDefault="000321AC" w:rsidP="00490959">
      <w:pPr>
        <w:tabs>
          <w:tab w:val="left" w:pos="2160"/>
          <w:tab w:val="left" w:pos="3330"/>
          <w:tab w:val="left" w:pos="4860"/>
        </w:tabs>
        <w:ind w:left="432"/>
        <w:rPr>
          <w:rFonts w:ascii="Times New Roman" w:hAnsi="Times New Roman"/>
          <w:sz w:val="20"/>
        </w:rPr>
      </w:pPr>
      <w:r>
        <w:rPr>
          <w:rFonts w:ascii="Times New Roman" w:hAnsi="Times New Roman"/>
          <w:sz w:val="20"/>
        </w:rPr>
        <w:t>Page number: 5</w:t>
      </w:r>
    </w:p>
    <w:p w14:paraId="78148047" w14:textId="77777777" w:rsidR="00CA27C0" w:rsidRDefault="000321AC" w:rsidP="00490959">
      <w:pPr>
        <w:tabs>
          <w:tab w:val="left" w:pos="2160"/>
          <w:tab w:val="left" w:pos="3330"/>
          <w:tab w:val="left" w:pos="4860"/>
        </w:tabs>
        <w:ind w:left="432"/>
        <w:rPr>
          <w:rFonts w:ascii="Times New Roman" w:hAnsi="Times New Roman"/>
          <w:sz w:val="20"/>
        </w:rPr>
      </w:pPr>
      <w:r>
        <w:rPr>
          <w:rFonts w:ascii="Times New Roman" w:hAnsi="Times New Roman"/>
          <w:sz w:val="20"/>
        </w:rPr>
        <w:t>Feedback: Neal’s behavior illustrates classical conditioning. Classical conditioning</w:t>
      </w:r>
      <w:r w:rsidRPr="000321AC">
        <w:t xml:space="preserve"> </w:t>
      </w:r>
      <w:r w:rsidRPr="000321AC">
        <w:rPr>
          <w:rFonts w:ascii="Times New Roman" w:hAnsi="Times New Roman"/>
          <w:sz w:val="20"/>
        </w:rPr>
        <w:t>is the</w:t>
      </w:r>
      <w:r>
        <w:rPr>
          <w:rFonts w:ascii="Times New Roman" w:hAnsi="Times New Roman"/>
          <w:sz w:val="20"/>
        </w:rPr>
        <w:t xml:space="preserve"> </w:t>
      </w:r>
      <w:r w:rsidRPr="000321AC">
        <w:rPr>
          <w:rFonts w:ascii="Times New Roman" w:hAnsi="Times New Roman"/>
          <w:sz w:val="20"/>
        </w:rPr>
        <w:t>process by which certain inborn behaviors come to be elicited in new circumstances.</w:t>
      </w:r>
    </w:p>
    <w:p w14:paraId="592D1D24" w14:textId="39218015" w:rsidR="000C47AD" w:rsidRDefault="00CA27C0" w:rsidP="00490959">
      <w:pPr>
        <w:tabs>
          <w:tab w:val="left" w:pos="2160"/>
          <w:tab w:val="left" w:pos="3330"/>
          <w:tab w:val="left" w:pos="4860"/>
        </w:tabs>
        <w:ind w:left="432"/>
        <w:rPr>
          <w:rFonts w:ascii="Times New Roman" w:hAnsi="Times New Roman"/>
          <w:sz w:val="20"/>
        </w:rPr>
      </w:pPr>
      <w:r>
        <w:rPr>
          <w:rFonts w:ascii="Times New Roman" w:hAnsi="Times New Roman"/>
          <w:sz w:val="20"/>
        </w:rPr>
        <w:t>WWW</w:t>
      </w:r>
    </w:p>
    <w:p w14:paraId="32C3D9D3" w14:textId="77777777" w:rsidR="000C47AD" w:rsidRDefault="000C47AD" w:rsidP="000C47AD">
      <w:pPr>
        <w:tabs>
          <w:tab w:val="left" w:pos="3330"/>
          <w:tab w:val="left" w:pos="4860"/>
        </w:tabs>
        <w:rPr>
          <w:rFonts w:ascii="Times New Roman" w:hAnsi="Times New Roman"/>
          <w:sz w:val="20"/>
        </w:rPr>
      </w:pPr>
    </w:p>
    <w:p w14:paraId="1E885523" w14:textId="77777777" w:rsidR="000C47AD" w:rsidRDefault="000C47AD" w:rsidP="000C47AD">
      <w:pPr>
        <w:tabs>
          <w:tab w:val="left" w:pos="3330"/>
          <w:tab w:val="left" w:pos="4860"/>
        </w:tabs>
        <w:rPr>
          <w:rFonts w:ascii="Times New Roman" w:hAnsi="Times New Roman"/>
          <w:sz w:val="20"/>
        </w:rPr>
      </w:pPr>
    </w:p>
    <w:p w14:paraId="6F36DF40" w14:textId="77777777" w:rsidR="000C47AD" w:rsidRDefault="000C47AD" w:rsidP="000C47AD">
      <w:pPr>
        <w:pBdr>
          <w:top w:val="single" w:sz="4" w:space="1" w:color="auto"/>
        </w:pBdr>
        <w:rPr>
          <w:rFonts w:ascii="Times New Roman" w:hAnsi="Times New Roman"/>
          <w:b/>
        </w:rPr>
      </w:pPr>
      <w:r>
        <w:rPr>
          <w:rFonts w:ascii="Times New Roman" w:hAnsi="Times New Roman"/>
          <w:b/>
        </w:rPr>
        <w:t xml:space="preserve">Short-Answer Items </w:t>
      </w:r>
    </w:p>
    <w:p w14:paraId="271F9BA7" w14:textId="77777777" w:rsidR="000C47AD" w:rsidRDefault="000C47AD" w:rsidP="000C47AD">
      <w:pPr>
        <w:rPr>
          <w:rFonts w:ascii="Times New Roman" w:hAnsi="Times New Roman"/>
        </w:rPr>
      </w:pPr>
      <w:r>
        <w:rPr>
          <w:rFonts w:ascii="Times New Roman" w:hAnsi="Times New Roman"/>
          <w:sz w:val="20"/>
        </w:rPr>
        <w:t>Most of these items are end-of-chapter study questions from the text; those marked WWW are additional items from the student resource website.</w:t>
      </w:r>
    </w:p>
    <w:p w14:paraId="02A323D2" w14:textId="77777777" w:rsidR="000C47AD" w:rsidRDefault="000C47AD" w:rsidP="000C47AD">
      <w:pPr>
        <w:spacing w:after="200" w:line="276" w:lineRule="auto"/>
        <w:ind w:left="360"/>
        <w:rPr>
          <w:rFonts w:ascii="Times New Roman" w:hAnsi="Times New Roman"/>
          <w:sz w:val="20"/>
        </w:rPr>
      </w:pPr>
    </w:p>
    <w:p w14:paraId="47A1F413" w14:textId="553B6E29"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t xml:space="preserve">Name and briefly describe the two fundamental forms of learning emphasized in </w:t>
      </w:r>
      <w:r w:rsidR="005F1E39">
        <w:rPr>
          <w:rFonts w:ascii="Times New Roman" w:hAnsi="Times New Roman"/>
          <w:sz w:val="20"/>
        </w:rPr>
        <w:t>the</w:t>
      </w:r>
      <w:r w:rsidR="005F1E39" w:rsidRPr="0035305F">
        <w:rPr>
          <w:rFonts w:ascii="Times New Roman" w:hAnsi="Times New Roman"/>
          <w:sz w:val="20"/>
        </w:rPr>
        <w:t xml:space="preserve"> </w:t>
      </w:r>
      <w:r w:rsidRPr="0035305F">
        <w:rPr>
          <w:rFonts w:ascii="Times New Roman" w:hAnsi="Times New Roman"/>
          <w:sz w:val="20"/>
        </w:rPr>
        <w:t xml:space="preserve">textbook. </w:t>
      </w:r>
    </w:p>
    <w:p w14:paraId="2B1D4D01" w14:textId="77777777" w:rsidR="000C47AD" w:rsidRPr="0035305F" w:rsidRDefault="000C47AD" w:rsidP="000C47AD">
      <w:pPr>
        <w:rPr>
          <w:rFonts w:ascii="Times New Roman" w:hAnsi="Times New Roman"/>
          <w:sz w:val="20"/>
        </w:rPr>
      </w:pPr>
    </w:p>
    <w:p w14:paraId="1E1FF083" w14:textId="1FA5AD5A" w:rsidR="009B23BE" w:rsidRDefault="009B23BE" w:rsidP="000C47AD">
      <w:pPr>
        <w:ind w:left="360"/>
        <w:rPr>
          <w:rFonts w:ascii="Times New Roman" w:hAnsi="Times New Roman"/>
          <w:color w:val="000000"/>
          <w:sz w:val="20"/>
        </w:rPr>
      </w:pPr>
      <w:r>
        <w:rPr>
          <w:rFonts w:ascii="Times New Roman" w:hAnsi="Times New Roman"/>
          <w:color w:val="000000"/>
          <w:sz w:val="20"/>
        </w:rPr>
        <w:t xml:space="preserve">Answer: </w:t>
      </w:r>
      <w:r w:rsidR="009E11FB">
        <w:rPr>
          <w:rFonts w:ascii="Times New Roman" w:hAnsi="Times New Roman"/>
          <w:color w:val="000000"/>
          <w:sz w:val="20"/>
        </w:rPr>
        <w:t>Two fundamental forms of learning are c</w:t>
      </w:r>
      <w:r w:rsidR="000C47AD" w:rsidRPr="0035305F">
        <w:rPr>
          <w:rFonts w:ascii="Times New Roman" w:hAnsi="Times New Roman"/>
          <w:color w:val="000000"/>
          <w:sz w:val="20"/>
        </w:rPr>
        <w:t>lassical conditioning</w:t>
      </w:r>
      <w:r w:rsidR="009E11FB">
        <w:rPr>
          <w:rFonts w:ascii="Times New Roman" w:hAnsi="Times New Roman"/>
          <w:color w:val="000000"/>
          <w:sz w:val="20"/>
        </w:rPr>
        <w:t xml:space="preserve"> and operant conditioning. Classical conditioning</w:t>
      </w:r>
      <w:r w:rsidR="000C47AD" w:rsidRPr="0035305F">
        <w:rPr>
          <w:rFonts w:ascii="Times New Roman" w:hAnsi="Times New Roman"/>
          <w:color w:val="000000"/>
          <w:sz w:val="20"/>
        </w:rPr>
        <w:t xml:space="preserve"> is the process by which certain inborn, involuntary behaviors come to be elicited in new situations. Operant conditioning involves the strengthening or weakening of a behavior as a result of its consequences. </w:t>
      </w:r>
    </w:p>
    <w:p w14:paraId="4A5AA090" w14:textId="05C26880" w:rsidR="000C47AD" w:rsidRPr="0035305F" w:rsidRDefault="00EA2D42" w:rsidP="000C47AD">
      <w:pPr>
        <w:ind w:left="360"/>
        <w:rPr>
          <w:rFonts w:ascii="Times New Roman" w:hAnsi="Times New Roman"/>
          <w:sz w:val="20"/>
        </w:rPr>
      </w:pPr>
      <w:r>
        <w:rPr>
          <w:rFonts w:ascii="Times New Roman" w:hAnsi="Times New Roman"/>
          <w:color w:val="000000"/>
          <w:sz w:val="20"/>
        </w:rPr>
        <w:t>Page number: 5–</w:t>
      </w:r>
      <w:r w:rsidR="009B23BE">
        <w:rPr>
          <w:rFonts w:ascii="Times New Roman" w:hAnsi="Times New Roman"/>
          <w:color w:val="000000"/>
          <w:sz w:val="20"/>
        </w:rPr>
        <w:t>6</w:t>
      </w:r>
      <w:r w:rsidR="000C47AD" w:rsidRPr="0035305F">
        <w:rPr>
          <w:rFonts w:ascii="Times New Roman" w:hAnsi="Times New Roman"/>
          <w:color w:val="000000"/>
          <w:sz w:val="20"/>
        </w:rPr>
        <w:t xml:space="preserve"> </w:t>
      </w:r>
    </w:p>
    <w:p w14:paraId="11CE9F63" w14:textId="77777777" w:rsidR="000C47AD" w:rsidRPr="0035305F" w:rsidRDefault="000C47AD" w:rsidP="000C47AD">
      <w:pPr>
        <w:ind w:left="450" w:firstLine="10"/>
        <w:rPr>
          <w:rFonts w:ascii="Times New Roman" w:hAnsi="Times New Roman"/>
          <w:sz w:val="20"/>
        </w:rPr>
      </w:pPr>
    </w:p>
    <w:p w14:paraId="3EC56218" w14:textId="31F81A1B"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t xml:space="preserve">Describe the nativist versus empiricist approaches to knowledge. How would a nativist </w:t>
      </w:r>
      <w:r w:rsidR="009B23BE">
        <w:rPr>
          <w:rFonts w:ascii="Times New Roman" w:hAnsi="Times New Roman"/>
          <w:sz w:val="20"/>
        </w:rPr>
        <w:t>and an</w:t>
      </w:r>
      <w:r w:rsidRPr="0035305F">
        <w:rPr>
          <w:rFonts w:ascii="Times New Roman" w:hAnsi="Times New Roman"/>
          <w:sz w:val="20"/>
        </w:rPr>
        <w:t xml:space="preserve"> empiricist explain how Picasso became such a great artist?</w:t>
      </w:r>
    </w:p>
    <w:p w14:paraId="35511759" w14:textId="77777777" w:rsidR="000C47AD" w:rsidRPr="0035305F" w:rsidRDefault="000C47AD" w:rsidP="000C47AD">
      <w:pPr>
        <w:ind w:left="450" w:hanging="450"/>
        <w:rPr>
          <w:rFonts w:ascii="Times New Roman" w:hAnsi="Times New Roman"/>
          <w:sz w:val="20"/>
        </w:rPr>
      </w:pPr>
    </w:p>
    <w:p w14:paraId="02F98901" w14:textId="6D02A103" w:rsidR="000C47AD" w:rsidRDefault="009B23BE" w:rsidP="000C47AD">
      <w:pPr>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 xml:space="preserve">The nativist (nature) perspective assumes that a person’s </w:t>
      </w:r>
      <w:r w:rsidR="005F1E39" w:rsidRPr="005F1E39">
        <w:rPr>
          <w:rFonts w:ascii="Times New Roman" w:hAnsi="Times New Roman"/>
          <w:color w:val="000000"/>
          <w:sz w:val="20"/>
        </w:rPr>
        <w:t>abilities and tendencies</w:t>
      </w:r>
      <w:r w:rsidR="005F1E39" w:rsidRPr="005F1E39" w:rsidDel="005F1E39">
        <w:rPr>
          <w:rFonts w:ascii="Times New Roman" w:hAnsi="Times New Roman"/>
          <w:color w:val="000000"/>
          <w:sz w:val="20"/>
        </w:rPr>
        <w:t xml:space="preserve"> </w:t>
      </w:r>
      <w:r w:rsidR="000C47AD" w:rsidRPr="0035305F">
        <w:rPr>
          <w:rFonts w:ascii="Times New Roman" w:hAnsi="Times New Roman"/>
          <w:color w:val="000000"/>
          <w:sz w:val="20"/>
        </w:rPr>
        <w:t xml:space="preserve">are largely inborn, while the empiricist (nurture) perspective assumes that a person’s </w:t>
      </w:r>
      <w:r w:rsidR="005F1E39" w:rsidRPr="005F1E39">
        <w:rPr>
          <w:rFonts w:ascii="Times New Roman" w:hAnsi="Times New Roman"/>
          <w:color w:val="000000"/>
          <w:sz w:val="20"/>
        </w:rPr>
        <w:t>abilities and tendencies</w:t>
      </w:r>
      <w:r w:rsidR="005F1E39" w:rsidRPr="005F1E39" w:rsidDel="005F1E39">
        <w:rPr>
          <w:rFonts w:ascii="Times New Roman" w:hAnsi="Times New Roman"/>
          <w:color w:val="000000"/>
          <w:sz w:val="20"/>
        </w:rPr>
        <w:t xml:space="preserve"> </w:t>
      </w:r>
      <w:r w:rsidR="000C47AD" w:rsidRPr="0035305F">
        <w:rPr>
          <w:rFonts w:ascii="Times New Roman" w:hAnsi="Times New Roman"/>
          <w:color w:val="000000"/>
          <w:sz w:val="20"/>
        </w:rPr>
        <w:t xml:space="preserve">are mostly learned. A nativist would assume that Picasso’s artistic talent is largely innate, while an empiricist would assume that </w:t>
      </w:r>
      <w:r w:rsidR="00D40E2B">
        <w:rPr>
          <w:rFonts w:ascii="Times New Roman" w:hAnsi="Times New Roman"/>
          <w:color w:val="000000"/>
          <w:sz w:val="20"/>
        </w:rPr>
        <w:t>Picasso’s</w:t>
      </w:r>
      <w:r w:rsidR="000C47AD" w:rsidRPr="0035305F">
        <w:rPr>
          <w:rFonts w:ascii="Times New Roman" w:hAnsi="Times New Roman"/>
          <w:color w:val="000000"/>
          <w:sz w:val="20"/>
        </w:rPr>
        <w:t xml:space="preserve"> artistic talent is largely the result of learning. </w:t>
      </w:r>
    </w:p>
    <w:p w14:paraId="3A098C68" w14:textId="41AB326A" w:rsidR="009B23BE" w:rsidRPr="0035305F" w:rsidRDefault="00EA2D42" w:rsidP="000C47AD">
      <w:pPr>
        <w:ind w:left="360"/>
        <w:rPr>
          <w:rFonts w:ascii="Times New Roman" w:hAnsi="Times New Roman"/>
          <w:sz w:val="20"/>
        </w:rPr>
      </w:pPr>
      <w:r>
        <w:rPr>
          <w:rFonts w:ascii="Times New Roman" w:hAnsi="Times New Roman"/>
          <w:color w:val="000000"/>
          <w:sz w:val="20"/>
        </w:rPr>
        <w:t>Page number: 7–</w:t>
      </w:r>
      <w:r w:rsidR="009B23BE">
        <w:rPr>
          <w:rFonts w:ascii="Times New Roman" w:hAnsi="Times New Roman"/>
          <w:color w:val="000000"/>
          <w:sz w:val="20"/>
        </w:rPr>
        <w:t>8</w:t>
      </w:r>
    </w:p>
    <w:p w14:paraId="1B5C4F99" w14:textId="77777777" w:rsidR="000C47AD" w:rsidRPr="0035305F" w:rsidRDefault="000C47AD" w:rsidP="000C47AD">
      <w:pPr>
        <w:ind w:left="450" w:hanging="450"/>
        <w:rPr>
          <w:rFonts w:ascii="Times New Roman" w:hAnsi="Times New Roman"/>
          <w:sz w:val="20"/>
        </w:rPr>
      </w:pPr>
    </w:p>
    <w:p w14:paraId="3F665495" w14:textId="77777777"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t xml:space="preserve">Name and briefly describe the four laws of association. </w:t>
      </w:r>
    </w:p>
    <w:p w14:paraId="53C7B437" w14:textId="77777777" w:rsidR="000C47AD" w:rsidRPr="0035305F" w:rsidRDefault="000C47AD" w:rsidP="000C47AD">
      <w:pPr>
        <w:ind w:left="450" w:hanging="450"/>
        <w:rPr>
          <w:rFonts w:ascii="Times New Roman" w:hAnsi="Times New Roman"/>
          <w:sz w:val="20"/>
        </w:rPr>
      </w:pPr>
    </w:p>
    <w:p w14:paraId="135F9DD4" w14:textId="77777777" w:rsidR="00D40E2B" w:rsidRDefault="009B23BE" w:rsidP="000C47AD">
      <w:pPr>
        <w:ind w:left="360"/>
        <w:rPr>
          <w:rFonts w:ascii="Times New Roman" w:hAnsi="Times New Roman"/>
          <w:color w:val="000000"/>
          <w:sz w:val="20"/>
        </w:rPr>
      </w:pPr>
      <w:r>
        <w:rPr>
          <w:rFonts w:ascii="Times New Roman" w:hAnsi="Times New Roman"/>
          <w:color w:val="000000"/>
          <w:sz w:val="20"/>
        </w:rPr>
        <w:t xml:space="preserve">Answer: </w:t>
      </w:r>
      <w:r w:rsidR="00D40E2B">
        <w:rPr>
          <w:rFonts w:ascii="Times New Roman" w:hAnsi="Times New Roman"/>
          <w:color w:val="000000"/>
          <w:sz w:val="20"/>
        </w:rPr>
        <w:t>The following are Aristotle’s four laws of association:</w:t>
      </w:r>
    </w:p>
    <w:p w14:paraId="03E49285" w14:textId="77777777" w:rsidR="00D40E2B" w:rsidRDefault="00D40E2B" w:rsidP="000C47AD">
      <w:pPr>
        <w:ind w:left="360"/>
        <w:rPr>
          <w:rFonts w:ascii="Times New Roman" w:hAnsi="Times New Roman"/>
          <w:color w:val="000000"/>
          <w:sz w:val="20"/>
        </w:rPr>
      </w:pPr>
    </w:p>
    <w:p w14:paraId="2F5984E3" w14:textId="5636804B" w:rsidR="000C47AD" w:rsidRPr="0035305F" w:rsidRDefault="009B23BE" w:rsidP="000C47AD">
      <w:pPr>
        <w:ind w:left="360"/>
        <w:rPr>
          <w:rFonts w:ascii="Times New Roman" w:hAnsi="Times New Roman"/>
          <w:color w:val="000000"/>
          <w:sz w:val="20"/>
        </w:rPr>
      </w:pPr>
      <w:r w:rsidRPr="00490959">
        <w:rPr>
          <w:rFonts w:ascii="Times New Roman" w:hAnsi="Times New Roman"/>
          <w:i/>
          <w:color w:val="000000"/>
          <w:sz w:val="20"/>
        </w:rPr>
        <w:t>The</w:t>
      </w:r>
      <w:r>
        <w:rPr>
          <w:rFonts w:ascii="Times New Roman" w:hAnsi="Times New Roman"/>
          <w:color w:val="000000"/>
          <w:sz w:val="20"/>
        </w:rPr>
        <w:t xml:space="preserve"> </w:t>
      </w:r>
      <w:r w:rsidR="000C47AD" w:rsidRPr="0035305F">
        <w:rPr>
          <w:rFonts w:ascii="Times New Roman" w:hAnsi="Times New Roman"/>
          <w:i/>
          <w:color w:val="000000"/>
          <w:sz w:val="20"/>
        </w:rPr>
        <w:t>Law of Similarity</w:t>
      </w:r>
      <w:r w:rsidR="000C47AD" w:rsidRPr="0035305F">
        <w:rPr>
          <w:rFonts w:ascii="Times New Roman" w:hAnsi="Times New Roman"/>
          <w:color w:val="000000"/>
          <w:sz w:val="20"/>
        </w:rPr>
        <w:t>: Events that are similar to each other are readily associated.</w:t>
      </w:r>
    </w:p>
    <w:p w14:paraId="184BC951" w14:textId="77777777" w:rsidR="000C47AD" w:rsidRPr="0035305F" w:rsidRDefault="009B23BE" w:rsidP="000C47AD">
      <w:pPr>
        <w:ind w:left="360"/>
        <w:rPr>
          <w:rFonts w:ascii="Times New Roman" w:hAnsi="Times New Roman"/>
          <w:color w:val="000000"/>
          <w:sz w:val="20"/>
        </w:rPr>
      </w:pPr>
      <w:r>
        <w:rPr>
          <w:rFonts w:ascii="Times New Roman" w:hAnsi="Times New Roman"/>
          <w:i/>
          <w:color w:val="000000"/>
          <w:sz w:val="20"/>
        </w:rPr>
        <w:t xml:space="preserve">The </w:t>
      </w:r>
      <w:r w:rsidR="000C47AD" w:rsidRPr="0035305F">
        <w:rPr>
          <w:rFonts w:ascii="Times New Roman" w:hAnsi="Times New Roman"/>
          <w:i/>
          <w:color w:val="000000"/>
          <w:sz w:val="20"/>
        </w:rPr>
        <w:t>Law of Contrast</w:t>
      </w:r>
      <w:r w:rsidR="000C47AD" w:rsidRPr="0035305F">
        <w:rPr>
          <w:rFonts w:ascii="Times New Roman" w:hAnsi="Times New Roman"/>
          <w:color w:val="000000"/>
          <w:sz w:val="20"/>
        </w:rPr>
        <w:t>: Events that are opposite from each other are readily associated.</w:t>
      </w:r>
    </w:p>
    <w:p w14:paraId="2E76DB87" w14:textId="77777777" w:rsidR="000C47AD" w:rsidRPr="0035305F" w:rsidRDefault="009B23BE" w:rsidP="000C47AD">
      <w:pPr>
        <w:ind w:left="360"/>
        <w:rPr>
          <w:rFonts w:ascii="Times New Roman" w:hAnsi="Times New Roman"/>
          <w:color w:val="000000"/>
          <w:sz w:val="20"/>
        </w:rPr>
      </w:pPr>
      <w:r>
        <w:rPr>
          <w:rFonts w:ascii="Times New Roman" w:hAnsi="Times New Roman"/>
          <w:i/>
          <w:color w:val="000000"/>
          <w:sz w:val="20"/>
        </w:rPr>
        <w:t xml:space="preserve">The </w:t>
      </w:r>
      <w:r w:rsidR="000C47AD" w:rsidRPr="0035305F">
        <w:rPr>
          <w:rFonts w:ascii="Times New Roman" w:hAnsi="Times New Roman"/>
          <w:i/>
          <w:color w:val="000000"/>
          <w:sz w:val="20"/>
        </w:rPr>
        <w:t>Law of Contiguity</w:t>
      </w:r>
      <w:r w:rsidR="000C47AD" w:rsidRPr="0035305F">
        <w:rPr>
          <w:rFonts w:ascii="Times New Roman" w:hAnsi="Times New Roman"/>
          <w:color w:val="000000"/>
          <w:sz w:val="20"/>
        </w:rPr>
        <w:t>: Events that occur in close proximity to each other in time or space are readily associated.</w:t>
      </w:r>
    </w:p>
    <w:p w14:paraId="7E79AECA" w14:textId="10AD5074" w:rsidR="000C47AD" w:rsidRDefault="009B23BE" w:rsidP="000C47AD">
      <w:pPr>
        <w:ind w:left="360"/>
        <w:rPr>
          <w:rFonts w:ascii="Times New Roman" w:hAnsi="Times New Roman"/>
          <w:color w:val="000000"/>
          <w:sz w:val="20"/>
        </w:rPr>
      </w:pPr>
      <w:r>
        <w:rPr>
          <w:rFonts w:ascii="Times New Roman" w:hAnsi="Times New Roman"/>
          <w:i/>
          <w:color w:val="000000"/>
          <w:sz w:val="20"/>
        </w:rPr>
        <w:t xml:space="preserve">The </w:t>
      </w:r>
      <w:r w:rsidR="000C47AD" w:rsidRPr="0035305F">
        <w:rPr>
          <w:rFonts w:ascii="Times New Roman" w:hAnsi="Times New Roman"/>
          <w:i/>
          <w:color w:val="000000"/>
          <w:sz w:val="20"/>
        </w:rPr>
        <w:t>Law of Frequency</w:t>
      </w:r>
      <w:r w:rsidR="000C47AD" w:rsidRPr="0035305F">
        <w:rPr>
          <w:rFonts w:ascii="Times New Roman" w:hAnsi="Times New Roman"/>
          <w:color w:val="000000"/>
          <w:sz w:val="20"/>
        </w:rPr>
        <w:t xml:space="preserve">: The more frequently two items occur together, the more strongly they are associated. </w:t>
      </w:r>
    </w:p>
    <w:p w14:paraId="1D336E1A" w14:textId="77777777" w:rsidR="009B23BE" w:rsidRPr="0035305F" w:rsidRDefault="009B23BE" w:rsidP="000C47AD">
      <w:pPr>
        <w:ind w:left="360"/>
        <w:rPr>
          <w:rFonts w:ascii="Times New Roman" w:hAnsi="Times New Roman"/>
          <w:sz w:val="20"/>
        </w:rPr>
      </w:pPr>
      <w:r w:rsidRPr="00490959">
        <w:rPr>
          <w:rFonts w:ascii="Times New Roman" w:hAnsi="Times New Roman"/>
          <w:color w:val="000000"/>
          <w:sz w:val="20"/>
        </w:rPr>
        <w:t>Page number</w:t>
      </w:r>
      <w:r w:rsidRPr="00490959">
        <w:rPr>
          <w:rFonts w:ascii="Times New Roman" w:hAnsi="Times New Roman"/>
          <w:sz w:val="20"/>
        </w:rPr>
        <w:t>:</w:t>
      </w:r>
      <w:r>
        <w:rPr>
          <w:rFonts w:ascii="Times New Roman" w:hAnsi="Times New Roman"/>
          <w:sz w:val="20"/>
        </w:rPr>
        <w:t xml:space="preserve"> 8</w:t>
      </w:r>
    </w:p>
    <w:p w14:paraId="59139284" w14:textId="77777777" w:rsidR="000C47AD" w:rsidRPr="0035305F" w:rsidRDefault="000C47AD" w:rsidP="000C47AD">
      <w:pPr>
        <w:ind w:left="450" w:hanging="450"/>
        <w:rPr>
          <w:rFonts w:ascii="Times New Roman" w:hAnsi="Times New Roman"/>
          <w:sz w:val="20"/>
        </w:rPr>
      </w:pPr>
    </w:p>
    <w:p w14:paraId="5EE8BF32" w14:textId="29148768"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t xml:space="preserve">Outline Descartes’ dualistic model of human behavior. </w:t>
      </w:r>
      <w:r w:rsidR="009B23BE">
        <w:rPr>
          <w:rFonts w:ascii="Times New Roman" w:hAnsi="Times New Roman"/>
          <w:sz w:val="20"/>
        </w:rPr>
        <w:t>According to Descartes</w:t>
      </w:r>
      <w:r w:rsidRPr="0035305F">
        <w:rPr>
          <w:rFonts w:ascii="Times New Roman" w:hAnsi="Times New Roman"/>
          <w:sz w:val="20"/>
        </w:rPr>
        <w:t>, what is the basic distinction between the behavior of humans and the behavior of animals</w:t>
      </w:r>
      <w:r w:rsidR="009B23BE">
        <w:rPr>
          <w:rFonts w:ascii="Times New Roman" w:hAnsi="Times New Roman"/>
          <w:sz w:val="20"/>
        </w:rPr>
        <w:t>?</w:t>
      </w:r>
    </w:p>
    <w:p w14:paraId="21FBDAED" w14:textId="77777777" w:rsidR="000C47AD" w:rsidRPr="0035305F" w:rsidRDefault="000C47AD" w:rsidP="000C47AD">
      <w:pPr>
        <w:ind w:left="450" w:hanging="450"/>
        <w:rPr>
          <w:rFonts w:ascii="Times New Roman" w:hAnsi="Times New Roman"/>
          <w:sz w:val="20"/>
        </w:rPr>
      </w:pPr>
    </w:p>
    <w:p w14:paraId="560A6FF1" w14:textId="4D886545" w:rsidR="000C47AD" w:rsidRDefault="00637A88" w:rsidP="000C47AD">
      <w:pPr>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 xml:space="preserve">Descartes’ notion of mind-body dualism holds that some human behaviors are reflexes that are automatically elicited by external stimulation, while other behaviors are freely chosen and controlled by the mind. </w:t>
      </w:r>
      <w:r w:rsidR="009B23BE">
        <w:rPr>
          <w:rFonts w:ascii="Times New Roman" w:hAnsi="Times New Roman"/>
          <w:color w:val="000000"/>
          <w:sz w:val="20"/>
        </w:rPr>
        <w:t>He believed that nonhuman a</w:t>
      </w:r>
      <w:r w:rsidR="000C47AD" w:rsidRPr="0035305F">
        <w:rPr>
          <w:rFonts w:ascii="Times New Roman" w:hAnsi="Times New Roman"/>
          <w:color w:val="000000"/>
          <w:sz w:val="20"/>
        </w:rPr>
        <w:t>nimal behavior is entirely reflexive, while human behavior is a combination of reflexes and freely chosen behaviors.</w:t>
      </w:r>
    </w:p>
    <w:p w14:paraId="69755314" w14:textId="77777777" w:rsidR="00F10EA3" w:rsidRPr="0035305F" w:rsidRDefault="00F10EA3" w:rsidP="000C47AD">
      <w:pPr>
        <w:ind w:left="360"/>
        <w:rPr>
          <w:rFonts w:ascii="Times New Roman" w:hAnsi="Times New Roman"/>
          <w:sz w:val="20"/>
        </w:rPr>
      </w:pPr>
      <w:r>
        <w:rPr>
          <w:rFonts w:ascii="Times New Roman" w:hAnsi="Times New Roman"/>
          <w:color w:val="000000"/>
          <w:sz w:val="20"/>
        </w:rPr>
        <w:t>Page number: 10</w:t>
      </w:r>
    </w:p>
    <w:p w14:paraId="550120FF" w14:textId="77777777" w:rsidR="000C47AD" w:rsidRPr="0035305F" w:rsidRDefault="000C47AD" w:rsidP="000C47AD">
      <w:pPr>
        <w:ind w:left="450" w:hanging="450"/>
        <w:rPr>
          <w:rFonts w:ascii="Times New Roman" w:hAnsi="Times New Roman"/>
          <w:sz w:val="20"/>
        </w:rPr>
      </w:pPr>
    </w:p>
    <w:p w14:paraId="275BC4B5" w14:textId="77777777"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lastRenderedPageBreak/>
        <w:t>How did the British empiricists view the acquisition of knowledge and the composition of the conscious mind?</w:t>
      </w:r>
    </w:p>
    <w:p w14:paraId="06962714" w14:textId="77777777" w:rsidR="000C47AD" w:rsidRPr="0035305F" w:rsidRDefault="000C47AD" w:rsidP="000C47AD">
      <w:pPr>
        <w:ind w:left="450" w:hanging="450"/>
        <w:rPr>
          <w:rFonts w:ascii="Times New Roman" w:hAnsi="Times New Roman"/>
          <w:sz w:val="20"/>
        </w:rPr>
      </w:pPr>
    </w:p>
    <w:p w14:paraId="4965DD24" w14:textId="04A1F46B" w:rsidR="000C47AD" w:rsidRDefault="00637A88" w:rsidP="000C47AD">
      <w:pPr>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The British empiricists maintained that almost all knowledge is a function of experience. They also believed that the conscious mind is composed of a finite set of basic elements (specific colors, sounds, smells, etc.) that are combined through the principles of association into complex sensations and thought patterns.</w:t>
      </w:r>
    </w:p>
    <w:p w14:paraId="63E194BA" w14:textId="77777777" w:rsidR="00637A88" w:rsidRPr="0035305F" w:rsidRDefault="00637A88" w:rsidP="000C47AD">
      <w:pPr>
        <w:ind w:left="360"/>
        <w:rPr>
          <w:rFonts w:ascii="Times New Roman" w:hAnsi="Times New Roman"/>
          <w:sz w:val="20"/>
        </w:rPr>
      </w:pPr>
      <w:r>
        <w:rPr>
          <w:rFonts w:ascii="Times New Roman" w:hAnsi="Times New Roman"/>
          <w:color w:val="000000"/>
          <w:sz w:val="20"/>
        </w:rPr>
        <w:t>Page number: 10</w:t>
      </w:r>
    </w:p>
    <w:p w14:paraId="60139DED" w14:textId="77777777" w:rsidR="000C47AD" w:rsidRPr="0035305F" w:rsidRDefault="000C47AD" w:rsidP="000C47AD">
      <w:pPr>
        <w:ind w:left="450" w:hanging="450"/>
        <w:rPr>
          <w:rFonts w:ascii="Times New Roman" w:hAnsi="Times New Roman"/>
          <w:sz w:val="20"/>
        </w:rPr>
      </w:pPr>
    </w:p>
    <w:p w14:paraId="6B9E7EB0" w14:textId="542A5302"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t xml:space="preserve">Describe the structuralist approach to psychology. Name and define the basic method by which structuralists gathered data. </w:t>
      </w:r>
    </w:p>
    <w:p w14:paraId="3A6F0DDD" w14:textId="77777777" w:rsidR="000C47AD" w:rsidRPr="0035305F" w:rsidRDefault="000C47AD" w:rsidP="000C47AD">
      <w:pPr>
        <w:ind w:left="450" w:hanging="450"/>
        <w:rPr>
          <w:rFonts w:ascii="Times New Roman" w:hAnsi="Times New Roman"/>
          <w:sz w:val="20"/>
        </w:rPr>
      </w:pPr>
    </w:p>
    <w:p w14:paraId="5173AEBA" w14:textId="76BF5F05" w:rsidR="000C47AD" w:rsidRDefault="00637A88" w:rsidP="000C47AD">
      <w:pPr>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 xml:space="preserve">Structuralism assumes that </w:t>
      </w:r>
      <w:r w:rsidR="000C47AD" w:rsidRPr="0035305F">
        <w:rPr>
          <w:rFonts w:ascii="Times New Roman" w:hAnsi="Times New Roman"/>
          <w:sz w:val="20"/>
        </w:rPr>
        <w:t xml:space="preserve">it is possible to determine the structure of the mind by identifying the basic elements of which it is composed. Structuralists used the method of </w:t>
      </w:r>
      <w:r w:rsidR="000C47AD" w:rsidRPr="0035305F">
        <w:rPr>
          <w:rFonts w:ascii="Times New Roman" w:hAnsi="Times New Roman"/>
          <w:i/>
          <w:sz w:val="20"/>
        </w:rPr>
        <w:t>introspection</w:t>
      </w:r>
      <w:r w:rsidR="000C47AD" w:rsidRPr="0035305F">
        <w:rPr>
          <w:rFonts w:ascii="Times New Roman" w:hAnsi="Times New Roman"/>
          <w:sz w:val="20"/>
        </w:rPr>
        <w:t>, in which the subject in an experiment attempts to accurately</w:t>
      </w:r>
      <w:r w:rsidR="000C47AD" w:rsidRPr="0035305F">
        <w:rPr>
          <w:rFonts w:ascii="Times New Roman" w:hAnsi="Times New Roman"/>
          <w:b/>
          <w:color w:val="000000"/>
          <w:sz w:val="20"/>
        </w:rPr>
        <w:t xml:space="preserve"> </w:t>
      </w:r>
      <w:r w:rsidR="000C47AD" w:rsidRPr="0035305F">
        <w:rPr>
          <w:rFonts w:ascii="Times New Roman" w:hAnsi="Times New Roman"/>
          <w:color w:val="000000"/>
          <w:sz w:val="20"/>
        </w:rPr>
        <w:t xml:space="preserve">describe his or her conscious thoughts, emotions, and sensory experiences. </w:t>
      </w:r>
    </w:p>
    <w:p w14:paraId="5E02EE6F" w14:textId="77777777" w:rsidR="00637A88" w:rsidRPr="0035305F" w:rsidRDefault="00637A88" w:rsidP="000C47AD">
      <w:pPr>
        <w:ind w:left="360"/>
        <w:rPr>
          <w:rFonts w:ascii="Times New Roman" w:hAnsi="Times New Roman"/>
          <w:color w:val="000000"/>
          <w:sz w:val="20"/>
        </w:rPr>
      </w:pPr>
      <w:r>
        <w:rPr>
          <w:rFonts w:ascii="Times New Roman" w:hAnsi="Times New Roman"/>
          <w:color w:val="000000"/>
          <w:sz w:val="20"/>
        </w:rPr>
        <w:t>Page number: 11</w:t>
      </w:r>
    </w:p>
    <w:p w14:paraId="31820280" w14:textId="77777777" w:rsidR="000C47AD" w:rsidRPr="0035305F" w:rsidRDefault="000C47AD" w:rsidP="000C47AD">
      <w:pPr>
        <w:ind w:left="360"/>
        <w:rPr>
          <w:rFonts w:ascii="Times New Roman" w:hAnsi="Times New Roman"/>
          <w:sz w:val="20"/>
        </w:rPr>
      </w:pPr>
    </w:p>
    <w:p w14:paraId="63A6AABC" w14:textId="6091E152"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t xml:space="preserve">Describe the functionalist approach to psychology. </w:t>
      </w:r>
      <w:r w:rsidR="00637A88">
        <w:rPr>
          <w:rFonts w:ascii="Times New Roman" w:hAnsi="Times New Roman"/>
          <w:sz w:val="20"/>
        </w:rPr>
        <w:t xml:space="preserve">What was functionalists’ view on </w:t>
      </w:r>
      <w:r w:rsidRPr="0035305F">
        <w:rPr>
          <w:rFonts w:ascii="Times New Roman" w:hAnsi="Times New Roman"/>
          <w:sz w:val="20"/>
        </w:rPr>
        <w:t xml:space="preserve">animal experimentation and what was their reasoning behind this? </w:t>
      </w:r>
    </w:p>
    <w:p w14:paraId="0BF0DE05" w14:textId="77777777" w:rsidR="000C47AD" w:rsidRPr="0035305F" w:rsidRDefault="000C47AD" w:rsidP="000C47AD">
      <w:pPr>
        <w:ind w:left="450" w:hanging="450"/>
        <w:rPr>
          <w:rFonts w:ascii="Times New Roman" w:hAnsi="Times New Roman"/>
          <w:sz w:val="20"/>
        </w:rPr>
      </w:pPr>
    </w:p>
    <w:p w14:paraId="328212A0" w14:textId="186026C4" w:rsidR="000C47AD" w:rsidRDefault="00637A88" w:rsidP="000C47AD">
      <w:pPr>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 xml:space="preserve">Functionalists assumed that the </w:t>
      </w:r>
      <w:r w:rsidR="000C47AD" w:rsidRPr="0035305F">
        <w:rPr>
          <w:rFonts w:ascii="Times New Roman" w:hAnsi="Times New Roman"/>
          <w:sz w:val="20"/>
        </w:rPr>
        <w:t>mind</w:t>
      </w:r>
      <w:r w:rsidR="000C47AD" w:rsidRPr="0035305F">
        <w:rPr>
          <w:rFonts w:ascii="Times New Roman" w:hAnsi="Times New Roman"/>
          <w:color w:val="000000"/>
          <w:sz w:val="20"/>
        </w:rPr>
        <w:t xml:space="preserve"> evolved to help us adapt to the world around us and that the focus of psychology should be the study of those adaptive processes. They believed, like Darwin, that humans evolved </w:t>
      </w:r>
      <w:r w:rsidR="003B35EC">
        <w:rPr>
          <w:rFonts w:ascii="Times New Roman" w:hAnsi="Times New Roman"/>
          <w:color w:val="000000"/>
          <w:sz w:val="20"/>
        </w:rPr>
        <w:t>in the same manner as</w:t>
      </w:r>
      <w:r w:rsidR="003B35EC" w:rsidRPr="0035305F">
        <w:rPr>
          <w:rFonts w:ascii="Times New Roman" w:hAnsi="Times New Roman"/>
          <w:color w:val="000000"/>
          <w:sz w:val="20"/>
        </w:rPr>
        <w:t xml:space="preserve"> </w:t>
      </w:r>
      <w:r w:rsidR="000C47AD" w:rsidRPr="0035305F">
        <w:rPr>
          <w:rFonts w:ascii="Times New Roman" w:hAnsi="Times New Roman"/>
          <w:color w:val="000000"/>
          <w:sz w:val="20"/>
        </w:rPr>
        <w:t xml:space="preserve">other animals and that much of what we learn from </w:t>
      </w:r>
      <w:r w:rsidR="003B35EC">
        <w:rPr>
          <w:rFonts w:ascii="Times New Roman" w:hAnsi="Times New Roman"/>
          <w:color w:val="000000"/>
          <w:sz w:val="20"/>
        </w:rPr>
        <w:t>studying</w:t>
      </w:r>
      <w:r w:rsidR="003B35EC" w:rsidRPr="0035305F">
        <w:rPr>
          <w:rFonts w:ascii="Times New Roman" w:hAnsi="Times New Roman"/>
          <w:color w:val="000000"/>
          <w:sz w:val="20"/>
        </w:rPr>
        <w:t xml:space="preserve"> </w:t>
      </w:r>
      <w:r w:rsidR="000C47AD" w:rsidRPr="0035305F">
        <w:rPr>
          <w:rFonts w:ascii="Times New Roman" w:hAnsi="Times New Roman"/>
          <w:color w:val="000000"/>
          <w:sz w:val="20"/>
        </w:rPr>
        <w:t xml:space="preserve">animals may be of direct relevance to humans. </w:t>
      </w:r>
    </w:p>
    <w:p w14:paraId="43114F6E" w14:textId="08A017F5" w:rsidR="00637A88" w:rsidRPr="0035305F" w:rsidRDefault="00EA2D42" w:rsidP="000C47AD">
      <w:pPr>
        <w:ind w:left="360"/>
        <w:rPr>
          <w:rFonts w:ascii="Times New Roman" w:hAnsi="Times New Roman"/>
          <w:sz w:val="20"/>
        </w:rPr>
      </w:pPr>
      <w:r>
        <w:rPr>
          <w:rFonts w:ascii="Times New Roman" w:hAnsi="Times New Roman"/>
          <w:color w:val="000000"/>
          <w:sz w:val="20"/>
        </w:rPr>
        <w:t>Page number: 11–</w:t>
      </w:r>
      <w:r w:rsidR="00637A88">
        <w:rPr>
          <w:rFonts w:ascii="Times New Roman" w:hAnsi="Times New Roman"/>
          <w:color w:val="000000"/>
          <w:sz w:val="20"/>
        </w:rPr>
        <w:t>12</w:t>
      </w:r>
    </w:p>
    <w:p w14:paraId="2DC37005" w14:textId="77777777" w:rsidR="000C47AD" w:rsidRPr="0035305F" w:rsidRDefault="000C47AD" w:rsidP="00E63885">
      <w:pPr>
        <w:rPr>
          <w:rFonts w:ascii="Times New Roman" w:hAnsi="Times New Roman"/>
          <w:sz w:val="20"/>
        </w:rPr>
      </w:pPr>
    </w:p>
    <w:p w14:paraId="3DAD4217" w14:textId="77777777"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t xml:space="preserve">Describe Darwin’s principle of natural selection. What are the three main components of the principle of natural selection? </w:t>
      </w:r>
    </w:p>
    <w:p w14:paraId="3ACD30C4" w14:textId="77777777" w:rsidR="000C47AD" w:rsidRPr="0035305F" w:rsidRDefault="000C47AD" w:rsidP="000C47AD">
      <w:pPr>
        <w:ind w:left="450" w:hanging="450"/>
        <w:rPr>
          <w:rFonts w:ascii="Times New Roman" w:hAnsi="Times New Roman"/>
          <w:sz w:val="20"/>
        </w:rPr>
      </w:pPr>
    </w:p>
    <w:p w14:paraId="66BF7FD2" w14:textId="3BBBEF4A" w:rsidR="00F7503F" w:rsidRDefault="00637A88" w:rsidP="00490959">
      <w:pPr>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 xml:space="preserve">The principle of natural selection states that individuals that are capable of adapting to environmental pressures are more likely to survive and reproduce than those that cannot adapt. The </w:t>
      </w:r>
      <w:r w:rsidR="00F7503F">
        <w:rPr>
          <w:rFonts w:ascii="Times New Roman" w:hAnsi="Times New Roman"/>
          <w:color w:val="000000"/>
          <w:sz w:val="20"/>
        </w:rPr>
        <w:t xml:space="preserve">following are the </w:t>
      </w:r>
      <w:r w:rsidR="000C47AD" w:rsidRPr="0035305F">
        <w:rPr>
          <w:rFonts w:ascii="Times New Roman" w:hAnsi="Times New Roman"/>
          <w:color w:val="000000"/>
          <w:sz w:val="20"/>
        </w:rPr>
        <w:t>three components of natural selection</w:t>
      </w:r>
      <w:r w:rsidR="00F7503F">
        <w:rPr>
          <w:rFonts w:ascii="Times New Roman" w:hAnsi="Times New Roman"/>
          <w:color w:val="000000"/>
          <w:sz w:val="20"/>
        </w:rPr>
        <w:t>:</w:t>
      </w:r>
      <w:r w:rsidR="000C47AD" w:rsidRPr="0035305F">
        <w:rPr>
          <w:rFonts w:ascii="Times New Roman" w:hAnsi="Times New Roman"/>
          <w:color w:val="000000"/>
          <w:sz w:val="20"/>
        </w:rPr>
        <w:t xml:space="preserve"> </w:t>
      </w:r>
    </w:p>
    <w:p w14:paraId="450831DB" w14:textId="4560CBC8" w:rsidR="00F7503F" w:rsidRDefault="000C47AD" w:rsidP="00490959">
      <w:pPr>
        <w:ind w:left="360"/>
        <w:rPr>
          <w:rFonts w:ascii="Times New Roman" w:hAnsi="Times New Roman"/>
          <w:color w:val="000000"/>
          <w:sz w:val="20"/>
        </w:rPr>
      </w:pPr>
      <w:r w:rsidRPr="0035305F">
        <w:rPr>
          <w:rFonts w:ascii="Times New Roman" w:hAnsi="Times New Roman"/>
          <w:color w:val="000000"/>
          <w:sz w:val="20"/>
        </w:rPr>
        <w:t xml:space="preserve">1) </w:t>
      </w:r>
      <w:r w:rsidR="00F7503F">
        <w:rPr>
          <w:rFonts w:ascii="Times New Roman" w:hAnsi="Times New Roman"/>
          <w:color w:val="000000"/>
          <w:sz w:val="20"/>
        </w:rPr>
        <w:t>T</w:t>
      </w:r>
      <w:r w:rsidRPr="0035305F">
        <w:rPr>
          <w:rFonts w:ascii="Times New Roman" w:hAnsi="Times New Roman"/>
          <w:color w:val="000000"/>
          <w:sz w:val="20"/>
        </w:rPr>
        <w:t>raits</w:t>
      </w:r>
      <w:r w:rsidR="00F7503F">
        <w:rPr>
          <w:rFonts w:ascii="Times New Roman" w:hAnsi="Times New Roman"/>
          <w:color w:val="000000"/>
          <w:sz w:val="20"/>
        </w:rPr>
        <w:t xml:space="preserve"> vary, both within a species and between species</w:t>
      </w:r>
      <w:r w:rsidRPr="0035305F">
        <w:rPr>
          <w:rFonts w:ascii="Times New Roman" w:hAnsi="Times New Roman"/>
          <w:color w:val="000000"/>
          <w:sz w:val="20"/>
        </w:rPr>
        <w:t xml:space="preserve"> (e.g., some individuals are larger than others)</w:t>
      </w:r>
      <w:r w:rsidR="00F7503F">
        <w:rPr>
          <w:rFonts w:ascii="Times New Roman" w:hAnsi="Times New Roman"/>
          <w:color w:val="000000"/>
          <w:sz w:val="20"/>
        </w:rPr>
        <w:t>.</w:t>
      </w:r>
    </w:p>
    <w:p w14:paraId="11E724C3" w14:textId="670F5D3F" w:rsidR="00F7503F" w:rsidRDefault="000C47AD" w:rsidP="00490959">
      <w:pPr>
        <w:ind w:left="360"/>
        <w:rPr>
          <w:rFonts w:ascii="Times New Roman" w:hAnsi="Times New Roman"/>
          <w:color w:val="000000"/>
          <w:sz w:val="20"/>
        </w:rPr>
      </w:pPr>
      <w:r w:rsidRPr="0035305F">
        <w:rPr>
          <w:rFonts w:ascii="Times New Roman" w:hAnsi="Times New Roman"/>
          <w:color w:val="000000"/>
          <w:sz w:val="20"/>
        </w:rPr>
        <w:t xml:space="preserve">2) </w:t>
      </w:r>
      <w:r w:rsidR="00637A88">
        <w:rPr>
          <w:rFonts w:ascii="Times New Roman" w:hAnsi="Times New Roman"/>
          <w:color w:val="000000"/>
          <w:sz w:val="20"/>
        </w:rPr>
        <w:t>T</w:t>
      </w:r>
      <w:r w:rsidRPr="0035305F">
        <w:rPr>
          <w:rFonts w:ascii="Times New Roman" w:hAnsi="Times New Roman"/>
          <w:color w:val="000000"/>
          <w:sz w:val="20"/>
        </w:rPr>
        <w:t>raits are heritable</w:t>
      </w:r>
      <w:r w:rsidR="0041238F">
        <w:rPr>
          <w:rFonts w:ascii="Times New Roman" w:hAnsi="Times New Roman"/>
          <w:color w:val="000000"/>
          <w:sz w:val="20"/>
        </w:rPr>
        <w:t xml:space="preserve"> and</w:t>
      </w:r>
      <w:r w:rsidRPr="0035305F">
        <w:rPr>
          <w:rFonts w:ascii="Times New Roman" w:hAnsi="Times New Roman"/>
          <w:color w:val="000000"/>
          <w:sz w:val="20"/>
        </w:rPr>
        <w:t xml:space="preserve"> have a genetic basis</w:t>
      </w:r>
      <w:r w:rsidR="00637A88">
        <w:rPr>
          <w:rFonts w:ascii="Times New Roman" w:hAnsi="Times New Roman"/>
          <w:color w:val="000000"/>
          <w:sz w:val="20"/>
        </w:rPr>
        <w:t xml:space="preserve">. </w:t>
      </w:r>
    </w:p>
    <w:p w14:paraId="6CD4A2D2" w14:textId="6A15B44A" w:rsidR="000C47AD" w:rsidRDefault="000C47AD" w:rsidP="00490959">
      <w:pPr>
        <w:ind w:left="360"/>
        <w:rPr>
          <w:rFonts w:ascii="Times New Roman" w:hAnsi="Times New Roman"/>
          <w:color w:val="000000"/>
          <w:sz w:val="20"/>
        </w:rPr>
      </w:pPr>
      <w:r w:rsidRPr="0035305F">
        <w:rPr>
          <w:rFonts w:ascii="Times New Roman" w:hAnsi="Times New Roman"/>
          <w:color w:val="000000"/>
          <w:sz w:val="20"/>
        </w:rPr>
        <w:t xml:space="preserve">3) </w:t>
      </w:r>
      <w:r w:rsidR="00637A88">
        <w:rPr>
          <w:rFonts w:ascii="Times New Roman" w:hAnsi="Times New Roman"/>
          <w:color w:val="000000"/>
          <w:sz w:val="20"/>
        </w:rPr>
        <w:t>O</w:t>
      </w:r>
      <w:r w:rsidRPr="0035305F">
        <w:rPr>
          <w:rFonts w:ascii="Times New Roman" w:hAnsi="Times New Roman"/>
          <w:color w:val="000000"/>
          <w:sz w:val="20"/>
        </w:rPr>
        <w:t xml:space="preserve">rganisms must compete for limited resources. </w:t>
      </w:r>
    </w:p>
    <w:p w14:paraId="04FF2729" w14:textId="532172A9" w:rsidR="000C47AD" w:rsidRPr="0035305F" w:rsidRDefault="00637A88" w:rsidP="000C47AD">
      <w:pPr>
        <w:ind w:left="360"/>
        <w:rPr>
          <w:rFonts w:ascii="Times New Roman" w:hAnsi="Times New Roman"/>
          <w:sz w:val="20"/>
        </w:rPr>
      </w:pPr>
      <w:r>
        <w:rPr>
          <w:rFonts w:ascii="Times New Roman" w:hAnsi="Times New Roman"/>
          <w:color w:val="000000"/>
          <w:sz w:val="20"/>
        </w:rPr>
        <w:t>Page number: 13</w:t>
      </w:r>
    </w:p>
    <w:p w14:paraId="4B8E04DF" w14:textId="77777777" w:rsidR="000C47AD" w:rsidRPr="0035305F" w:rsidRDefault="000C47AD" w:rsidP="000C47AD">
      <w:pPr>
        <w:rPr>
          <w:rFonts w:ascii="Times New Roman" w:hAnsi="Times New Roman"/>
          <w:sz w:val="20"/>
        </w:rPr>
      </w:pPr>
    </w:p>
    <w:p w14:paraId="225DAE19" w14:textId="453897D5" w:rsidR="000C47AD" w:rsidRPr="0035305F" w:rsidRDefault="000C47AD" w:rsidP="000C47AD">
      <w:pPr>
        <w:numPr>
          <w:ilvl w:val="0"/>
          <w:numId w:val="11"/>
        </w:numPr>
        <w:spacing w:after="200" w:line="276" w:lineRule="auto"/>
        <w:rPr>
          <w:rFonts w:ascii="Times New Roman" w:hAnsi="Times New Roman"/>
          <w:sz w:val="20"/>
        </w:rPr>
      </w:pPr>
      <w:r w:rsidRPr="0035305F">
        <w:rPr>
          <w:rFonts w:ascii="Times New Roman" w:hAnsi="Times New Roman"/>
          <w:sz w:val="20"/>
        </w:rPr>
        <w:t>Describe Watson’s methodological behaviorism. How did Watson’s position on the nature</w:t>
      </w:r>
      <w:r w:rsidR="00E678EF">
        <w:rPr>
          <w:rFonts w:ascii="Times New Roman" w:hAnsi="Times New Roman"/>
          <w:color w:val="000000"/>
          <w:sz w:val="20"/>
        </w:rPr>
        <w:t>–</w:t>
      </w:r>
      <w:r w:rsidRPr="0035305F">
        <w:rPr>
          <w:rFonts w:ascii="Times New Roman" w:hAnsi="Times New Roman"/>
          <w:sz w:val="20"/>
        </w:rPr>
        <w:t xml:space="preserve">nurture debate change over time? </w:t>
      </w:r>
    </w:p>
    <w:p w14:paraId="7EECA974" w14:textId="77777777" w:rsidR="000C47AD" w:rsidRPr="0035305F" w:rsidRDefault="000C47AD" w:rsidP="000C47AD">
      <w:pPr>
        <w:ind w:left="450" w:hanging="450"/>
        <w:rPr>
          <w:rFonts w:ascii="Times New Roman" w:hAnsi="Times New Roman"/>
          <w:sz w:val="20"/>
        </w:rPr>
      </w:pPr>
    </w:p>
    <w:p w14:paraId="582DC611" w14:textId="6AE1E61B" w:rsidR="00637A88" w:rsidRDefault="00637A88" w:rsidP="000C47AD">
      <w:pPr>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 xml:space="preserve">Methodological behaviorism asserts that, for methodological </w:t>
      </w:r>
      <w:r w:rsidR="000C47AD" w:rsidRPr="0035305F">
        <w:rPr>
          <w:rFonts w:ascii="Times New Roman" w:hAnsi="Times New Roman"/>
          <w:sz w:val="20"/>
        </w:rPr>
        <w:t>reasons</w:t>
      </w:r>
      <w:r w:rsidR="000C47AD" w:rsidRPr="0035305F">
        <w:rPr>
          <w:rFonts w:ascii="Times New Roman" w:hAnsi="Times New Roman"/>
          <w:color w:val="000000"/>
          <w:sz w:val="20"/>
        </w:rPr>
        <w:t>, psychologists should study only those behaviors that can be directly observed. Over time, Watson also became something of an extremist regarding the nature</w:t>
      </w:r>
      <w:r w:rsidR="00E678EF">
        <w:rPr>
          <w:rFonts w:ascii="Times New Roman" w:hAnsi="Times New Roman"/>
          <w:color w:val="000000"/>
          <w:sz w:val="20"/>
        </w:rPr>
        <w:t>–</w:t>
      </w:r>
      <w:r w:rsidR="000C47AD" w:rsidRPr="0035305F">
        <w:rPr>
          <w:rFonts w:ascii="Times New Roman" w:hAnsi="Times New Roman"/>
          <w:color w:val="000000"/>
          <w:sz w:val="20"/>
        </w:rPr>
        <w:t xml:space="preserve">nurture issue. In his original 1913 article, he emphasized the influence of both heredity and environment on behavior. Later, following extensive observations of human infants, he came to the conclusion that humans inherit only a few fundamental reflexes along with three basic emotions (love, rage, and fear). Everything else, he believed, is learned. </w:t>
      </w:r>
    </w:p>
    <w:p w14:paraId="6F146EFD" w14:textId="51B4CB33" w:rsidR="000C47AD" w:rsidRPr="0035305F" w:rsidRDefault="00EA2D42" w:rsidP="000C47AD">
      <w:pPr>
        <w:ind w:left="360"/>
        <w:rPr>
          <w:rFonts w:ascii="Times New Roman" w:hAnsi="Times New Roman"/>
          <w:sz w:val="20"/>
        </w:rPr>
      </w:pPr>
      <w:r>
        <w:rPr>
          <w:rFonts w:ascii="Times New Roman" w:hAnsi="Times New Roman"/>
          <w:color w:val="000000"/>
          <w:sz w:val="20"/>
        </w:rPr>
        <w:t>Page number: 18–</w:t>
      </w:r>
      <w:r w:rsidR="00637A88">
        <w:rPr>
          <w:rFonts w:ascii="Times New Roman" w:hAnsi="Times New Roman"/>
          <w:color w:val="000000"/>
          <w:sz w:val="20"/>
        </w:rPr>
        <w:t>19</w:t>
      </w:r>
      <w:r w:rsidR="000C47AD" w:rsidRPr="0035305F">
        <w:rPr>
          <w:rFonts w:ascii="Times New Roman" w:hAnsi="Times New Roman"/>
          <w:color w:val="000000"/>
          <w:sz w:val="20"/>
        </w:rPr>
        <w:t xml:space="preserve"> </w:t>
      </w:r>
    </w:p>
    <w:p w14:paraId="7DF2C090" w14:textId="77777777" w:rsidR="000C47AD" w:rsidRPr="0035305F" w:rsidRDefault="000C47AD" w:rsidP="000C47AD">
      <w:pPr>
        <w:ind w:left="360"/>
        <w:rPr>
          <w:rFonts w:ascii="Times New Roman" w:hAnsi="Times New Roman"/>
          <w:sz w:val="20"/>
        </w:rPr>
      </w:pPr>
    </w:p>
    <w:p w14:paraId="64D260CD" w14:textId="77459164" w:rsidR="000C47AD" w:rsidRPr="00490959" w:rsidRDefault="000C47AD" w:rsidP="00490959">
      <w:pPr>
        <w:pStyle w:val="ListParagraph"/>
        <w:numPr>
          <w:ilvl w:val="0"/>
          <w:numId w:val="11"/>
        </w:numPr>
        <w:spacing w:after="200" w:line="276" w:lineRule="auto"/>
        <w:rPr>
          <w:rFonts w:ascii="Times New Roman" w:hAnsi="Times New Roman"/>
          <w:sz w:val="20"/>
        </w:rPr>
      </w:pPr>
      <w:r w:rsidRPr="00490959">
        <w:rPr>
          <w:rFonts w:ascii="Times New Roman" w:hAnsi="Times New Roman"/>
          <w:sz w:val="20"/>
        </w:rPr>
        <w:t>Describe Hull’s neobehaviorism. How does Tolman’s cognitive behaviorism differ from it</w:t>
      </w:r>
      <w:r w:rsidR="00637A88" w:rsidRPr="00490959">
        <w:rPr>
          <w:rFonts w:ascii="Times New Roman" w:hAnsi="Times New Roman"/>
          <w:sz w:val="20"/>
        </w:rPr>
        <w:t>?</w:t>
      </w:r>
    </w:p>
    <w:p w14:paraId="75D8887D" w14:textId="77777777" w:rsidR="000C47AD" w:rsidRPr="0035305F" w:rsidRDefault="000C47AD" w:rsidP="000C47AD">
      <w:pPr>
        <w:ind w:left="450" w:hanging="450"/>
        <w:rPr>
          <w:rFonts w:ascii="Times New Roman" w:hAnsi="Times New Roman"/>
          <w:sz w:val="20"/>
        </w:rPr>
      </w:pPr>
    </w:p>
    <w:p w14:paraId="0EF91275" w14:textId="4BCA1EE1" w:rsidR="000C47AD" w:rsidRDefault="00637A88" w:rsidP="000C47AD">
      <w:pPr>
        <w:ind w:left="360"/>
        <w:rPr>
          <w:rFonts w:ascii="Times New Roman" w:hAnsi="Times New Roman"/>
          <w:color w:val="000000"/>
          <w:sz w:val="20"/>
        </w:rPr>
      </w:pPr>
      <w:r>
        <w:rPr>
          <w:rFonts w:ascii="Times New Roman" w:hAnsi="Times New Roman"/>
          <w:sz w:val="20"/>
        </w:rPr>
        <w:lastRenderedPageBreak/>
        <w:t xml:space="preserve">Answer: </w:t>
      </w:r>
      <w:r w:rsidR="000C47AD" w:rsidRPr="0035305F">
        <w:rPr>
          <w:rFonts w:ascii="Times New Roman" w:hAnsi="Times New Roman"/>
          <w:sz w:val="20"/>
        </w:rPr>
        <w:t xml:space="preserve">Hull’s </w:t>
      </w:r>
      <w:r w:rsidR="000C47AD" w:rsidRPr="0035305F">
        <w:rPr>
          <w:rFonts w:ascii="Times New Roman" w:hAnsi="Times New Roman"/>
          <w:color w:val="000000"/>
          <w:sz w:val="20"/>
        </w:rPr>
        <w:t xml:space="preserve">neobehaviorism is a brand of behaviorism </w:t>
      </w:r>
      <w:r w:rsidR="000C47AD" w:rsidRPr="0035305F">
        <w:rPr>
          <w:rFonts w:ascii="Times New Roman" w:hAnsi="Times New Roman"/>
          <w:sz w:val="20"/>
        </w:rPr>
        <w:t>that</w:t>
      </w:r>
      <w:r w:rsidR="000C47AD" w:rsidRPr="0035305F">
        <w:rPr>
          <w:rFonts w:ascii="Times New Roman" w:hAnsi="Times New Roman"/>
          <w:color w:val="000000"/>
          <w:sz w:val="20"/>
        </w:rPr>
        <w:t xml:space="preserve"> utilizes intervening variables, in the form of hypothesized physiological processes, to help explain behavior. Tolman’s cognitive behaviorism is similar except that the intervening variables are usually in the form of hypothesized cognitive processes. </w:t>
      </w:r>
    </w:p>
    <w:p w14:paraId="0445CD7A" w14:textId="77777777" w:rsidR="00637A88" w:rsidRDefault="00637A88" w:rsidP="000C47AD">
      <w:pPr>
        <w:ind w:left="360"/>
        <w:rPr>
          <w:rFonts w:ascii="Times New Roman" w:hAnsi="Times New Roman"/>
          <w:color w:val="000000"/>
          <w:sz w:val="20"/>
        </w:rPr>
      </w:pPr>
      <w:r>
        <w:rPr>
          <w:rFonts w:ascii="Times New Roman" w:hAnsi="Times New Roman"/>
          <w:color w:val="000000"/>
          <w:sz w:val="20"/>
        </w:rPr>
        <w:t>Page number: 22, 24</w:t>
      </w:r>
    </w:p>
    <w:p w14:paraId="04E872ED" w14:textId="77777777" w:rsidR="00E91FD2" w:rsidRDefault="00E91FD2" w:rsidP="000C47AD">
      <w:pPr>
        <w:ind w:left="360"/>
        <w:rPr>
          <w:rFonts w:ascii="Times New Roman" w:hAnsi="Times New Roman"/>
          <w:color w:val="000000"/>
          <w:sz w:val="20"/>
        </w:rPr>
      </w:pPr>
    </w:p>
    <w:p w14:paraId="648DAB03" w14:textId="77777777" w:rsidR="00E91FD2" w:rsidRDefault="00E91FD2" w:rsidP="00490959">
      <w:pPr>
        <w:pStyle w:val="ListParagraph"/>
        <w:numPr>
          <w:ilvl w:val="0"/>
          <w:numId w:val="11"/>
        </w:numPr>
        <w:rPr>
          <w:rFonts w:ascii="Times New Roman" w:hAnsi="Times New Roman"/>
          <w:sz w:val="20"/>
        </w:rPr>
      </w:pPr>
      <w:r w:rsidRPr="00490959">
        <w:rPr>
          <w:rFonts w:ascii="Times New Roman" w:hAnsi="Times New Roman"/>
          <w:sz w:val="20"/>
        </w:rPr>
        <w:t>Define a cognitive map.</w:t>
      </w:r>
      <w:r>
        <w:rPr>
          <w:rFonts w:ascii="Times New Roman" w:hAnsi="Times New Roman"/>
          <w:sz w:val="20"/>
        </w:rPr>
        <w:t xml:space="preserve"> Which school of behaviorism used a cognitive map as an intervening variable?</w:t>
      </w:r>
    </w:p>
    <w:p w14:paraId="29E685C8" w14:textId="77777777" w:rsidR="00E91FD2" w:rsidRDefault="00E91FD2" w:rsidP="00490959">
      <w:pPr>
        <w:pStyle w:val="ListParagraph"/>
        <w:ind w:left="360"/>
        <w:rPr>
          <w:rFonts w:ascii="Times New Roman" w:hAnsi="Times New Roman"/>
          <w:sz w:val="20"/>
        </w:rPr>
      </w:pPr>
    </w:p>
    <w:p w14:paraId="0BA70E85" w14:textId="77777777" w:rsidR="00E91FD2" w:rsidRDefault="00E91FD2" w:rsidP="00490959">
      <w:pPr>
        <w:pStyle w:val="ListParagraph"/>
        <w:ind w:left="360"/>
        <w:rPr>
          <w:rFonts w:ascii="Times New Roman" w:hAnsi="Times New Roman"/>
          <w:sz w:val="20"/>
        </w:rPr>
      </w:pPr>
    </w:p>
    <w:p w14:paraId="22E4B506" w14:textId="77777777" w:rsidR="00E91FD2" w:rsidRDefault="00E91FD2" w:rsidP="00490959">
      <w:pPr>
        <w:pStyle w:val="ListParagraph"/>
        <w:ind w:left="360"/>
        <w:rPr>
          <w:rFonts w:ascii="Times New Roman" w:hAnsi="Times New Roman"/>
          <w:sz w:val="20"/>
        </w:rPr>
      </w:pPr>
      <w:r>
        <w:rPr>
          <w:rFonts w:ascii="Times New Roman" w:hAnsi="Times New Roman"/>
          <w:sz w:val="20"/>
        </w:rPr>
        <w:t xml:space="preserve">Answer: A cognitive map </w:t>
      </w:r>
      <w:r w:rsidRPr="00E91FD2">
        <w:rPr>
          <w:rFonts w:ascii="Times New Roman" w:hAnsi="Times New Roman"/>
          <w:sz w:val="20"/>
        </w:rPr>
        <w:t>is a mental representation of one’s spatial surroundings. Evidence for</w:t>
      </w:r>
      <w:r>
        <w:rPr>
          <w:rFonts w:ascii="Times New Roman" w:hAnsi="Times New Roman"/>
          <w:sz w:val="20"/>
        </w:rPr>
        <w:t xml:space="preserve"> </w:t>
      </w:r>
      <w:r w:rsidRPr="00E91FD2">
        <w:rPr>
          <w:rFonts w:ascii="Times New Roman" w:hAnsi="Times New Roman"/>
          <w:sz w:val="20"/>
        </w:rPr>
        <w:t>this concept was provided by a study on “latent learning” by Tolman and</w:t>
      </w:r>
      <w:r>
        <w:rPr>
          <w:rFonts w:ascii="Times New Roman" w:hAnsi="Times New Roman"/>
          <w:sz w:val="20"/>
        </w:rPr>
        <w:t xml:space="preserve"> </w:t>
      </w:r>
      <w:r w:rsidRPr="00E91FD2">
        <w:rPr>
          <w:rFonts w:ascii="Times New Roman" w:hAnsi="Times New Roman"/>
          <w:sz w:val="20"/>
        </w:rPr>
        <w:t>Honzik (1930).</w:t>
      </w:r>
      <w:r>
        <w:rPr>
          <w:rFonts w:ascii="Times New Roman" w:hAnsi="Times New Roman"/>
          <w:sz w:val="20"/>
        </w:rPr>
        <w:t xml:space="preserve"> Cognitive behaviorists use a cognitive map as an intervening variable.</w:t>
      </w:r>
    </w:p>
    <w:p w14:paraId="3B015D34" w14:textId="77777777" w:rsidR="00505F1E" w:rsidRPr="00490959" w:rsidRDefault="00505F1E" w:rsidP="00490959">
      <w:pPr>
        <w:pStyle w:val="ListParagraph"/>
        <w:ind w:left="360"/>
        <w:rPr>
          <w:rFonts w:ascii="Times New Roman" w:hAnsi="Times New Roman"/>
          <w:sz w:val="20"/>
        </w:rPr>
      </w:pPr>
      <w:r>
        <w:rPr>
          <w:rFonts w:ascii="Times New Roman" w:hAnsi="Times New Roman"/>
          <w:sz w:val="20"/>
        </w:rPr>
        <w:t>Page number: 24</w:t>
      </w:r>
    </w:p>
    <w:p w14:paraId="3E616C4E" w14:textId="77777777" w:rsidR="000C47AD" w:rsidRPr="0035305F" w:rsidRDefault="000C47AD" w:rsidP="000C47AD">
      <w:pPr>
        <w:rPr>
          <w:rFonts w:ascii="Times New Roman" w:hAnsi="Times New Roman"/>
          <w:sz w:val="20"/>
        </w:rPr>
      </w:pPr>
    </w:p>
    <w:p w14:paraId="3A84D310" w14:textId="77777777" w:rsidR="000C47AD" w:rsidRPr="0035305F" w:rsidRDefault="000C47AD" w:rsidP="00490959">
      <w:pPr>
        <w:numPr>
          <w:ilvl w:val="0"/>
          <w:numId w:val="11"/>
        </w:numPr>
        <w:spacing w:after="200" w:line="276" w:lineRule="auto"/>
        <w:rPr>
          <w:rFonts w:ascii="Times New Roman" w:hAnsi="Times New Roman"/>
          <w:sz w:val="20"/>
        </w:rPr>
      </w:pPr>
      <w:r w:rsidRPr="0035305F">
        <w:rPr>
          <w:rFonts w:ascii="Times New Roman" w:hAnsi="Times New Roman"/>
          <w:sz w:val="20"/>
        </w:rPr>
        <w:t>Describe Bandura’s social learning theory. Outline or diagram his concept of reciprocal determinism.</w:t>
      </w:r>
    </w:p>
    <w:p w14:paraId="14A1E7C7" w14:textId="77777777" w:rsidR="000C47AD" w:rsidRPr="0035305F" w:rsidRDefault="000C47AD" w:rsidP="000C47AD">
      <w:pPr>
        <w:ind w:left="450" w:hanging="450"/>
        <w:rPr>
          <w:rFonts w:ascii="Times New Roman" w:hAnsi="Times New Roman"/>
          <w:sz w:val="20"/>
        </w:rPr>
      </w:pPr>
    </w:p>
    <w:p w14:paraId="22458467" w14:textId="240F6E37" w:rsidR="000C47AD" w:rsidRDefault="00637A88" w:rsidP="000C47AD">
      <w:pPr>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Social learning theory is a</w:t>
      </w:r>
      <w:r w:rsidR="000C47AD" w:rsidRPr="0035305F">
        <w:rPr>
          <w:rFonts w:ascii="Times New Roman" w:hAnsi="Times New Roman"/>
          <w:b/>
          <w:color w:val="000000"/>
          <w:sz w:val="20"/>
        </w:rPr>
        <w:t xml:space="preserve"> </w:t>
      </w:r>
      <w:r w:rsidR="000C47AD" w:rsidRPr="0035305F">
        <w:rPr>
          <w:rFonts w:ascii="Times New Roman" w:hAnsi="Times New Roman"/>
          <w:color w:val="000000"/>
          <w:sz w:val="20"/>
        </w:rPr>
        <w:t xml:space="preserve">behavioral approach that strongly emphasizes the importance of observational learning and cognitive variables in </w:t>
      </w:r>
      <w:r w:rsidR="000C47AD" w:rsidRPr="0035305F">
        <w:rPr>
          <w:rFonts w:ascii="Times New Roman" w:hAnsi="Times New Roman"/>
          <w:sz w:val="20"/>
        </w:rPr>
        <w:t>explaining</w:t>
      </w:r>
      <w:r w:rsidR="000C47AD" w:rsidRPr="0035305F">
        <w:rPr>
          <w:rFonts w:ascii="Times New Roman" w:hAnsi="Times New Roman"/>
          <w:color w:val="000000"/>
          <w:sz w:val="20"/>
        </w:rPr>
        <w:t xml:space="preserve"> human behavior. According to the concept of reciprocal determinism, environmental</w:t>
      </w:r>
      <w:r w:rsidR="000C47AD" w:rsidRPr="0035305F">
        <w:rPr>
          <w:rFonts w:ascii="Times New Roman" w:hAnsi="Times New Roman"/>
          <w:b/>
          <w:color w:val="000000"/>
          <w:sz w:val="20"/>
        </w:rPr>
        <w:t xml:space="preserve"> </w:t>
      </w:r>
      <w:r w:rsidR="000C47AD" w:rsidRPr="0035305F">
        <w:rPr>
          <w:rFonts w:ascii="Times New Roman" w:hAnsi="Times New Roman"/>
          <w:color w:val="000000"/>
          <w:sz w:val="20"/>
        </w:rPr>
        <w:t xml:space="preserve">events, observable behavior, and “person variables” (which include thoughts and feelings) are seen as having a reciprocal influence on each other. </w:t>
      </w:r>
    </w:p>
    <w:p w14:paraId="5FF5255A" w14:textId="77777777" w:rsidR="00637A88" w:rsidRPr="0035305F" w:rsidRDefault="00637A88" w:rsidP="000C47AD">
      <w:pPr>
        <w:ind w:left="360"/>
        <w:rPr>
          <w:rFonts w:ascii="Times New Roman" w:hAnsi="Times New Roman"/>
          <w:sz w:val="20"/>
        </w:rPr>
      </w:pPr>
      <w:r>
        <w:rPr>
          <w:rFonts w:ascii="Times New Roman" w:hAnsi="Times New Roman"/>
          <w:color w:val="000000"/>
          <w:sz w:val="20"/>
        </w:rPr>
        <w:t>Page number: 29</w:t>
      </w:r>
    </w:p>
    <w:p w14:paraId="5AA6E7E7" w14:textId="77777777" w:rsidR="000C47AD" w:rsidRPr="0035305F" w:rsidRDefault="000C47AD" w:rsidP="000C47AD">
      <w:pPr>
        <w:ind w:left="450" w:hanging="450"/>
        <w:rPr>
          <w:rFonts w:ascii="Times New Roman" w:hAnsi="Times New Roman"/>
          <w:sz w:val="20"/>
        </w:rPr>
      </w:pPr>
    </w:p>
    <w:p w14:paraId="501B6C92" w14:textId="77777777" w:rsidR="000C47AD" w:rsidRPr="0035305F" w:rsidRDefault="000C47AD" w:rsidP="00490959">
      <w:pPr>
        <w:numPr>
          <w:ilvl w:val="0"/>
          <w:numId w:val="11"/>
        </w:numPr>
        <w:spacing w:after="200" w:line="276" w:lineRule="auto"/>
        <w:rPr>
          <w:rFonts w:ascii="Times New Roman" w:hAnsi="Times New Roman"/>
          <w:sz w:val="20"/>
        </w:rPr>
      </w:pPr>
      <w:r w:rsidRPr="0035305F">
        <w:rPr>
          <w:rFonts w:ascii="Times New Roman" w:hAnsi="Times New Roman"/>
          <w:sz w:val="20"/>
        </w:rPr>
        <w:t xml:space="preserve">Describe Skinner’s radical behaviorism. How does his approach to determinism differ from that of Bandura’s? </w:t>
      </w:r>
    </w:p>
    <w:p w14:paraId="47210D35" w14:textId="77777777" w:rsidR="000C47AD" w:rsidRPr="0035305F" w:rsidRDefault="000C47AD" w:rsidP="000C47AD">
      <w:pPr>
        <w:ind w:left="450" w:hanging="450"/>
        <w:rPr>
          <w:rFonts w:ascii="Times New Roman" w:hAnsi="Times New Roman"/>
          <w:sz w:val="20"/>
        </w:rPr>
      </w:pPr>
    </w:p>
    <w:p w14:paraId="5A0480DF" w14:textId="544BFFBE" w:rsidR="00997DFC" w:rsidRDefault="00637A88" w:rsidP="000C47AD">
      <w:pPr>
        <w:spacing w:line="222" w:lineRule="exact"/>
        <w:ind w:left="360"/>
        <w:rPr>
          <w:rFonts w:ascii="Times New Roman" w:hAnsi="Times New Roman"/>
          <w:color w:val="000000"/>
          <w:sz w:val="20"/>
        </w:rPr>
      </w:pPr>
      <w:r>
        <w:rPr>
          <w:rFonts w:ascii="Times New Roman" w:hAnsi="Times New Roman"/>
          <w:color w:val="000000"/>
          <w:sz w:val="20"/>
        </w:rPr>
        <w:t xml:space="preserve">Answer: </w:t>
      </w:r>
      <w:r w:rsidR="000C47AD" w:rsidRPr="0035305F">
        <w:rPr>
          <w:rFonts w:ascii="Times New Roman" w:hAnsi="Times New Roman"/>
          <w:color w:val="000000"/>
          <w:sz w:val="20"/>
        </w:rPr>
        <w:t xml:space="preserve">Radical behaviorism emphasizes the influence of the environment on overt behavior, rejects the use of internal events to explain behavior, and views thoughts and feelings as behaviors which themselves need to be explained. Although Skinner might be seen as agreeing with some aspects of Bandura’s notion of reciprocal determinism—in the sense that environmental events, internal events, and observable behavior </w:t>
      </w:r>
      <w:r w:rsidR="00FC3755">
        <w:rPr>
          <w:rFonts w:ascii="Times New Roman" w:hAnsi="Times New Roman"/>
          <w:color w:val="000000"/>
          <w:sz w:val="20"/>
        </w:rPr>
        <w:t>can be</w:t>
      </w:r>
      <w:r w:rsidR="00FC3755" w:rsidRPr="0035305F">
        <w:rPr>
          <w:rFonts w:ascii="Times New Roman" w:hAnsi="Times New Roman"/>
          <w:color w:val="000000"/>
          <w:sz w:val="20"/>
        </w:rPr>
        <w:t xml:space="preserve"> </w:t>
      </w:r>
      <w:r w:rsidR="000C47AD" w:rsidRPr="0035305F">
        <w:rPr>
          <w:rFonts w:ascii="Times New Roman" w:hAnsi="Times New Roman"/>
          <w:color w:val="000000"/>
          <w:sz w:val="20"/>
        </w:rPr>
        <w:t xml:space="preserve">seen as capable of interacting with each other—he differs from Bandura in assuming that it is the environment that ultimately determines both external behavior and internal (private) behavior. </w:t>
      </w:r>
    </w:p>
    <w:p w14:paraId="79D0C3F3" w14:textId="37021555" w:rsidR="000C47AD" w:rsidRPr="0035305F" w:rsidRDefault="00997DFC" w:rsidP="000C47AD">
      <w:pPr>
        <w:spacing w:line="222" w:lineRule="exact"/>
        <w:ind w:left="360"/>
        <w:rPr>
          <w:rFonts w:ascii="Times New Roman" w:hAnsi="Times New Roman"/>
          <w:color w:val="000000"/>
          <w:sz w:val="20"/>
        </w:rPr>
      </w:pPr>
      <w:r>
        <w:rPr>
          <w:rFonts w:ascii="Times New Roman" w:hAnsi="Times New Roman"/>
          <w:color w:val="000000"/>
          <w:sz w:val="20"/>
        </w:rPr>
        <w:t xml:space="preserve">Page number: 30, </w:t>
      </w:r>
      <w:r w:rsidR="00FC3755">
        <w:rPr>
          <w:rFonts w:ascii="Times New Roman" w:hAnsi="Times New Roman"/>
          <w:color w:val="000000"/>
          <w:sz w:val="20"/>
        </w:rPr>
        <w:t xml:space="preserve">33, </w:t>
      </w:r>
      <w:r>
        <w:rPr>
          <w:rFonts w:ascii="Times New Roman" w:hAnsi="Times New Roman"/>
          <w:color w:val="000000"/>
          <w:sz w:val="20"/>
        </w:rPr>
        <w:t>34</w:t>
      </w:r>
      <w:r w:rsidR="000C47AD" w:rsidRPr="0035305F">
        <w:rPr>
          <w:rFonts w:ascii="Times New Roman" w:hAnsi="Times New Roman"/>
          <w:color w:val="000000"/>
          <w:sz w:val="20"/>
        </w:rPr>
        <w:t xml:space="preserve"> </w:t>
      </w:r>
    </w:p>
    <w:p w14:paraId="58FA326B" w14:textId="77777777" w:rsidR="000C47AD" w:rsidRPr="0035305F" w:rsidRDefault="000C47AD" w:rsidP="000C47AD">
      <w:pPr>
        <w:spacing w:line="222" w:lineRule="exact"/>
        <w:rPr>
          <w:rFonts w:ascii="Times New Roman" w:hAnsi="Times New Roman"/>
          <w:color w:val="000000"/>
          <w:sz w:val="20"/>
        </w:rPr>
      </w:pPr>
    </w:p>
    <w:p w14:paraId="116D1781" w14:textId="029F0826" w:rsidR="000C47AD" w:rsidRPr="0035305F" w:rsidRDefault="00997DFC" w:rsidP="00490959">
      <w:pPr>
        <w:numPr>
          <w:ilvl w:val="0"/>
          <w:numId w:val="11"/>
        </w:numPr>
        <w:spacing w:after="200" w:line="276" w:lineRule="auto"/>
        <w:rPr>
          <w:rFonts w:ascii="Times New Roman" w:hAnsi="Times New Roman"/>
          <w:sz w:val="20"/>
        </w:rPr>
      </w:pPr>
      <w:r>
        <w:rPr>
          <w:rFonts w:ascii="Times New Roman" w:hAnsi="Times New Roman"/>
          <w:sz w:val="20"/>
        </w:rPr>
        <w:t>How</w:t>
      </w:r>
      <w:r w:rsidR="000C47AD" w:rsidRPr="0035305F">
        <w:rPr>
          <w:rFonts w:ascii="Times New Roman" w:hAnsi="Times New Roman"/>
          <w:sz w:val="20"/>
        </w:rPr>
        <w:t xml:space="preserve"> is operant conditioning similar to Darwin’s principle of natural selection? Why was Skinner cautious about placing too much emphasis on genetic factors in behavior?</w:t>
      </w:r>
    </w:p>
    <w:p w14:paraId="212B612B" w14:textId="77777777" w:rsidR="000C47AD" w:rsidRPr="0035305F" w:rsidRDefault="000C47AD" w:rsidP="000C47AD">
      <w:pPr>
        <w:spacing w:line="222" w:lineRule="exact"/>
        <w:rPr>
          <w:rFonts w:ascii="Times New Roman" w:hAnsi="Times New Roman"/>
          <w:color w:val="000000"/>
          <w:sz w:val="20"/>
        </w:rPr>
      </w:pPr>
    </w:p>
    <w:p w14:paraId="183B7608" w14:textId="2A085167" w:rsidR="000C47AD" w:rsidRDefault="00997DFC" w:rsidP="000C47AD">
      <w:pPr>
        <w:spacing w:line="222" w:lineRule="exact"/>
        <w:ind w:left="360"/>
        <w:rPr>
          <w:rFonts w:ascii="Times New Roman" w:hAnsi="Times New Roman"/>
          <w:color w:val="000000"/>
          <w:sz w:val="20"/>
        </w:rPr>
      </w:pPr>
      <w:r w:rsidRPr="00432E98">
        <w:rPr>
          <w:rFonts w:ascii="Times New Roman" w:hAnsi="Times New Roman"/>
          <w:color w:val="000000"/>
          <w:sz w:val="20"/>
        </w:rPr>
        <w:t xml:space="preserve">Answer: </w:t>
      </w:r>
      <w:r w:rsidR="000C47AD" w:rsidRPr="00432E98">
        <w:rPr>
          <w:rFonts w:ascii="Times New Roman" w:hAnsi="Times New Roman"/>
          <w:color w:val="000000"/>
          <w:sz w:val="20"/>
        </w:rPr>
        <w:t>In the same way that the principle of natural selection specifies that adaptive characteristics are more likely to increase across generations within a species, operant conditioning specifies that adaptive behaviors (those behaviors that lead to reinforcers) are more likely to increase in frequency within an individual. Skinner believed that behavior was ultimately the result of the interaction of both genes and the environment. Nevertheless, he was cautious about emphasizing genetic factors insofar as assuming that a behavior pattern has been genetically determined often leads to a pessimistic attitude about the possibility of changing the behavior. Simply put, if one assumes that a maladaptive</w:t>
      </w:r>
      <w:r w:rsidR="000C47AD" w:rsidRPr="0035305F">
        <w:rPr>
          <w:rFonts w:ascii="Times New Roman" w:hAnsi="Times New Roman"/>
          <w:color w:val="000000"/>
          <w:sz w:val="20"/>
        </w:rPr>
        <w:t xml:space="preserve"> behavior pattern has been genetically determined, we tend to assume that it cannot be changed. By contrast, if one assumes that a maladaptive behavior pattern has been learned, we tend to assume that it can also be changed.</w:t>
      </w:r>
    </w:p>
    <w:p w14:paraId="3C2BC85B" w14:textId="77777777" w:rsidR="00997DFC" w:rsidRPr="0035305F" w:rsidRDefault="00997DFC" w:rsidP="000C47AD">
      <w:pPr>
        <w:spacing w:line="222" w:lineRule="exact"/>
        <w:ind w:left="360"/>
        <w:rPr>
          <w:rFonts w:ascii="Times New Roman" w:hAnsi="Times New Roman"/>
          <w:sz w:val="20"/>
        </w:rPr>
      </w:pPr>
      <w:r>
        <w:rPr>
          <w:rFonts w:ascii="Times New Roman" w:hAnsi="Times New Roman"/>
          <w:color w:val="000000"/>
          <w:sz w:val="20"/>
        </w:rPr>
        <w:t>Page number: 36</w:t>
      </w:r>
    </w:p>
    <w:p w14:paraId="76B20E6B" w14:textId="77777777" w:rsidR="000C47AD" w:rsidRPr="0035305F" w:rsidRDefault="000C47AD" w:rsidP="000C47AD">
      <w:pPr>
        <w:spacing w:line="222" w:lineRule="exact"/>
        <w:ind w:left="450" w:hanging="450"/>
        <w:rPr>
          <w:rFonts w:ascii="Times New Roman" w:hAnsi="Times New Roman"/>
          <w:sz w:val="20"/>
        </w:rPr>
      </w:pPr>
    </w:p>
    <w:p w14:paraId="27E00407" w14:textId="77777777" w:rsidR="000C47AD" w:rsidRPr="0035305F" w:rsidRDefault="000C47AD" w:rsidP="00490959">
      <w:pPr>
        <w:numPr>
          <w:ilvl w:val="0"/>
          <w:numId w:val="11"/>
        </w:numPr>
        <w:spacing w:after="200" w:line="222" w:lineRule="exact"/>
        <w:rPr>
          <w:rFonts w:ascii="Times New Roman" w:hAnsi="Times New Roman"/>
          <w:sz w:val="20"/>
        </w:rPr>
      </w:pPr>
      <w:r w:rsidRPr="0035305F">
        <w:rPr>
          <w:rFonts w:ascii="Times New Roman" w:hAnsi="Times New Roman"/>
          <w:sz w:val="20"/>
        </w:rPr>
        <w:t>What is the distinction between radical behaviorism, behavior analysis, and applied behavior analysis?</w:t>
      </w:r>
    </w:p>
    <w:p w14:paraId="58073C69" w14:textId="77777777" w:rsidR="000C47AD" w:rsidRPr="0035305F" w:rsidRDefault="000C47AD" w:rsidP="000C47AD">
      <w:pPr>
        <w:spacing w:line="222" w:lineRule="exact"/>
        <w:ind w:left="450" w:hanging="450"/>
        <w:rPr>
          <w:rFonts w:ascii="Times New Roman" w:hAnsi="Times New Roman"/>
          <w:sz w:val="20"/>
        </w:rPr>
      </w:pPr>
    </w:p>
    <w:p w14:paraId="28A56701" w14:textId="702F82EC" w:rsidR="000C47AD" w:rsidRDefault="00997DFC" w:rsidP="000C47AD">
      <w:pPr>
        <w:spacing w:line="222" w:lineRule="exact"/>
        <w:ind w:left="360"/>
        <w:rPr>
          <w:rFonts w:ascii="Times New Roman" w:hAnsi="Times New Roman"/>
          <w:sz w:val="20"/>
        </w:rPr>
      </w:pPr>
      <w:r>
        <w:rPr>
          <w:rFonts w:ascii="Times New Roman" w:hAnsi="Times New Roman"/>
          <w:sz w:val="20"/>
        </w:rPr>
        <w:t xml:space="preserve">Answer: </w:t>
      </w:r>
      <w:r w:rsidR="000C47AD" w:rsidRPr="0035305F">
        <w:rPr>
          <w:rFonts w:ascii="Times New Roman" w:hAnsi="Times New Roman"/>
          <w:sz w:val="20"/>
        </w:rPr>
        <w:t xml:space="preserve">Radical behaviorism is the set of philosophical assumptions </w:t>
      </w:r>
      <w:r w:rsidR="000C47AD" w:rsidRPr="0035305F">
        <w:rPr>
          <w:rFonts w:ascii="Times New Roman" w:hAnsi="Times New Roman"/>
          <w:color w:val="000000"/>
          <w:sz w:val="20"/>
        </w:rPr>
        <w:t>that</w:t>
      </w:r>
      <w:r w:rsidR="000C47AD" w:rsidRPr="0035305F">
        <w:rPr>
          <w:rFonts w:ascii="Times New Roman" w:hAnsi="Times New Roman"/>
          <w:sz w:val="20"/>
        </w:rPr>
        <w:t xml:space="preserve"> underlie Skinner’s approach to the science of behavior</w:t>
      </w:r>
      <w:r>
        <w:rPr>
          <w:rFonts w:ascii="Times New Roman" w:hAnsi="Times New Roman"/>
          <w:sz w:val="20"/>
        </w:rPr>
        <w:t>.</w:t>
      </w:r>
      <w:r w:rsidR="000C47AD" w:rsidRPr="0035305F">
        <w:rPr>
          <w:rFonts w:ascii="Times New Roman" w:hAnsi="Times New Roman"/>
          <w:sz w:val="20"/>
        </w:rPr>
        <w:t xml:space="preserve"> </w:t>
      </w:r>
      <w:r>
        <w:rPr>
          <w:rFonts w:ascii="Times New Roman" w:hAnsi="Times New Roman"/>
          <w:sz w:val="20"/>
        </w:rPr>
        <w:t>B</w:t>
      </w:r>
      <w:r w:rsidR="000C47AD" w:rsidRPr="0035305F">
        <w:rPr>
          <w:rFonts w:ascii="Times New Roman" w:hAnsi="Times New Roman"/>
          <w:sz w:val="20"/>
        </w:rPr>
        <w:t>ehavior analysis (or the experimental analysis of behavior) is the basic science that grew out of radical behaviorism</w:t>
      </w:r>
      <w:r>
        <w:rPr>
          <w:rFonts w:ascii="Times New Roman" w:hAnsi="Times New Roman"/>
          <w:sz w:val="20"/>
        </w:rPr>
        <w:t>.</w:t>
      </w:r>
      <w:r w:rsidR="000C47AD" w:rsidRPr="0035305F">
        <w:rPr>
          <w:rFonts w:ascii="Times New Roman" w:hAnsi="Times New Roman"/>
          <w:sz w:val="20"/>
        </w:rPr>
        <w:t xml:space="preserve"> </w:t>
      </w:r>
      <w:r>
        <w:rPr>
          <w:rFonts w:ascii="Times New Roman" w:hAnsi="Times New Roman"/>
          <w:sz w:val="20"/>
        </w:rPr>
        <w:t>A</w:t>
      </w:r>
      <w:r w:rsidR="000C47AD" w:rsidRPr="0035305F">
        <w:rPr>
          <w:rFonts w:ascii="Times New Roman" w:hAnsi="Times New Roman"/>
          <w:sz w:val="20"/>
        </w:rPr>
        <w:t>pplied behavior analysis is a technology of behavior in which basic principles of behavior are applied to real</w:t>
      </w:r>
      <w:r w:rsidR="003F43ED">
        <w:rPr>
          <w:rFonts w:ascii="Times New Roman" w:hAnsi="Times New Roman"/>
          <w:sz w:val="20"/>
        </w:rPr>
        <w:t>-</w:t>
      </w:r>
      <w:r w:rsidR="000C47AD" w:rsidRPr="0035305F">
        <w:rPr>
          <w:rFonts w:ascii="Times New Roman" w:hAnsi="Times New Roman"/>
          <w:sz w:val="20"/>
        </w:rPr>
        <w:t>world issues.</w:t>
      </w:r>
    </w:p>
    <w:p w14:paraId="6C6D698D" w14:textId="77777777" w:rsidR="00997DFC" w:rsidRPr="0035305F" w:rsidRDefault="00997DFC" w:rsidP="000C47AD">
      <w:pPr>
        <w:spacing w:line="222" w:lineRule="exact"/>
        <w:ind w:left="360"/>
        <w:rPr>
          <w:rFonts w:ascii="Times New Roman" w:hAnsi="Times New Roman"/>
          <w:sz w:val="20"/>
        </w:rPr>
      </w:pPr>
      <w:r>
        <w:rPr>
          <w:rFonts w:ascii="Times New Roman" w:hAnsi="Times New Roman"/>
          <w:sz w:val="20"/>
        </w:rPr>
        <w:lastRenderedPageBreak/>
        <w:t>Page number: 37</w:t>
      </w:r>
    </w:p>
    <w:p w14:paraId="3C773E68" w14:textId="77777777" w:rsidR="000C47AD" w:rsidRPr="0035305F" w:rsidRDefault="000C47AD" w:rsidP="000C47AD">
      <w:pPr>
        <w:spacing w:line="222" w:lineRule="exact"/>
        <w:ind w:left="360"/>
        <w:rPr>
          <w:rFonts w:ascii="Times New Roman" w:hAnsi="Times New Roman"/>
          <w:sz w:val="20"/>
        </w:rPr>
      </w:pPr>
    </w:p>
    <w:p w14:paraId="45A2031B" w14:textId="02D8DC5E" w:rsidR="000C47AD" w:rsidRPr="0035305F" w:rsidRDefault="000C47AD" w:rsidP="00490959">
      <w:pPr>
        <w:numPr>
          <w:ilvl w:val="0"/>
          <w:numId w:val="11"/>
        </w:numPr>
        <w:spacing w:after="200" w:line="222" w:lineRule="exact"/>
        <w:rPr>
          <w:rFonts w:ascii="Times New Roman" w:hAnsi="Times New Roman"/>
          <w:sz w:val="20"/>
        </w:rPr>
      </w:pPr>
      <w:r w:rsidRPr="0035305F">
        <w:rPr>
          <w:rFonts w:ascii="Times New Roman" w:hAnsi="Times New Roman"/>
          <w:sz w:val="20"/>
        </w:rPr>
        <w:t xml:space="preserve">Compare and contrast Watson’s version of behaviorism with Skinner’s. </w:t>
      </w:r>
    </w:p>
    <w:p w14:paraId="735E0F27" w14:textId="77777777" w:rsidR="000C47AD" w:rsidRPr="0035305F" w:rsidRDefault="000C47AD" w:rsidP="000C47AD">
      <w:pPr>
        <w:spacing w:line="222" w:lineRule="exact"/>
        <w:ind w:left="360"/>
        <w:rPr>
          <w:rFonts w:ascii="Times New Roman" w:hAnsi="Times New Roman"/>
          <w:sz w:val="20"/>
        </w:rPr>
      </w:pPr>
    </w:p>
    <w:p w14:paraId="7A783E08" w14:textId="548AA9EF" w:rsidR="000C47AD" w:rsidRDefault="00997DFC" w:rsidP="000C47AD">
      <w:pPr>
        <w:spacing w:line="222" w:lineRule="exact"/>
        <w:ind w:left="360"/>
        <w:rPr>
          <w:rFonts w:ascii="Times New Roman" w:hAnsi="Times New Roman"/>
          <w:sz w:val="20"/>
        </w:rPr>
      </w:pPr>
      <w:r>
        <w:rPr>
          <w:rFonts w:ascii="Times New Roman" w:hAnsi="Times New Roman"/>
          <w:sz w:val="20"/>
        </w:rPr>
        <w:t xml:space="preserve">Answer: </w:t>
      </w:r>
      <w:r w:rsidR="000C47AD" w:rsidRPr="0035305F">
        <w:rPr>
          <w:rFonts w:ascii="Times New Roman" w:hAnsi="Times New Roman"/>
          <w:sz w:val="20"/>
        </w:rPr>
        <w:t xml:space="preserve">Watson’s methodological behaviorism completely rejects the inclusion of internal events in the science of behavior and proposes that we should focus exclusively on observable behavior and the environment that surrounds it. Skinner believed that internal events can be included in a science of behavior, but only as a type of behavior that itself needs to be explained and not as explanations for behavior. Like Watson, Skinner emphasized the importance of the environment in determining behavior; unlike Watson, he was not as extreme an advocate of the nurture perspective. Nevertheless, he was wary of placing too much emphasis on genetic determinants of behavior, since this tends to lead to pessimistic assumptions about the possibility of changing maladaptive behaviors. Finally, Skinner’s view of the learning process tends to be more molar and less machine-like than Watson’s, who believed that all behavior could be explained in terms of stimulus-response connections. </w:t>
      </w:r>
    </w:p>
    <w:p w14:paraId="71F0A447" w14:textId="74A8E483" w:rsidR="00997DFC" w:rsidRDefault="00EA2D42" w:rsidP="000C47AD">
      <w:pPr>
        <w:spacing w:line="222" w:lineRule="exact"/>
        <w:ind w:left="360"/>
        <w:rPr>
          <w:rFonts w:ascii="Times New Roman" w:hAnsi="Times New Roman"/>
          <w:sz w:val="20"/>
        </w:rPr>
      </w:pPr>
      <w:r>
        <w:rPr>
          <w:rFonts w:ascii="Times New Roman" w:hAnsi="Times New Roman"/>
          <w:sz w:val="20"/>
        </w:rPr>
        <w:t>Page number: 18–19, 30–</w:t>
      </w:r>
      <w:r w:rsidR="00997DFC">
        <w:rPr>
          <w:rFonts w:ascii="Times New Roman" w:hAnsi="Times New Roman"/>
          <w:sz w:val="20"/>
        </w:rPr>
        <w:t>36</w:t>
      </w:r>
    </w:p>
    <w:p w14:paraId="05707981" w14:textId="71D4C633" w:rsidR="00CA27C0" w:rsidRPr="0035305F" w:rsidRDefault="00CA27C0" w:rsidP="000C47AD">
      <w:pPr>
        <w:spacing w:line="222" w:lineRule="exact"/>
        <w:ind w:left="360"/>
        <w:rPr>
          <w:rFonts w:ascii="Times New Roman" w:hAnsi="Times New Roman"/>
          <w:sz w:val="20"/>
        </w:rPr>
      </w:pPr>
      <w:r w:rsidRPr="0035305F">
        <w:rPr>
          <w:rFonts w:ascii="Times New Roman" w:hAnsi="Times New Roman"/>
          <w:sz w:val="20"/>
        </w:rPr>
        <w:t>WWW</w:t>
      </w:r>
    </w:p>
    <w:p w14:paraId="37DB1CDF" w14:textId="77777777" w:rsidR="000C47AD" w:rsidRPr="0035305F" w:rsidRDefault="000C47AD" w:rsidP="000C47AD">
      <w:pPr>
        <w:spacing w:line="222" w:lineRule="exact"/>
        <w:ind w:left="360"/>
        <w:rPr>
          <w:rFonts w:ascii="Times New Roman" w:hAnsi="Times New Roman"/>
          <w:sz w:val="20"/>
        </w:rPr>
      </w:pPr>
    </w:p>
    <w:p w14:paraId="6BEF7232" w14:textId="216EA8E7" w:rsidR="000C47AD" w:rsidRPr="0035305F" w:rsidRDefault="000C47AD" w:rsidP="00490959">
      <w:pPr>
        <w:numPr>
          <w:ilvl w:val="0"/>
          <w:numId w:val="11"/>
        </w:numPr>
        <w:spacing w:after="200" w:line="222" w:lineRule="exact"/>
        <w:rPr>
          <w:rFonts w:ascii="Times New Roman" w:hAnsi="Times New Roman"/>
          <w:sz w:val="20"/>
        </w:rPr>
      </w:pPr>
      <w:r w:rsidRPr="0035305F">
        <w:rPr>
          <w:rFonts w:ascii="Times New Roman" w:hAnsi="Times New Roman"/>
          <w:sz w:val="20"/>
        </w:rPr>
        <w:t xml:space="preserve">Compare and contrast Tolman’s cognitive behaviorism with Bandura’s social learning theory. </w:t>
      </w:r>
    </w:p>
    <w:p w14:paraId="5BFCEA8A" w14:textId="77777777" w:rsidR="000C47AD" w:rsidRPr="0035305F" w:rsidRDefault="000C47AD" w:rsidP="000C47AD">
      <w:pPr>
        <w:spacing w:line="222" w:lineRule="exact"/>
        <w:ind w:left="450" w:hanging="450"/>
        <w:rPr>
          <w:rFonts w:ascii="Times New Roman" w:hAnsi="Times New Roman"/>
          <w:sz w:val="20"/>
        </w:rPr>
      </w:pPr>
    </w:p>
    <w:p w14:paraId="10BE8C13" w14:textId="4DC5EC23" w:rsidR="000C47AD" w:rsidRDefault="00997DFC" w:rsidP="000C47AD">
      <w:pPr>
        <w:spacing w:line="222" w:lineRule="exact"/>
        <w:ind w:left="360"/>
        <w:rPr>
          <w:rFonts w:ascii="Times New Roman" w:hAnsi="Times New Roman"/>
          <w:sz w:val="20"/>
        </w:rPr>
      </w:pPr>
      <w:r w:rsidRPr="00432E98">
        <w:rPr>
          <w:rFonts w:ascii="Times New Roman" w:hAnsi="Times New Roman"/>
          <w:sz w:val="20"/>
        </w:rPr>
        <w:t xml:space="preserve">Answer: </w:t>
      </w:r>
      <w:r w:rsidR="000C47AD" w:rsidRPr="00432E98">
        <w:rPr>
          <w:rFonts w:ascii="Times New Roman" w:hAnsi="Times New Roman"/>
          <w:sz w:val="20"/>
        </w:rPr>
        <w:t>Tolman and Bandura agree on the usefulness of including internal mental events in their theorizing. They differ</w:t>
      </w:r>
      <w:r w:rsidR="000C47AD" w:rsidRPr="0035305F">
        <w:rPr>
          <w:rFonts w:ascii="Times New Roman" w:hAnsi="Times New Roman"/>
          <w:sz w:val="20"/>
        </w:rPr>
        <w:t xml:space="preserve"> in that these internal events are purely hypothetical from Tolman’s perspective, but quite real from Bandura’s perspective. For Tolman, these internal events are utilized as intervening variables that mediate between the environment and behavior; for Bandura, these internal events reciprocally interact with overt behavior and the environment to determine behavior. Tolman almost exclusively studied rats, while Bandura’s approach </w:t>
      </w:r>
      <w:r>
        <w:rPr>
          <w:rFonts w:ascii="Times New Roman" w:hAnsi="Times New Roman"/>
          <w:sz w:val="20"/>
        </w:rPr>
        <w:t>was</w:t>
      </w:r>
      <w:r w:rsidR="000C47AD" w:rsidRPr="0035305F">
        <w:rPr>
          <w:rFonts w:ascii="Times New Roman" w:hAnsi="Times New Roman"/>
          <w:sz w:val="20"/>
        </w:rPr>
        <w:t xml:space="preserve"> much more focused on human behavior. Both Tolman and Bandura utilized a molar perspective in their study of behavior and emphasized the distinction between learning and performance. </w:t>
      </w:r>
    </w:p>
    <w:p w14:paraId="79106381" w14:textId="2B05BC96" w:rsidR="00997DFC" w:rsidRDefault="00EA2D42" w:rsidP="000C47AD">
      <w:pPr>
        <w:spacing w:line="222" w:lineRule="exact"/>
        <w:ind w:left="360"/>
        <w:rPr>
          <w:rFonts w:ascii="Times New Roman" w:hAnsi="Times New Roman"/>
          <w:sz w:val="20"/>
        </w:rPr>
      </w:pPr>
      <w:r>
        <w:rPr>
          <w:rFonts w:ascii="Times New Roman" w:hAnsi="Times New Roman"/>
          <w:sz w:val="20"/>
        </w:rPr>
        <w:t>Page number: 23–</w:t>
      </w:r>
      <w:r w:rsidR="00997DFC">
        <w:rPr>
          <w:rFonts w:ascii="Times New Roman" w:hAnsi="Times New Roman"/>
          <w:sz w:val="20"/>
        </w:rPr>
        <w:t>29</w:t>
      </w:r>
    </w:p>
    <w:p w14:paraId="5AD3781B" w14:textId="55505C4E" w:rsidR="00CA27C0" w:rsidRPr="0035305F" w:rsidRDefault="00CA27C0" w:rsidP="000C47AD">
      <w:pPr>
        <w:spacing w:line="222" w:lineRule="exact"/>
        <w:ind w:left="360"/>
        <w:rPr>
          <w:rFonts w:ascii="Times New Roman" w:hAnsi="Times New Roman"/>
          <w:b/>
          <w:sz w:val="20"/>
        </w:rPr>
      </w:pPr>
      <w:r w:rsidRPr="0035305F">
        <w:rPr>
          <w:rFonts w:ascii="Times New Roman" w:hAnsi="Times New Roman"/>
          <w:sz w:val="20"/>
        </w:rPr>
        <w:t>WWW</w:t>
      </w:r>
    </w:p>
    <w:p w14:paraId="04C64B52" w14:textId="77777777" w:rsidR="000C47AD" w:rsidRPr="0035305F" w:rsidRDefault="000C47AD" w:rsidP="000C47AD">
      <w:pPr>
        <w:spacing w:line="222" w:lineRule="exact"/>
        <w:ind w:left="360"/>
        <w:rPr>
          <w:rFonts w:ascii="Times New Roman" w:hAnsi="Times New Roman"/>
          <w:sz w:val="20"/>
        </w:rPr>
      </w:pPr>
    </w:p>
    <w:p w14:paraId="46443B37" w14:textId="009167A8" w:rsidR="000C47AD" w:rsidRPr="0035305F" w:rsidRDefault="000C47AD" w:rsidP="00490959">
      <w:pPr>
        <w:numPr>
          <w:ilvl w:val="0"/>
          <w:numId w:val="11"/>
        </w:numPr>
        <w:spacing w:after="200" w:line="222" w:lineRule="exact"/>
        <w:rPr>
          <w:rFonts w:ascii="Times New Roman" w:hAnsi="Times New Roman"/>
          <w:sz w:val="20"/>
        </w:rPr>
      </w:pPr>
      <w:r w:rsidRPr="0035305F">
        <w:rPr>
          <w:rFonts w:ascii="Times New Roman" w:hAnsi="Times New Roman"/>
          <w:sz w:val="20"/>
        </w:rPr>
        <w:t xml:space="preserve">Compare and contrast functionalism with structuralism. </w:t>
      </w:r>
    </w:p>
    <w:p w14:paraId="42A09030" w14:textId="77777777" w:rsidR="000C47AD" w:rsidRPr="0035305F" w:rsidRDefault="000C47AD" w:rsidP="000C47AD">
      <w:pPr>
        <w:spacing w:line="222" w:lineRule="exact"/>
        <w:ind w:left="450" w:hanging="450"/>
        <w:rPr>
          <w:rFonts w:ascii="Times New Roman" w:hAnsi="Times New Roman"/>
          <w:sz w:val="20"/>
        </w:rPr>
      </w:pPr>
    </w:p>
    <w:p w14:paraId="24C847CC" w14:textId="654237A6" w:rsidR="00997DFC" w:rsidRDefault="00997DFC" w:rsidP="000C47AD">
      <w:pPr>
        <w:spacing w:line="222" w:lineRule="exact"/>
        <w:ind w:left="360"/>
        <w:rPr>
          <w:rFonts w:ascii="Times New Roman" w:hAnsi="Times New Roman"/>
          <w:sz w:val="20"/>
        </w:rPr>
      </w:pPr>
      <w:r>
        <w:rPr>
          <w:rFonts w:ascii="Times New Roman" w:hAnsi="Times New Roman"/>
          <w:sz w:val="20"/>
        </w:rPr>
        <w:t xml:space="preserve">Answer: </w:t>
      </w:r>
      <w:r w:rsidR="000C47AD" w:rsidRPr="0035305F">
        <w:rPr>
          <w:rFonts w:ascii="Times New Roman" w:hAnsi="Times New Roman"/>
          <w:sz w:val="20"/>
        </w:rPr>
        <w:t xml:space="preserve">Structuralism attempted to determine the structure of the mind by discovering the basic elements of which it is composed. Functionalism was concerned with investigating the adaptive significance of the mind, the assumption being that the mind evolved because it was in some way adaptive. Both structuralists and functionalists made use of the method of introspection, although functionalism was not averse to other methods of investigation, such as animal experimentation. </w:t>
      </w:r>
    </w:p>
    <w:p w14:paraId="32772617" w14:textId="68EF39EC" w:rsidR="000C47AD" w:rsidRDefault="00997DFC" w:rsidP="000C47AD">
      <w:pPr>
        <w:spacing w:line="222" w:lineRule="exact"/>
        <w:ind w:left="360"/>
        <w:rPr>
          <w:rFonts w:ascii="Times New Roman" w:hAnsi="Times New Roman"/>
          <w:sz w:val="20"/>
        </w:rPr>
      </w:pPr>
      <w:r>
        <w:rPr>
          <w:rFonts w:ascii="Times New Roman" w:hAnsi="Times New Roman"/>
          <w:sz w:val="20"/>
        </w:rPr>
        <w:t xml:space="preserve">Page number: </w:t>
      </w:r>
      <w:r w:rsidR="00EA2D42">
        <w:rPr>
          <w:rFonts w:ascii="Times New Roman" w:hAnsi="Times New Roman"/>
          <w:sz w:val="20"/>
        </w:rPr>
        <w:t>10–</w:t>
      </w:r>
      <w:r>
        <w:rPr>
          <w:rFonts w:ascii="Times New Roman" w:hAnsi="Times New Roman"/>
          <w:sz w:val="20"/>
        </w:rPr>
        <w:t>12</w:t>
      </w:r>
      <w:r w:rsidR="000C47AD" w:rsidRPr="0035305F">
        <w:rPr>
          <w:rFonts w:ascii="Times New Roman" w:hAnsi="Times New Roman"/>
          <w:sz w:val="20"/>
        </w:rPr>
        <w:t xml:space="preserve"> </w:t>
      </w:r>
    </w:p>
    <w:p w14:paraId="4B6A0744" w14:textId="5047F2C0" w:rsidR="00122382" w:rsidRDefault="00CA27C0" w:rsidP="004D1F03">
      <w:pPr>
        <w:spacing w:line="222" w:lineRule="exact"/>
        <w:ind w:left="360"/>
      </w:pPr>
      <w:r w:rsidRPr="0035305F">
        <w:rPr>
          <w:rFonts w:ascii="Times New Roman" w:hAnsi="Times New Roman"/>
          <w:sz w:val="20"/>
        </w:rPr>
        <w:t>WWW</w:t>
      </w:r>
    </w:p>
    <w:sectPr w:rsidR="00122382" w:rsidSect="00490959">
      <w:footerReference w:type="even" r:id="rId8"/>
      <w:footerReference w:type="default" r:id="rId9"/>
      <w:pgSz w:w="12240" w:h="15840"/>
      <w:pgMar w:top="1440" w:right="1440" w:bottom="1728" w:left="1440" w:header="864" w:footer="1296" w:gutter="0"/>
      <w:pgNumType w:start="1"/>
      <w:cols w:space="709" w:equalWidth="0">
        <w:col w:w="9360" w:space="720"/>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BF09" w14:textId="77777777" w:rsidR="003E297E" w:rsidRDefault="003E297E">
      <w:r>
        <w:separator/>
      </w:r>
    </w:p>
  </w:endnote>
  <w:endnote w:type="continuationSeparator" w:id="0">
    <w:p w14:paraId="40B47FA9" w14:textId="77777777" w:rsidR="003E297E" w:rsidRDefault="003E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33113" w14:textId="77777777" w:rsidR="009B020D" w:rsidRDefault="009B020D">
    <w:pPr>
      <w:pStyle w:val="Footer"/>
      <w:framePr w:wrap="around" w:vAnchor="text" w:hAnchor="margin" w:xAlign="outside" w:y="1"/>
      <w:rPr>
        <w:rStyle w:val="PageNumber"/>
        <w:rFonts w:ascii="Helvetica" w:hAnsi="Helvetica"/>
        <w:sz w:val="20"/>
      </w:rPr>
    </w:pPr>
    <w:r>
      <w:rPr>
        <w:rStyle w:val="PageNumber"/>
        <w:rFonts w:ascii="Helvetica" w:hAnsi="Helvetica"/>
        <w:sz w:val="20"/>
      </w:rPr>
      <w:fldChar w:fldCharType="begin"/>
    </w:r>
    <w:r>
      <w:rPr>
        <w:rStyle w:val="PageNumber"/>
        <w:rFonts w:ascii="Helvetica" w:hAnsi="Helvetica"/>
        <w:sz w:val="20"/>
      </w:rPr>
      <w:instrText xml:space="preserve">PAGE  </w:instrText>
    </w:r>
    <w:r>
      <w:rPr>
        <w:rStyle w:val="PageNumber"/>
        <w:rFonts w:ascii="Helvetica" w:hAnsi="Helvetica"/>
        <w:sz w:val="20"/>
      </w:rPr>
      <w:fldChar w:fldCharType="separate"/>
    </w:r>
    <w:r w:rsidR="004D1F03">
      <w:rPr>
        <w:rStyle w:val="PageNumber"/>
        <w:rFonts w:ascii="Helvetica" w:hAnsi="Helvetica"/>
        <w:noProof/>
        <w:sz w:val="20"/>
      </w:rPr>
      <w:t>20</w:t>
    </w:r>
    <w:r>
      <w:rPr>
        <w:rStyle w:val="PageNumber"/>
        <w:rFonts w:ascii="Helvetica" w:hAnsi="Helvetica"/>
        <w:sz w:val="20"/>
      </w:rPr>
      <w:fldChar w:fldCharType="end"/>
    </w:r>
  </w:p>
  <w:p w14:paraId="0D5E7362" w14:textId="77777777" w:rsidR="009B020D" w:rsidRDefault="009B020D">
    <w:pPr>
      <w:pStyle w:val="Footer"/>
      <w:framePr w:w="145" w:wrap="around" w:vAnchor="text" w:hAnchor="page" w:x="2449" w:y="794"/>
      <w:ind w:right="360" w:firstLine="360"/>
      <w:rPr>
        <w:rStyle w:val="PageNumber"/>
        <w:rFonts w:ascii="Helvetica" w:hAnsi="Helvetica"/>
        <w:sz w:val="18"/>
      </w:rPr>
    </w:pPr>
  </w:p>
  <w:p w14:paraId="7B7D2308" w14:textId="77777777" w:rsidR="009B020D" w:rsidRDefault="009B020D">
    <w:pPr>
      <w:pStyle w:val="Footer"/>
      <w:tabs>
        <w:tab w:val="clear" w:pos="8640"/>
        <w:tab w:val="right" w:pos="9360"/>
      </w:tabs>
      <w:ind w:right="360" w:firstLine="360"/>
      <w:rPr>
        <w:rFonts w:ascii="Helvetica" w:hAnsi="Helvetica"/>
        <w:sz w:val="20"/>
      </w:rPr>
    </w:pPr>
    <w:r>
      <w:rPr>
        <w:sz w:val="22"/>
      </w:rPr>
      <w:tab/>
    </w:r>
    <w:r>
      <w:rPr>
        <w:sz w:val="22"/>
      </w:rPr>
      <w:tab/>
    </w:r>
    <w:r>
      <w:rPr>
        <w:rFonts w:ascii="Helvetica" w:hAnsi="Helvetica"/>
        <w:sz w:val="20"/>
      </w:rPr>
      <w:t>CHAPTER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78DA" w14:textId="382AC4F2" w:rsidR="009B020D" w:rsidRDefault="009B020D">
    <w:pPr>
      <w:pStyle w:val="Footer"/>
      <w:framePr w:wrap="around" w:vAnchor="text" w:hAnchor="margin" w:xAlign="outside" w:y="1"/>
      <w:rPr>
        <w:rStyle w:val="PageNumber"/>
        <w:rFonts w:ascii="Helvetica" w:hAnsi="Helvetica"/>
        <w:sz w:val="20"/>
      </w:rPr>
    </w:pPr>
    <w:r>
      <w:rPr>
        <w:rStyle w:val="PageNumber"/>
        <w:rFonts w:ascii="Helvetica" w:hAnsi="Helvetica"/>
        <w:sz w:val="20"/>
      </w:rPr>
      <w:fldChar w:fldCharType="begin"/>
    </w:r>
    <w:r>
      <w:rPr>
        <w:rStyle w:val="PageNumber"/>
        <w:rFonts w:ascii="Helvetica" w:hAnsi="Helvetica"/>
        <w:sz w:val="20"/>
      </w:rPr>
      <w:instrText xml:space="preserve">PAGE  </w:instrText>
    </w:r>
    <w:r>
      <w:rPr>
        <w:rStyle w:val="PageNumber"/>
        <w:rFonts w:ascii="Helvetica" w:hAnsi="Helvetica"/>
        <w:sz w:val="20"/>
      </w:rPr>
      <w:fldChar w:fldCharType="separate"/>
    </w:r>
    <w:r w:rsidR="004D1F03">
      <w:rPr>
        <w:rStyle w:val="PageNumber"/>
        <w:rFonts w:ascii="Helvetica" w:hAnsi="Helvetica"/>
        <w:noProof/>
        <w:sz w:val="20"/>
      </w:rPr>
      <w:t>21</w:t>
    </w:r>
    <w:r>
      <w:rPr>
        <w:rStyle w:val="PageNumber"/>
        <w:rFonts w:ascii="Helvetica" w:hAnsi="Helvetica"/>
        <w:sz w:val="20"/>
      </w:rPr>
      <w:fldChar w:fldCharType="end"/>
    </w:r>
  </w:p>
  <w:p w14:paraId="70F53AEE" w14:textId="77777777" w:rsidR="009B020D" w:rsidRDefault="009B020D">
    <w:pPr>
      <w:pStyle w:val="Footer"/>
      <w:ind w:right="360"/>
      <w:rPr>
        <w:rFonts w:ascii="Helvetica" w:hAnsi="Helvetica"/>
        <w:sz w:val="20"/>
      </w:rPr>
    </w:pPr>
    <w:r>
      <w:rPr>
        <w:rFonts w:ascii="Helvetica" w:hAnsi="Helvetica"/>
        <w:sz w:val="20"/>
      </w:rPr>
      <w:t>INTRODUCTION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3ECF8" w14:textId="77777777" w:rsidR="003E297E" w:rsidRDefault="003E297E">
      <w:r>
        <w:separator/>
      </w:r>
    </w:p>
  </w:footnote>
  <w:footnote w:type="continuationSeparator" w:id="0">
    <w:p w14:paraId="619A77BC" w14:textId="77777777" w:rsidR="003E297E" w:rsidRDefault="003E2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pPr>
        <w:tabs>
          <w:tab w:val="num" w:pos="432"/>
        </w:tabs>
        <w:ind w:left="432" w:hanging="432"/>
      </w:pPr>
    </w:lvl>
    <w:lvl w:ilvl="1">
      <w:start w:val="1"/>
      <w:numFmt w:val="lowerLetter"/>
      <w:lvlText w:val="%2)"/>
      <w:lvlJc w:val="left"/>
      <w:pPr>
        <w:tabs>
          <w:tab w:val="num" w:pos="792"/>
        </w:tabs>
        <w:ind w:left="576" w:hanging="144"/>
      </w:pPr>
    </w:lvl>
    <w:lvl w:ilvl="2">
      <w:start w:val="1"/>
      <w:numFmt w:val="none"/>
      <w:lvlText w:val="&gt;"/>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2"/>
    <w:multiLevelType w:val="multilevel"/>
    <w:tmpl w:val="00000000"/>
    <w:lvl w:ilvl="0">
      <w:start w:val="1"/>
      <w:numFmt w:val="decimal"/>
      <w:lvlText w:val="%1."/>
      <w:lvlJc w:val="left"/>
      <w:pPr>
        <w:tabs>
          <w:tab w:val="num" w:pos="432"/>
        </w:tabs>
        <w:ind w:left="432" w:hanging="432"/>
      </w:pPr>
    </w:lvl>
    <w:lvl w:ilvl="1">
      <w:start w:val="1"/>
      <w:numFmt w:val="lowerLetter"/>
      <w:lvlText w:val="%2)"/>
      <w:lvlJc w:val="left"/>
      <w:pPr>
        <w:tabs>
          <w:tab w:val="num" w:pos="792"/>
        </w:tabs>
        <w:ind w:left="576" w:hanging="144"/>
      </w:pPr>
    </w:lvl>
    <w:lvl w:ilvl="2">
      <w:start w:val="1"/>
      <w:numFmt w:val="none"/>
      <w:lvlText w:val="&gt;"/>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multilevel"/>
    <w:tmpl w:val="00000000"/>
    <w:lvl w:ilvl="0">
      <w:start w:val="1"/>
      <w:numFmt w:val="decimal"/>
      <w:lvlText w:val="%1."/>
      <w:lvlJc w:val="left"/>
      <w:pPr>
        <w:tabs>
          <w:tab w:val="num" w:pos="432"/>
        </w:tabs>
        <w:ind w:left="432" w:hanging="432"/>
      </w:pPr>
    </w:lvl>
    <w:lvl w:ilvl="1">
      <w:start w:val="1"/>
      <w:numFmt w:val="lowerLetter"/>
      <w:lvlText w:val="%2)"/>
      <w:lvlJc w:val="left"/>
      <w:pPr>
        <w:tabs>
          <w:tab w:val="num" w:pos="792"/>
        </w:tabs>
        <w:ind w:left="576" w:hanging="144"/>
      </w:pPr>
    </w:lvl>
    <w:lvl w:ilvl="2">
      <w:start w:val="1"/>
      <w:numFmt w:val="none"/>
      <w:lvlText w:val="&gt;"/>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4"/>
    <w:multiLevelType w:val="singleLevel"/>
    <w:tmpl w:val="00000000"/>
    <w:lvl w:ilvl="0">
      <w:start w:val="1"/>
      <w:numFmt w:val="decimal"/>
      <w:lvlText w:val="%1."/>
      <w:lvlJc w:val="left"/>
      <w:pPr>
        <w:tabs>
          <w:tab w:val="num" w:pos="432"/>
        </w:tabs>
        <w:ind w:left="360" w:hanging="288"/>
      </w:pPr>
    </w:lvl>
  </w:abstractNum>
  <w:abstractNum w:abstractNumId="4">
    <w:nsid w:val="00000006"/>
    <w:multiLevelType w:val="singleLevel"/>
    <w:tmpl w:val="00000000"/>
    <w:lvl w:ilvl="0">
      <w:start w:val="1"/>
      <w:numFmt w:val="lowerLetter"/>
      <w:lvlText w:val="%1)"/>
      <w:lvlJc w:val="left"/>
      <w:pPr>
        <w:tabs>
          <w:tab w:val="num" w:pos="576"/>
        </w:tabs>
        <w:ind w:left="504" w:hanging="288"/>
      </w:pPr>
    </w:lvl>
  </w:abstractNum>
  <w:abstractNum w:abstractNumId="5">
    <w:nsid w:val="00000007"/>
    <w:multiLevelType w:val="singleLevel"/>
    <w:tmpl w:val="00000000"/>
    <w:lvl w:ilvl="0">
      <w:start w:val="1"/>
      <w:numFmt w:val="decimal"/>
      <w:lvlText w:val="%1."/>
      <w:lvlJc w:val="left"/>
      <w:pPr>
        <w:tabs>
          <w:tab w:val="num" w:pos="432"/>
        </w:tabs>
        <w:ind w:left="360" w:hanging="288"/>
      </w:pPr>
    </w:lvl>
  </w:abstractNum>
  <w:abstractNum w:abstractNumId="6">
    <w:nsid w:val="00000008"/>
    <w:multiLevelType w:val="singleLevel"/>
    <w:tmpl w:val="00000000"/>
    <w:lvl w:ilvl="0">
      <w:start w:val="1"/>
      <w:numFmt w:val="lowerLetter"/>
      <w:lvlText w:val="%1)"/>
      <w:lvlJc w:val="left"/>
      <w:pPr>
        <w:tabs>
          <w:tab w:val="num" w:pos="576"/>
        </w:tabs>
        <w:ind w:left="504" w:hanging="288"/>
      </w:pPr>
    </w:lvl>
  </w:abstractNum>
  <w:abstractNum w:abstractNumId="7">
    <w:nsid w:val="00000009"/>
    <w:multiLevelType w:val="singleLevel"/>
    <w:tmpl w:val="00000000"/>
    <w:lvl w:ilvl="0">
      <w:start w:val="1"/>
      <w:numFmt w:val="lowerLetter"/>
      <w:lvlText w:val="%1)"/>
      <w:lvlJc w:val="left"/>
      <w:pPr>
        <w:tabs>
          <w:tab w:val="num" w:pos="504"/>
        </w:tabs>
        <w:ind w:left="504" w:hanging="360"/>
      </w:pPr>
    </w:lvl>
  </w:abstractNum>
  <w:abstractNum w:abstractNumId="8">
    <w:nsid w:val="0000000A"/>
    <w:multiLevelType w:val="multilevel"/>
    <w:tmpl w:val="A4D28F20"/>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0000017"/>
    <w:multiLevelType w:val="multilevel"/>
    <w:tmpl w:val="00000000"/>
    <w:lvl w:ilvl="0">
      <w:start w:val="1"/>
      <w:numFmt w:val="decimal"/>
      <w:lvlText w:val="1.%1"/>
      <w:lvlJc w:val="left"/>
      <w:pPr>
        <w:tabs>
          <w:tab w:val="num" w:pos="864"/>
        </w:tabs>
        <w:ind w:left="864" w:hanging="864"/>
      </w:pPr>
    </w:lvl>
    <w:lvl w:ilvl="1">
      <w:start w:val="1"/>
      <w:numFmt w:val="lowerLetter"/>
      <w:lvlText w:val="%2."/>
      <w:lvlJc w:val="left"/>
      <w:pPr>
        <w:tabs>
          <w:tab w:val="num" w:pos="1224"/>
        </w:tabs>
        <w:ind w:left="864" w:firstLine="0"/>
      </w:pPr>
    </w:lvl>
    <w:lvl w:ilvl="2">
      <w:start w:val="1"/>
      <w:numFmt w:val="none"/>
      <w:lvlText w:val="&gt;"/>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8"/>
    <w:multiLevelType w:val="multilevel"/>
    <w:tmpl w:val="00000000"/>
    <w:lvl w:ilvl="0">
      <w:start w:val="1"/>
      <w:numFmt w:val="decimal"/>
      <w:lvlText w:val="1.%1"/>
      <w:lvlJc w:val="left"/>
      <w:pPr>
        <w:tabs>
          <w:tab w:val="num" w:pos="864"/>
        </w:tabs>
        <w:ind w:left="864" w:hanging="864"/>
      </w:pPr>
    </w:lvl>
    <w:lvl w:ilvl="1">
      <w:start w:val="1"/>
      <w:numFmt w:val="lowerLetter"/>
      <w:lvlText w:val="%2."/>
      <w:lvlJc w:val="left"/>
      <w:pPr>
        <w:tabs>
          <w:tab w:val="num" w:pos="1224"/>
        </w:tabs>
        <w:ind w:left="864" w:firstLine="0"/>
      </w:pPr>
    </w:lvl>
    <w:lvl w:ilvl="2">
      <w:start w:val="1"/>
      <w:numFmt w:val="none"/>
      <w:lvlText w:val="&gt;"/>
      <w:lvlJc w:val="left"/>
      <w:pPr>
        <w:tabs>
          <w:tab w:val="num" w:pos="1800"/>
        </w:tabs>
        <w:ind w:left="144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000001A"/>
    <w:multiLevelType w:val="multilevel"/>
    <w:tmpl w:val="00000000"/>
    <w:lvl w:ilvl="0">
      <w:start w:val="1"/>
      <w:numFmt w:val="decimal"/>
      <w:lvlText w:val="1.%1"/>
      <w:lvlJc w:val="left"/>
      <w:pPr>
        <w:tabs>
          <w:tab w:val="num" w:pos="864"/>
        </w:tabs>
        <w:ind w:left="864" w:hanging="864"/>
      </w:pPr>
    </w:lvl>
    <w:lvl w:ilvl="1">
      <w:start w:val="1"/>
      <w:numFmt w:val="lowerLetter"/>
      <w:lvlText w:val="%2."/>
      <w:lvlJc w:val="left"/>
      <w:pPr>
        <w:tabs>
          <w:tab w:val="num" w:pos="1224"/>
        </w:tabs>
        <w:ind w:left="864" w:firstLine="0"/>
      </w:pPr>
    </w:lvl>
    <w:lvl w:ilvl="2">
      <w:start w:val="1"/>
      <w:numFmt w:val="none"/>
      <w:lvlText w:val="&gt;"/>
      <w:lvlJc w:val="left"/>
      <w:pPr>
        <w:tabs>
          <w:tab w:val="num" w:pos="1800"/>
        </w:tabs>
        <w:ind w:left="144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1B"/>
    <w:multiLevelType w:val="singleLevel"/>
    <w:tmpl w:val="00000000"/>
    <w:lvl w:ilvl="0">
      <w:start w:val="1"/>
      <w:numFmt w:val="upperLetter"/>
      <w:lvlText w:val="(%1)"/>
      <w:lvlJc w:val="left"/>
      <w:pPr>
        <w:tabs>
          <w:tab w:val="num" w:pos="440"/>
        </w:tabs>
        <w:ind w:left="440" w:hanging="380"/>
      </w:pPr>
      <w:rPr>
        <w:rFonts w:hint="default"/>
      </w:rPr>
    </w:lvl>
  </w:abstractNum>
  <w:abstractNum w:abstractNumId="13">
    <w:nsid w:val="0000001C"/>
    <w:multiLevelType w:val="multilevel"/>
    <w:tmpl w:val="00000000"/>
    <w:lvl w:ilvl="0">
      <w:start w:val="1"/>
      <w:numFmt w:val="decimal"/>
      <w:lvlText w:val="1.%1"/>
      <w:lvlJc w:val="left"/>
      <w:pPr>
        <w:tabs>
          <w:tab w:val="num" w:pos="864"/>
        </w:tabs>
        <w:ind w:left="864" w:hanging="864"/>
      </w:pPr>
    </w:lvl>
    <w:lvl w:ilvl="1">
      <w:start w:val="1"/>
      <w:numFmt w:val="lowerLetter"/>
      <w:lvlText w:val="%2."/>
      <w:lvlJc w:val="left"/>
      <w:pPr>
        <w:tabs>
          <w:tab w:val="num" w:pos="1368"/>
        </w:tabs>
        <w:ind w:left="1368" w:hanging="504"/>
      </w:pPr>
    </w:lvl>
    <w:lvl w:ilvl="2">
      <w:start w:val="1"/>
      <w:numFmt w:val="none"/>
      <w:lvlText w:val="&gt;"/>
      <w:lvlJc w:val="left"/>
      <w:pPr>
        <w:tabs>
          <w:tab w:val="num" w:pos="1800"/>
        </w:tabs>
        <w:ind w:left="144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000001D"/>
    <w:multiLevelType w:val="multilevel"/>
    <w:tmpl w:val="00000000"/>
    <w:lvl w:ilvl="0">
      <w:start w:val="1"/>
      <w:numFmt w:val="decimal"/>
      <w:lvlText w:val="%1."/>
      <w:lvlJc w:val="left"/>
      <w:pPr>
        <w:tabs>
          <w:tab w:val="num" w:pos="432"/>
        </w:tabs>
        <w:ind w:left="432" w:hanging="432"/>
      </w:pPr>
    </w:lvl>
    <w:lvl w:ilvl="1">
      <w:start w:val="1"/>
      <w:numFmt w:val="lowerLetter"/>
      <w:lvlText w:val="%2)"/>
      <w:lvlJc w:val="left"/>
      <w:pPr>
        <w:tabs>
          <w:tab w:val="num" w:pos="792"/>
        </w:tabs>
        <w:ind w:left="576" w:hanging="144"/>
      </w:pPr>
    </w:lvl>
    <w:lvl w:ilvl="2">
      <w:start w:val="1"/>
      <w:numFmt w:val="none"/>
      <w:lvlText w:val="&gt;"/>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0000021"/>
    <w:multiLevelType w:val="singleLevel"/>
    <w:tmpl w:val="00000000"/>
    <w:lvl w:ilvl="0">
      <w:start w:val="1"/>
      <w:numFmt w:val="decimal"/>
      <w:lvlText w:val="%1."/>
      <w:lvlJc w:val="left"/>
      <w:pPr>
        <w:tabs>
          <w:tab w:val="num" w:pos="360"/>
        </w:tabs>
        <w:ind w:left="360" w:hanging="360"/>
      </w:pPr>
    </w:lvl>
  </w:abstractNum>
  <w:abstractNum w:abstractNumId="16">
    <w:nsid w:val="00000028"/>
    <w:multiLevelType w:val="singleLevel"/>
    <w:tmpl w:val="00000000"/>
    <w:lvl w:ilvl="0">
      <w:start w:val="1"/>
      <w:numFmt w:val="decimal"/>
      <w:lvlText w:val="1.%1."/>
      <w:lvlJc w:val="left"/>
      <w:pPr>
        <w:tabs>
          <w:tab w:val="num" w:pos="360"/>
        </w:tabs>
        <w:ind w:left="360" w:hanging="360"/>
      </w:pPr>
    </w:lvl>
  </w:abstractNum>
  <w:abstractNum w:abstractNumId="17">
    <w:nsid w:val="00000029"/>
    <w:multiLevelType w:val="singleLevel"/>
    <w:tmpl w:val="00000000"/>
    <w:lvl w:ilvl="0">
      <w:start w:val="1"/>
      <w:numFmt w:val="decimal"/>
      <w:lvlText w:val="%1."/>
      <w:lvlJc w:val="left"/>
      <w:pPr>
        <w:tabs>
          <w:tab w:val="num" w:pos="360"/>
        </w:tabs>
        <w:ind w:left="360" w:hanging="360"/>
      </w:pPr>
    </w:lvl>
  </w:abstractNum>
  <w:abstractNum w:abstractNumId="18">
    <w:nsid w:val="192A185C"/>
    <w:multiLevelType w:val="hybridMultilevel"/>
    <w:tmpl w:val="767E25E8"/>
    <w:lvl w:ilvl="0" w:tplc="C39E3FD4">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2F7796"/>
    <w:multiLevelType w:val="hybridMultilevel"/>
    <w:tmpl w:val="0CFA1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AC6FF9"/>
    <w:multiLevelType w:val="hybridMultilevel"/>
    <w:tmpl w:val="14624ECC"/>
    <w:lvl w:ilvl="0" w:tplc="C0BCA12E">
      <w:start w:val="1"/>
      <w:numFmt w:val="bullet"/>
      <w:lvlText w:val=""/>
      <w:lvlJc w:val="left"/>
      <w:pPr>
        <w:tabs>
          <w:tab w:val="num" w:pos="936"/>
        </w:tabs>
        <w:ind w:left="936" w:hanging="360"/>
      </w:pPr>
      <w:rPr>
        <w:rFonts w:ascii="Wingdings" w:eastAsia="Times" w:hAnsi="Wingdings" w:cs="Times New Roman"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0"/>
  </w:num>
  <w:num w:numId="8">
    <w:abstractNumId w:val="15"/>
  </w:num>
  <w:num w:numId="9">
    <w:abstractNumId w:val="16"/>
  </w:num>
  <w:num w:numId="10">
    <w:abstractNumId w:val="17"/>
  </w:num>
  <w:num w:numId="11">
    <w:abstractNumId w:val="8"/>
  </w:num>
  <w:num w:numId="12">
    <w:abstractNumId w:val="1"/>
  </w:num>
  <w:num w:numId="13">
    <w:abstractNumId w:val="4"/>
  </w:num>
  <w:num w:numId="14">
    <w:abstractNumId w:val="5"/>
  </w:num>
  <w:num w:numId="15">
    <w:abstractNumId w:val="6"/>
  </w:num>
  <w:num w:numId="16">
    <w:abstractNumId w:val="7"/>
  </w:num>
  <w:num w:numId="17">
    <w:abstractNumId w:val="2"/>
  </w:num>
  <w:num w:numId="18">
    <w:abstractNumId w:val="3"/>
  </w:num>
  <w:num w:numId="19">
    <w:abstractNumId w:val="19"/>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BD"/>
    <w:rsid w:val="00007572"/>
    <w:rsid w:val="0002018F"/>
    <w:rsid w:val="000312B2"/>
    <w:rsid w:val="000314D6"/>
    <w:rsid w:val="000321AC"/>
    <w:rsid w:val="00034BDE"/>
    <w:rsid w:val="000350D4"/>
    <w:rsid w:val="00041060"/>
    <w:rsid w:val="00042835"/>
    <w:rsid w:val="0004378C"/>
    <w:rsid w:val="00051EE3"/>
    <w:rsid w:val="000622F6"/>
    <w:rsid w:val="000733CB"/>
    <w:rsid w:val="00074DB8"/>
    <w:rsid w:val="000970AD"/>
    <w:rsid w:val="000A4867"/>
    <w:rsid w:val="000C03D2"/>
    <w:rsid w:val="000C0DF1"/>
    <w:rsid w:val="000C47AD"/>
    <w:rsid w:val="000D0682"/>
    <w:rsid w:val="000D5F55"/>
    <w:rsid w:val="000D6376"/>
    <w:rsid w:val="000E1703"/>
    <w:rsid w:val="000E4AC2"/>
    <w:rsid w:val="00102DB5"/>
    <w:rsid w:val="00112105"/>
    <w:rsid w:val="00115AD4"/>
    <w:rsid w:val="00122382"/>
    <w:rsid w:val="001225A8"/>
    <w:rsid w:val="0012299D"/>
    <w:rsid w:val="0012799D"/>
    <w:rsid w:val="00156AB0"/>
    <w:rsid w:val="00160008"/>
    <w:rsid w:val="00162524"/>
    <w:rsid w:val="00165C88"/>
    <w:rsid w:val="001668D1"/>
    <w:rsid w:val="00167205"/>
    <w:rsid w:val="00177812"/>
    <w:rsid w:val="001A572E"/>
    <w:rsid w:val="001B51DC"/>
    <w:rsid w:val="001C3892"/>
    <w:rsid w:val="001C3DE6"/>
    <w:rsid w:val="001E546A"/>
    <w:rsid w:val="001F594E"/>
    <w:rsid w:val="001F5B30"/>
    <w:rsid w:val="00232121"/>
    <w:rsid w:val="00235D6A"/>
    <w:rsid w:val="00246531"/>
    <w:rsid w:val="00251DEF"/>
    <w:rsid w:val="00264E0C"/>
    <w:rsid w:val="00266BFC"/>
    <w:rsid w:val="00273B80"/>
    <w:rsid w:val="0028146D"/>
    <w:rsid w:val="00290494"/>
    <w:rsid w:val="00294AE4"/>
    <w:rsid w:val="00295E56"/>
    <w:rsid w:val="002B2B39"/>
    <w:rsid w:val="002B4494"/>
    <w:rsid w:val="002C29EE"/>
    <w:rsid w:val="002D329F"/>
    <w:rsid w:val="002D4700"/>
    <w:rsid w:val="002E3B81"/>
    <w:rsid w:val="002F075A"/>
    <w:rsid w:val="002F1E92"/>
    <w:rsid w:val="002F368F"/>
    <w:rsid w:val="00302404"/>
    <w:rsid w:val="00304828"/>
    <w:rsid w:val="00324A8C"/>
    <w:rsid w:val="00327841"/>
    <w:rsid w:val="00333905"/>
    <w:rsid w:val="00334D9B"/>
    <w:rsid w:val="00337FEE"/>
    <w:rsid w:val="003707D8"/>
    <w:rsid w:val="00370C78"/>
    <w:rsid w:val="003732DF"/>
    <w:rsid w:val="00373ACE"/>
    <w:rsid w:val="0038068E"/>
    <w:rsid w:val="00397978"/>
    <w:rsid w:val="003B35EC"/>
    <w:rsid w:val="003C152C"/>
    <w:rsid w:val="003D056A"/>
    <w:rsid w:val="003E297E"/>
    <w:rsid w:val="003F43ED"/>
    <w:rsid w:val="00411C12"/>
    <w:rsid w:val="0041238F"/>
    <w:rsid w:val="004125B0"/>
    <w:rsid w:val="00423B1F"/>
    <w:rsid w:val="004248EA"/>
    <w:rsid w:val="00430BDC"/>
    <w:rsid w:val="00432E98"/>
    <w:rsid w:val="00445D2B"/>
    <w:rsid w:val="00447E1D"/>
    <w:rsid w:val="00450714"/>
    <w:rsid w:val="00473D87"/>
    <w:rsid w:val="00490959"/>
    <w:rsid w:val="00491974"/>
    <w:rsid w:val="00492153"/>
    <w:rsid w:val="00492BCD"/>
    <w:rsid w:val="004A0CC7"/>
    <w:rsid w:val="004B212F"/>
    <w:rsid w:val="004D1F03"/>
    <w:rsid w:val="00505074"/>
    <w:rsid w:val="00505F1E"/>
    <w:rsid w:val="005070B1"/>
    <w:rsid w:val="00507778"/>
    <w:rsid w:val="0051370C"/>
    <w:rsid w:val="00521A05"/>
    <w:rsid w:val="00522546"/>
    <w:rsid w:val="005260F9"/>
    <w:rsid w:val="00530CF3"/>
    <w:rsid w:val="00531201"/>
    <w:rsid w:val="005423C1"/>
    <w:rsid w:val="005643A6"/>
    <w:rsid w:val="0057067B"/>
    <w:rsid w:val="00583D11"/>
    <w:rsid w:val="0059774D"/>
    <w:rsid w:val="005A076F"/>
    <w:rsid w:val="005A0C8C"/>
    <w:rsid w:val="005A404A"/>
    <w:rsid w:val="005D1A6E"/>
    <w:rsid w:val="005D3E5A"/>
    <w:rsid w:val="005D731E"/>
    <w:rsid w:val="005E1E8B"/>
    <w:rsid w:val="005E7343"/>
    <w:rsid w:val="005F1E39"/>
    <w:rsid w:val="005F2C52"/>
    <w:rsid w:val="005F51EB"/>
    <w:rsid w:val="0060193C"/>
    <w:rsid w:val="00612D9D"/>
    <w:rsid w:val="00615065"/>
    <w:rsid w:val="00621E71"/>
    <w:rsid w:val="00632177"/>
    <w:rsid w:val="00637A88"/>
    <w:rsid w:val="00637DC7"/>
    <w:rsid w:val="00663854"/>
    <w:rsid w:val="00664225"/>
    <w:rsid w:val="00664C96"/>
    <w:rsid w:val="00666B47"/>
    <w:rsid w:val="00670AD3"/>
    <w:rsid w:val="006C61ED"/>
    <w:rsid w:val="007007AA"/>
    <w:rsid w:val="007008BD"/>
    <w:rsid w:val="00707BB8"/>
    <w:rsid w:val="00712EB6"/>
    <w:rsid w:val="007131C5"/>
    <w:rsid w:val="00713B3C"/>
    <w:rsid w:val="00732831"/>
    <w:rsid w:val="00733C79"/>
    <w:rsid w:val="007376AE"/>
    <w:rsid w:val="007403A0"/>
    <w:rsid w:val="00743CCF"/>
    <w:rsid w:val="007440C3"/>
    <w:rsid w:val="007515F5"/>
    <w:rsid w:val="0075200D"/>
    <w:rsid w:val="00753363"/>
    <w:rsid w:val="00763471"/>
    <w:rsid w:val="00777B2F"/>
    <w:rsid w:val="007817D8"/>
    <w:rsid w:val="007C0C6F"/>
    <w:rsid w:val="007C2E7B"/>
    <w:rsid w:val="007D28B0"/>
    <w:rsid w:val="007D549F"/>
    <w:rsid w:val="007E0D4B"/>
    <w:rsid w:val="007E1277"/>
    <w:rsid w:val="007E354B"/>
    <w:rsid w:val="007E533F"/>
    <w:rsid w:val="00805981"/>
    <w:rsid w:val="008324A1"/>
    <w:rsid w:val="0084157A"/>
    <w:rsid w:val="008418F2"/>
    <w:rsid w:val="00846A1E"/>
    <w:rsid w:val="00851B5E"/>
    <w:rsid w:val="0085513F"/>
    <w:rsid w:val="008715A1"/>
    <w:rsid w:val="00874158"/>
    <w:rsid w:val="00877F20"/>
    <w:rsid w:val="008841EA"/>
    <w:rsid w:val="008C15D6"/>
    <w:rsid w:val="008C39EF"/>
    <w:rsid w:val="008D329D"/>
    <w:rsid w:val="008D60AE"/>
    <w:rsid w:val="008E250E"/>
    <w:rsid w:val="008E5370"/>
    <w:rsid w:val="008F0C83"/>
    <w:rsid w:val="00902610"/>
    <w:rsid w:val="00903027"/>
    <w:rsid w:val="00920256"/>
    <w:rsid w:val="00925FAF"/>
    <w:rsid w:val="00927FFA"/>
    <w:rsid w:val="00941367"/>
    <w:rsid w:val="009775EA"/>
    <w:rsid w:val="00992BA7"/>
    <w:rsid w:val="009936A7"/>
    <w:rsid w:val="00997DFC"/>
    <w:rsid w:val="009A4C1C"/>
    <w:rsid w:val="009A5DFB"/>
    <w:rsid w:val="009B020D"/>
    <w:rsid w:val="009B1EF9"/>
    <w:rsid w:val="009B23BE"/>
    <w:rsid w:val="009C1DF1"/>
    <w:rsid w:val="009C5EBA"/>
    <w:rsid w:val="009E11FB"/>
    <w:rsid w:val="009E68BD"/>
    <w:rsid w:val="009F4D69"/>
    <w:rsid w:val="00A01A81"/>
    <w:rsid w:val="00A04861"/>
    <w:rsid w:val="00A13264"/>
    <w:rsid w:val="00A343A4"/>
    <w:rsid w:val="00A44A1F"/>
    <w:rsid w:val="00A61711"/>
    <w:rsid w:val="00A75B6C"/>
    <w:rsid w:val="00A77BC0"/>
    <w:rsid w:val="00AD2F19"/>
    <w:rsid w:val="00AE0202"/>
    <w:rsid w:val="00B263CA"/>
    <w:rsid w:val="00B32112"/>
    <w:rsid w:val="00B436BC"/>
    <w:rsid w:val="00B44D5E"/>
    <w:rsid w:val="00B47338"/>
    <w:rsid w:val="00B479C0"/>
    <w:rsid w:val="00B552A8"/>
    <w:rsid w:val="00B66B30"/>
    <w:rsid w:val="00B84689"/>
    <w:rsid w:val="00B96AB9"/>
    <w:rsid w:val="00BA1DB6"/>
    <w:rsid w:val="00BA2C62"/>
    <w:rsid w:val="00BA46D9"/>
    <w:rsid w:val="00BB7B87"/>
    <w:rsid w:val="00BB7EB7"/>
    <w:rsid w:val="00BC5EA4"/>
    <w:rsid w:val="00BE3B71"/>
    <w:rsid w:val="00BF48A6"/>
    <w:rsid w:val="00BF48CB"/>
    <w:rsid w:val="00C12DCA"/>
    <w:rsid w:val="00C151AA"/>
    <w:rsid w:val="00C15EDB"/>
    <w:rsid w:val="00C221C3"/>
    <w:rsid w:val="00C43A06"/>
    <w:rsid w:val="00C43F4E"/>
    <w:rsid w:val="00C56E72"/>
    <w:rsid w:val="00C60B98"/>
    <w:rsid w:val="00C7112B"/>
    <w:rsid w:val="00C830E1"/>
    <w:rsid w:val="00C845AA"/>
    <w:rsid w:val="00C85265"/>
    <w:rsid w:val="00C966F4"/>
    <w:rsid w:val="00CA27C0"/>
    <w:rsid w:val="00CA47A7"/>
    <w:rsid w:val="00CA4831"/>
    <w:rsid w:val="00CA63BD"/>
    <w:rsid w:val="00CB19F8"/>
    <w:rsid w:val="00CC14ED"/>
    <w:rsid w:val="00CD3F25"/>
    <w:rsid w:val="00D0730D"/>
    <w:rsid w:val="00D2623E"/>
    <w:rsid w:val="00D3510E"/>
    <w:rsid w:val="00D40E2B"/>
    <w:rsid w:val="00D458D8"/>
    <w:rsid w:val="00D46785"/>
    <w:rsid w:val="00D52C66"/>
    <w:rsid w:val="00D534BD"/>
    <w:rsid w:val="00D54D1F"/>
    <w:rsid w:val="00D80FC1"/>
    <w:rsid w:val="00D95D7B"/>
    <w:rsid w:val="00D97815"/>
    <w:rsid w:val="00DA192F"/>
    <w:rsid w:val="00DA58AB"/>
    <w:rsid w:val="00DA74DD"/>
    <w:rsid w:val="00DC45A3"/>
    <w:rsid w:val="00DE4D94"/>
    <w:rsid w:val="00E01084"/>
    <w:rsid w:val="00E013DF"/>
    <w:rsid w:val="00E13DAD"/>
    <w:rsid w:val="00E21A09"/>
    <w:rsid w:val="00E2316D"/>
    <w:rsid w:val="00E3468D"/>
    <w:rsid w:val="00E44672"/>
    <w:rsid w:val="00E54FE5"/>
    <w:rsid w:val="00E62E3B"/>
    <w:rsid w:val="00E63885"/>
    <w:rsid w:val="00E678EF"/>
    <w:rsid w:val="00E808F9"/>
    <w:rsid w:val="00E814F3"/>
    <w:rsid w:val="00E85642"/>
    <w:rsid w:val="00E91FD2"/>
    <w:rsid w:val="00E95954"/>
    <w:rsid w:val="00EA2D42"/>
    <w:rsid w:val="00EA5D8B"/>
    <w:rsid w:val="00EB5AAB"/>
    <w:rsid w:val="00EC6EA1"/>
    <w:rsid w:val="00ED04C0"/>
    <w:rsid w:val="00EE2E88"/>
    <w:rsid w:val="00EF2820"/>
    <w:rsid w:val="00F074F2"/>
    <w:rsid w:val="00F10EA3"/>
    <w:rsid w:val="00F12AC3"/>
    <w:rsid w:val="00F149A3"/>
    <w:rsid w:val="00F247C0"/>
    <w:rsid w:val="00F64E3C"/>
    <w:rsid w:val="00F7503F"/>
    <w:rsid w:val="00F94557"/>
    <w:rsid w:val="00FC2746"/>
    <w:rsid w:val="00FC3755"/>
    <w:rsid w:val="00FD7480"/>
    <w:rsid w:val="00FD7C49"/>
    <w:rsid w:val="00FF65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C08F0"/>
  <w15:chartTrackingRefBased/>
  <w15:docId w15:val="{051559B7-8597-4C5F-A85D-E4EEF6AB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AD"/>
    <w:pPr>
      <w:spacing w:after="0" w:line="240" w:lineRule="auto"/>
    </w:pPr>
    <w:rPr>
      <w:rFonts w:ascii="Times" w:eastAsia="Times" w:hAnsi="Times" w:cs="Times New Roman"/>
      <w:sz w:val="24"/>
      <w:szCs w:val="20"/>
      <w:lang w:val="en-US"/>
    </w:rPr>
  </w:style>
  <w:style w:type="paragraph" w:styleId="Heading1">
    <w:name w:val="heading 1"/>
    <w:basedOn w:val="Normal"/>
    <w:next w:val="Normal"/>
    <w:link w:val="Heading1Char"/>
    <w:qFormat/>
    <w:rsid w:val="000C47AD"/>
    <w:pPr>
      <w:keepNext/>
      <w:tabs>
        <w:tab w:val="left" w:pos="360"/>
      </w:tabs>
      <w:outlineLvl w:val="0"/>
    </w:pPr>
    <w:rPr>
      <w:b/>
    </w:rPr>
  </w:style>
  <w:style w:type="paragraph" w:styleId="Heading2">
    <w:name w:val="heading 2"/>
    <w:basedOn w:val="Normal"/>
    <w:next w:val="Normal"/>
    <w:link w:val="Heading2Char"/>
    <w:qFormat/>
    <w:rsid w:val="000C47AD"/>
    <w:pPr>
      <w:keepNext/>
      <w:widowControl w:val="0"/>
      <w:suppressAutoHyphens/>
      <w:spacing w:line="480" w:lineRule="auto"/>
      <w:outlineLvl w:val="1"/>
    </w:pPr>
    <w:rPr>
      <w:b/>
      <w:sz w:val="32"/>
      <w:lang w:eastAsia="ja-JP"/>
    </w:rPr>
  </w:style>
  <w:style w:type="paragraph" w:styleId="Heading3">
    <w:name w:val="heading 3"/>
    <w:basedOn w:val="Normal"/>
    <w:next w:val="Normal"/>
    <w:link w:val="Heading3Char"/>
    <w:qFormat/>
    <w:rsid w:val="000C47AD"/>
    <w:pPr>
      <w:keepNext/>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7AD"/>
    <w:rPr>
      <w:rFonts w:ascii="Times" w:eastAsia="Times" w:hAnsi="Times" w:cs="Times New Roman"/>
      <w:b/>
      <w:sz w:val="24"/>
      <w:szCs w:val="20"/>
      <w:lang w:val="en-US"/>
    </w:rPr>
  </w:style>
  <w:style w:type="character" w:customStyle="1" w:styleId="Heading2Char">
    <w:name w:val="Heading 2 Char"/>
    <w:basedOn w:val="DefaultParagraphFont"/>
    <w:link w:val="Heading2"/>
    <w:rsid w:val="000C47AD"/>
    <w:rPr>
      <w:rFonts w:ascii="Times" w:eastAsia="Times" w:hAnsi="Times" w:cs="Times New Roman"/>
      <w:b/>
      <w:sz w:val="32"/>
      <w:szCs w:val="20"/>
      <w:lang w:val="en-US" w:eastAsia="ja-JP"/>
    </w:rPr>
  </w:style>
  <w:style w:type="character" w:customStyle="1" w:styleId="Heading3Char">
    <w:name w:val="Heading 3 Char"/>
    <w:basedOn w:val="DefaultParagraphFont"/>
    <w:link w:val="Heading3"/>
    <w:rsid w:val="000C47AD"/>
    <w:rPr>
      <w:rFonts w:ascii="Times" w:eastAsia="Times" w:hAnsi="Times" w:cs="Times New Roman"/>
      <w:b/>
      <w:szCs w:val="20"/>
      <w:lang w:val="en-US"/>
    </w:rPr>
  </w:style>
  <w:style w:type="paragraph" w:styleId="Footer">
    <w:name w:val="footer"/>
    <w:basedOn w:val="Normal"/>
    <w:link w:val="FooterChar"/>
    <w:uiPriority w:val="99"/>
    <w:rsid w:val="000C47AD"/>
    <w:pPr>
      <w:tabs>
        <w:tab w:val="center" w:pos="4320"/>
        <w:tab w:val="right" w:pos="8640"/>
      </w:tabs>
    </w:pPr>
  </w:style>
  <w:style w:type="character" w:customStyle="1" w:styleId="FooterChar">
    <w:name w:val="Footer Char"/>
    <w:basedOn w:val="DefaultParagraphFont"/>
    <w:link w:val="Footer"/>
    <w:uiPriority w:val="99"/>
    <w:rsid w:val="000C47AD"/>
    <w:rPr>
      <w:rFonts w:ascii="Times" w:eastAsia="Times" w:hAnsi="Times" w:cs="Times New Roman"/>
      <w:sz w:val="24"/>
      <w:szCs w:val="20"/>
      <w:lang w:val="en-US"/>
    </w:rPr>
  </w:style>
  <w:style w:type="character" w:styleId="PageNumber">
    <w:name w:val="page number"/>
    <w:basedOn w:val="DefaultParagraphFont"/>
    <w:rsid w:val="000C47AD"/>
  </w:style>
  <w:style w:type="paragraph" w:styleId="Header">
    <w:name w:val="header"/>
    <w:basedOn w:val="Normal"/>
    <w:link w:val="HeaderChar"/>
    <w:rsid w:val="000C47AD"/>
    <w:pPr>
      <w:tabs>
        <w:tab w:val="center" w:pos="4320"/>
        <w:tab w:val="right" w:pos="8640"/>
      </w:tabs>
    </w:pPr>
  </w:style>
  <w:style w:type="character" w:customStyle="1" w:styleId="HeaderChar">
    <w:name w:val="Header Char"/>
    <w:basedOn w:val="DefaultParagraphFont"/>
    <w:link w:val="Header"/>
    <w:rsid w:val="000C47AD"/>
    <w:rPr>
      <w:rFonts w:ascii="Times" w:eastAsia="Times" w:hAnsi="Times" w:cs="Times New Roman"/>
      <w:sz w:val="24"/>
      <w:szCs w:val="20"/>
      <w:lang w:val="en-US"/>
    </w:rPr>
  </w:style>
  <w:style w:type="paragraph" w:styleId="BodyText">
    <w:name w:val="Body Text"/>
    <w:basedOn w:val="Normal"/>
    <w:link w:val="BodyTextChar"/>
    <w:rsid w:val="000C47AD"/>
    <w:rPr>
      <w:color w:val="000000"/>
      <w:sz w:val="20"/>
    </w:rPr>
  </w:style>
  <w:style w:type="character" w:customStyle="1" w:styleId="BodyTextChar">
    <w:name w:val="Body Text Char"/>
    <w:basedOn w:val="DefaultParagraphFont"/>
    <w:link w:val="BodyText"/>
    <w:rsid w:val="000C47AD"/>
    <w:rPr>
      <w:rFonts w:ascii="Times" w:eastAsia="Times" w:hAnsi="Times" w:cs="Times New Roman"/>
      <w:color w:val="000000"/>
      <w:sz w:val="20"/>
      <w:szCs w:val="20"/>
      <w:lang w:val="en-US"/>
    </w:rPr>
  </w:style>
  <w:style w:type="paragraph" w:styleId="BalloonText">
    <w:name w:val="Balloon Text"/>
    <w:basedOn w:val="Normal"/>
    <w:link w:val="BalloonTextChar"/>
    <w:semiHidden/>
    <w:rsid w:val="000C47AD"/>
    <w:rPr>
      <w:rFonts w:ascii="Tahoma" w:hAnsi="Tahoma" w:cs="Tahoma"/>
      <w:sz w:val="16"/>
      <w:szCs w:val="16"/>
    </w:rPr>
  </w:style>
  <w:style w:type="character" w:customStyle="1" w:styleId="BalloonTextChar">
    <w:name w:val="Balloon Text Char"/>
    <w:basedOn w:val="DefaultParagraphFont"/>
    <w:link w:val="BalloonText"/>
    <w:semiHidden/>
    <w:rsid w:val="000C47AD"/>
    <w:rPr>
      <w:rFonts w:ascii="Tahoma" w:eastAsia="Times" w:hAnsi="Tahoma" w:cs="Tahoma"/>
      <w:sz w:val="16"/>
      <w:szCs w:val="16"/>
      <w:lang w:val="en-US"/>
    </w:rPr>
  </w:style>
  <w:style w:type="character" w:styleId="CommentReference">
    <w:name w:val="annotation reference"/>
    <w:semiHidden/>
    <w:rsid w:val="000C47AD"/>
    <w:rPr>
      <w:sz w:val="16"/>
      <w:szCs w:val="16"/>
    </w:rPr>
  </w:style>
  <w:style w:type="paragraph" w:styleId="CommentText">
    <w:name w:val="annotation text"/>
    <w:basedOn w:val="Normal"/>
    <w:link w:val="CommentTextChar"/>
    <w:semiHidden/>
    <w:rsid w:val="000C47AD"/>
    <w:rPr>
      <w:sz w:val="20"/>
    </w:rPr>
  </w:style>
  <w:style w:type="character" w:customStyle="1" w:styleId="CommentTextChar">
    <w:name w:val="Comment Text Char"/>
    <w:basedOn w:val="DefaultParagraphFont"/>
    <w:link w:val="CommentText"/>
    <w:semiHidden/>
    <w:rsid w:val="000C47AD"/>
    <w:rPr>
      <w:rFonts w:ascii="Times" w:eastAsia="Times" w:hAnsi="Times" w:cs="Times New Roman"/>
      <w:sz w:val="20"/>
      <w:szCs w:val="20"/>
      <w:lang w:val="en-US"/>
    </w:rPr>
  </w:style>
  <w:style w:type="paragraph" w:styleId="CommentSubject">
    <w:name w:val="annotation subject"/>
    <w:basedOn w:val="CommentText"/>
    <w:next w:val="CommentText"/>
    <w:link w:val="CommentSubjectChar"/>
    <w:semiHidden/>
    <w:rsid w:val="000C47AD"/>
    <w:rPr>
      <w:b/>
      <w:bCs/>
    </w:rPr>
  </w:style>
  <w:style w:type="character" w:customStyle="1" w:styleId="CommentSubjectChar">
    <w:name w:val="Comment Subject Char"/>
    <w:basedOn w:val="CommentTextChar"/>
    <w:link w:val="CommentSubject"/>
    <w:semiHidden/>
    <w:rsid w:val="000C47AD"/>
    <w:rPr>
      <w:rFonts w:ascii="Times" w:eastAsia="Times" w:hAnsi="Times" w:cs="Times New Roman"/>
      <w:b/>
      <w:bCs/>
      <w:sz w:val="20"/>
      <w:szCs w:val="20"/>
      <w:lang w:val="en-US"/>
    </w:rPr>
  </w:style>
  <w:style w:type="character" w:styleId="Hyperlink">
    <w:name w:val="Hyperlink"/>
    <w:rsid w:val="000C47AD"/>
    <w:rPr>
      <w:color w:val="0000FF"/>
      <w:u w:val="single"/>
    </w:rPr>
  </w:style>
  <w:style w:type="paragraph" w:styleId="Revision">
    <w:name w:val="Revision"/>
    <w:hidden/>
    <w:uiPriority w:val="99"/>
    <w:semiHidden/>
    <w:rsid w:val="00370C78"/>
    <w:pPr>
      <w:spacing w:after="0" w:line="240" w:lineRule="auto"/>
    </w:pPr>
    <w:rPr>
      <w:rFonts w:ascii="Times" w:eastAsia="Times" w:hAnsi="Times" w:cs="Times New Roman"/>
      <w:sz w:val="24"/>
      <w:szCs w:val="20"/>
      <w:lang w:val="en-US"/>
    </w:rPr>
  </w:style>
  <w:style w:type="paragraph" w:styleId="ListParagraph">
    <w:name w:val="List Paragraph"/>
    <w:basedOn w:val="Normal"/>
    <w:uiPriority w:val="34"/>
    <w:qFormat/>
    <w:rsid w:val="00E9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A2066-84BC-4DF7-A075-85FE93DC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4973</TotalTime>
  <Pages>1</Pages>
  <Words>13381</Words>
  <Characters>76276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Prathibha Radhakrishnan</dc:creator>
  <cp:keywords/>
  <dc:description/>
  <cp:lastModifiedBy>Karthik Narayan</cp:lastModifiedBy>
  <cp:revision>129</cp:revision>
  <dcterms:created xsi:type="dcterms:W3CDTF">2015-11-03T06:51:00Z</dcterms:created>
  <dcterms:modified xsi:type="dcterms:W3CDTF">2016-01-20T06:10:00Z</dcterms:modified>
</cp:coreProperties>
</file>